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C" w:rsidRDefault="00DA3E7C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E7C" w:rsidRDefault="006C52A8" w:rsidP="00A8488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9144000"/>
            <wp:effectExtent l="19050" t="0" r="0" b="0"/>
            <wp:docPr id="1" name="Рисунок 1" descr="C:\Users\Дима\Desktop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7C" w:rsidRDefault="00DA3E7C" w:rsidP="00A8488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52A8" w:rsidRDefault="006C52A8" w:rsidP="00A8488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52A8" w:rsidRDefault="006C52A8" w:rsidP="00A8488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предмету  «Технология»</w:t>
      </w:r>
    </w:p>
    <w:p w:rsidR="00A84882" w:rsidRPr="00A84882" w:rsidRDefault="00A84882" w:rsidP="00A8488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>Учебный предмет «Технология» входит в предметную область «Технология».</w:t>
      </w:r>
    </w:p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>На изучение технологии в начальной школе отводится 1 ч в неделю. Курс рассчитан на </w:t>
      </w: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135 ч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асов, из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 обу</w:t>
      </w: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чения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в начальной школе: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84882">
        <w:rPr>
          <w:rFonts w:ascii="Times New Roman" w:hAnsi="Times New Roman" w:cs="Times New Roman"/>
          <w:sz w:val="24"/>
          <w:szCs w:val="24"/>
        </w:rPr>
        <w:t>•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получат общее представление о мире профессий, их социальном значении, истории возникновения и развития;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84882">
        <w:rPr>
          <w:rFonts w:ascii="Times New Roman" w:hAnsi="Times New Roman" w:cs="Times New Roman"/>
          <w:sz w:val="24"/>
          <w:szCs w:val="24"/>
        </w:rPr>
        <w:t>•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овладеют начальными формами познавательных универсальных учебных действий — исследовательскими и логическими: наблюдения, сравнения, анализа, классификации, обобщения;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</w:t>
      </w:r>
      <w:proofErr w:type="spellStart"/>
      <w:r w:rsidRPr="00A84882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A84882">
        <w:rPr>
          <w:rFonts w:ascii="Times New Roman" w:hAnsi="Times New Roman" w:cs="Times New Roman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lastRenderedPageBreak/>
        <w:t xml:space="preserve">        •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A84882" w:rsidRPr="00A84882" w:rsidRDefault="00A84882" w:rsidP="00A848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84882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1 - 4  классов   реализуется  на основе авторской программы  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Роговцевой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 (УМК  «Школа России»).</w:t>
      </w:r>
    </w:p>
    <w:p w:rsidR="00A84882" w:rsidRPr="00A84882" w:rsidRDefault="00A84882" w:rsidP="00A8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Логика изложения и содержание авторской программы полностью соответствуют требованиям федерального государственного общеобразовательного стандарта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A84882" w:rsidRPr="00A84882" w:rsidRDefault="00A84882" w:rsidP="00A8488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начального общего образования 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>Используется  учебно-методический комплект,  принадлежащий к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УМК  «Школа России»:  </w:t>
      </w:r>
    </w:p>
    <w:p w:rsidR="00A84882" w:rsidRPr="00A84882" w:rsidRDefault="00A84882" w:rsidP="004877A3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начального образования. – «Просвещение»,  Москва 2015.</w:t>
      </w:r>
    </w:p>
    <w:p w:rsidR="00A84882" w:rsidRPr="00A84882" w:rsidRDefault="00A84882" w:rsidP="004877A3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Н.И. ,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Анащенкова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С.В. «Технология. Рабочие программы. 1-4 классы»</w:t>
      </w:r>
    </w:p>
    <w:p w:rsidR="00A84882" w:rsidRPr="00A84882" w:rsidRDefault="00A84882" w:rsidP="004877A3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Учебник «Технология» 1 клас</w:t>
      </w:r>
      <w:r w:rsidR="006C52A8">
        <w:rPr>
          <w:rFonts w:ascii="Times New Roman" w:hAnsi="Times New Roman" w:cs="Times New Roman"/>
          <w:color w:val="000000"/>
          <w:sz w:val="24"/>
          <w:szCs w:val="24"/>
        </w:rPr>
        <w:t>с. «Просвещение»,  Москва,  2016</w:t>
      </w:r>
    </w:p>
    <w:p w:rsidR="00A84882" w:rsidRPr="00A84882" w:rsidRDefault="00A84882" w:rsidP="00A84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Рабочая тетрадь для 1 класса. «Просвещение»,  Москва,  2016.</w:t>
      </w:r>
    </w:p>
    <w:p w:rsidR="00A84882" w:rsidRPr="00A84882" w:rsidRDefault="00A84882" w:rsidP="004877A3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Учебник «Технология» 2 класс. «Просвещение»,  Москва,  201</w:t>
      </w:r>
      <w:r w:rsidR="006C52A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84882" w:rsidRPr="00A84882" w:rsidRDefault="00A84882" w:rsidP="00A84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Рабочая тетрадь для 2 класса. «Просвещение»,  Москва,  2016.</w:t>
      </w:r>
    </w:p>
    <w:p w:rsidR="00A84882" w:rsidRPr="00A84882" w:rsidRDefault="00A84882" w:rsidP="004877A3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Учебник «Технология» 3 класс. «Просвещение»,  Москва,  201</w:t>
      </w:r>
      <w:r w:rsidR="006C52A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84882" w:rsidRPr="00A84882" w:rsidRDefault="00A84882" w:rsidP="00A84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Рабочая тетрадь для 3 класса. «Просвещение»,  Москва,  2016.</w:t>
      </w:r>
    </w:p>
    <w:p w:rsidR="00A84882" w:rsidRPr="00A84882" w:rsidRDefault="00A84882" w:rsidP="004877A3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Учебник «Технология» 4 класс. «Просвещение»,  Москва,  201</w:t>
      </w:r>
      <w:r w:rsidR="006C52A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84882" w:rsidRPr="00A84882" w:rsidRDefault="00A84882" w:rsidP="00A84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>. Рабочая тетрадь для 4 класса. «Просвещение»,  Москва,  2016.</w:t>
      </w:r>
    </w:p>
    <w:p w:rsidR="00A84882" w:rsidRPr="00A84882" w:rsidRDefault="00A84882" w:rsidP="00A84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4877A3">
      <w:pPr>
        <w:shd w:val="clear" w:color="auto" w:fill="FFFFFF"/>
        <w:tabs>
          <w:tab w:val="left" w:pos="705"/>
        </w:tabs>
        <w:autoSpaceDE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 1-4 классах</w:t>
      </w:r>
    </w:p>
    <w:p w:rsidR="004877A3" w:rsidRDefault="004877A3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1 класс</w:t>
      </w:r>
    </w:p>
    <w:tbl>
      <w:tblPr>
        <w:tblW w:w="10598" w:type="dxa"/>
        <w:tblLook w:val="04A0"/>
      </w:tblPr>
      <w:tblGrid>
        <w:gridCol w:w="5353"/>
        <w:gridCol w:w="5245"/>
      </w:tblGrid>
      <w:tr w:rsidR="00A84882" w:rsidRPr="00A84882" w:rsidTr="00A84882">
        <w:trPr>
          <w:trHeight w:val="152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 возможность научиться: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компетенции. Основы культуры труда, самообслуживание. </w:t>
            </w:r>
          </w:p>
          <w:p w:rsidR="00A84882" w:rsidRPr="00A84882" w:rsidRDefault="00A84882" w:rsidP="004877A3">
            <w:pPr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современных профессиях (в том числе профессиях своих родителей) и описывать их особенности; </w:t>
            </w:r>
          </w:p>
          <w:p w:rsidR="00A84882" w:rsidRPr="00A84882" w:rsidRDefault="00A84882" w:rsidP="004877A3">
            <w:pPr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pStyle w:val="a5"/>
              <w:numPr>
                <w:ilvl w:val="0"/>
                <w:numId w:val="44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труду людей; 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материалы и инструменты; определять необходимые материалы, инструменты и приспособления в зависимости от вида работы.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представлений о многообразии материалов, их видах, свойствах, происхождении, практическом применении в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осознанно подбирать доступные в обработке материалы для изделий;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приёмы рациональной безопасной работы ручными инструментами: чертёжными (линейка, угольник), режущими (ножницы).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изделия с использованием различных природных материалов;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сборку изделий из природных материалов при помощи клея и пластилина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материалы и инструменты в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от вида работы;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предметы быта по используемому материалу. 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комбинировать различные технологии при выполнении одного изделия.</w:t>
            </w:r>
          </w:p>
        </w:tc>
      </w:tr>
      <w:tr w:rsidR="00A84882" w:rsidRPr="00A84882" w:rsidTr="004877A3">
        <w:trPr>
          <w:trHeight w:val="2373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Конструирование и моделирование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конструктивного характера по изменению вида и способа соединения деталей;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размечать детали изделия при помощи шаблона, по линейке;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чертить прямые линии по линейке и по намеченным точкам;</w:t>
            </w:r>
          </w:p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правила и способы работы с шилом, швейной иглой, булавками, напёрстком, ножницами, гаечным и накидным ключами.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Практика работы на компьютере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простейшие приёмы работы с готовыми электронными ресурсами: активировать, читать информацию.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4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 форму).</w:t>
            </w:r>
          </w:p>
        </w:tc>
      </w:tr>
    </w:tbl>
    <w:p w:rsidR="004877A3" w:rsidRDefault="004877A3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2  класс</w:t>
      </w:r>
    </w:p>
    <w:tbl>
      <w:tblPr>
        <w:tblW w:w="10598" w:type="dxa"/>
        <w:tblLook w:val="04A0"/>
      </w:tblPr>
      <w:tblGrid>
        <w:gridCol w:w="5353"/>
        <w:gridCol w:w="5245"/>
      </w:tblGrid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 возможность научиться: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компетенции. Основы культуры труда, самообслуживание. 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доступные действия по самообслуживанию и доступные виды домашнего труда.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pStyle w:val="a5"/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труду людей;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культурно-историческую ценность традиций, отражённых в предметном мире, в том числе традиций трудовых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династий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своего региона, так и страны, и уважать их.</w:t>
            </w:r>
          </w:p>
          <w:p w:rsidR="00A84882" w:rsidRPr="00A84882" w:rsidRDefault="00A84882" w:rsidP="00A84882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- художественным и конструктивным свойствам в соответствии с поставленной задачей;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изделия);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игла).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инструментами: ножницами, стеки, швейной иглой, шилом;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инструментами: пяльцы (вышивание), нож (для разрезания), циркуль;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называть свойства материалов, изученных во 2 классе.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Конструирование и моделирование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инструменты, необходимые при вычерчивании, рисовании заготовок (карандаш, резинка, линейка, циркуль);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чертить прямые линии по линейке и намеченным точкам;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вычерчивать окружность при помощи циркуля по заданному радиусу.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приемы безопасной работы с инструментами</w:t>
            </w:r>
            <w:r w:rsidRPr="00A848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правила и способы работы с шилом, швейной иглой, булавками, наперстком, ножницами,:, пяльцами (вышивание), ножом (разрезания), циркулем;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правила безопасной работы при работе с яичной скорлупой.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Практика работы на компьютере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приёмы работы с готовыми электронными ресурсами: активировать, читать информацию, выполнять задания.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книгу как источник информации;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</w:t>
            </w: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,) </w:t>
            </w:r>
            <w:proofErr w:type="gram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делать простейшие выводы;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простейшие преобразования информации (переводить текстовую информацию в табличную форму);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технологическую карту по заданному образцу и/или под руководством учителя;</w:t>
            </w:r>
          </w:p>
          <w:p w:rsidR="00A84882" w:rsidRPr="00A84882" w:rsidRDefault="00A84882" w:rsidP="004877A3">
            <w:pPr>
              <w:numPr>
                <w:ilvl w:val="0"/>
                <w:numId w:val="45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информации в интернете под руководством взрослого.</w:t>
            </w:r>
          </w:p>
        </w:tc>
      </w:tr>
    </w:tbl>
    <w:p w:rsidR="004877A3" w:rsidRDefault="004877A3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3  класс</w:t>
      </w:r>
    </w:p>
    <w:tbl>
      <w:tblPr>
        <w:tblW w:w="10598" w:type="dxa"/>
        <w:tblLook w:val="04A0"/>
      </w:tblPr>
      <w:tblGrid>
        <w:gridCol w:w="5353"/>
        <w:gridCol w:w="5245"/>
      </w:tblGrid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 возможность научиться: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компетенции. Основы культуры труда, самообслуживание. 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руководствоваться ими в практической деятельности; 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самостоятельно рабочее место для работы в зависимости от используемых инструментов и материалов;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безопасной работы с инструментами при выполнении изделия;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с помощью учителя заменять их;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самостоятельный анализ простейших предметов быта по используемому материалу;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людей.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Технология ручной обработки материалов. Элементы графической грамоты 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- художественным и конструктивным свойствам в соответствии с поставленной задачей;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•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изготавливать простейшие изделия (плоские и объемные) по готовому образцу;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комбинировать различные технологии при выполнении одного изделия;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осмыслить возможности использования одной технологии для изготовления разных изделий;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изделия по собственному замыслу;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 заменять материалы и инструменты при выполнении изделий;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материал наиболее подходящий для выполнения изделия;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и моделирование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конструкцию реальных объектов и конструкции изделия;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объемную конструкцию из правильных геометрических фигур с изображением развертки;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собственную конструкцию изделия по заданному образцу.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Практика работы на компьютере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доступных </w:t>
            </w:r>
            <w:proofErr w:type="spellStart"/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технологических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простейшие приёмы работы с готовыми электронными ресурсами: активировать, читать информацию, выполнять задания.</w:t>
            </w:r>
          </w:p>
          <w:p w:rsidR="00A84882" w:rsidRPr="00A84882" w:rsidRDefault="00A84882" w:rsidP="00A84882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переводить информацию из одного вида в другой;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простейшие информационные объекты;</w:t>
            </w:r>
          </w:p>
          <w:p w:rsidR="00A84882" w:rsidRPr="00A84882" w:rsidRDefault="00A84882" w:rsidP="004877A3">
            <w:pPr>
              <w:numPr>
                <w:ilvl w:val="0"/>
                <w:numId w:val="4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возможности сети Интернет по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поиску информации.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7A3" w:rsidRDefault="004877A3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4  класс</w:t>
      </w:r>
    </w:p>
    <w:tbl>
      <w:tblPr>
        <w:tblW w:w="10598" w:type="dxa"/>
        <w:tblLook w:val="04A0"/>
      </w:tblPr>
      <w:tblGrid>
        <w:gridCol w:w="5353"/>
        <w:gridCol w:w="5245"/>
      </w:tblGrid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компетенции. Основы культуры труда, самообслуживание. 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 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 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труду людей;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культурно-историческую ценность традиций, отражённых в предметном мире, в том числе традиций трудовых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династий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своего региона, так и страны, и уважать их;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- художественным и конструктивным свойствам в соответствии с поставленной задачей;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изделия);</w:t>
            </w:r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  <w:proofErr w:type="gramEnd"/>
          </w:p>
          <w:p w:rsidR="00A84882" w:rsidRPr="00A84882" w:rsidRDefault="00A84882" w:rsidP="004877A3">
            <w:pPr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Конструирование и моделирование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 </w:t>
            </w:r>
          </w:p>
        </w:tc>
      </w:tr>
      <w:tr w:rsidR="00A84882" w:rsidRPr="00A84882" w:rsidTr="00A8488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Практика работы на компьютере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ехнологических задач;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приёмы работы с готовыми электронными ресурсами: активировать, читать информацию, выполнять задания; </w:t>
            </w:r>
          </w:p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4877A3">
            <w:pPr>
              <w:pStyle w:val="a5"/>
              <w:numPr>
                <w:ilvl w:val="0"/>
                <w:numId w:val="4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 </w:t>
            </w:r>
          </w:p>
        </w:tc>
      </w:tr>
    </w:tbl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4877A3">
      <w:pPr>
        <w:shd w:val="clear" w:color="auto" w:fill="FFFFFF"/>
        <w:tabs>
          <w:tab w:val="left" w:pos="705"/>
        </w:tabs>
        <w:autoSpaceDE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личностные результаты в 1-4 классах</w:t>
      </w:r>
    </w:p>
    <w:tbl>
      <w:tblPr>
        <w:tblpPr w:leftFromText="180" w:rightFromText="180" w:vertAnchor="text" w:horzAnchor="page" w:tblpX="763" w:tblpY="137"/>
        <w:tblW w:w="10632" w:type="dxa"/>
        <w:tblLayout w:type="fixed"/>
        <w:tblLook w:val="0000"/>
      </w:tblPr>
      <w:tblGrid>
        <w:gridCol w:w="1101"/>
        <w:gridCol w:w="4287"/>
        <w:gridCol w:w="1701"/>
        <w:gridCol w:w="1984"/>
        <w:gridCol w:w="1559"/>
      </w:tblGrid>
      <w:tr w:rsidR="00A84882" w:rsidRPr="00A84882" w:rsidTr="00A84882">
        <w:trPr>
          <w:trHeight w:val="12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84882" w:rsidRPr="00A84882" w:rsidTr="00A84882">
        <w:trPr>
          <w:trHeight w:val="12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A84882" w:rsidRPr="00A84882" w:rsidTr="00A848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отношение к труду и профессиональной деятельности человека;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-бережное отношение к окружающему миру и результату деятельности человека;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 причинах успеха и неуспеха в предметно-практической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об основных критериях оценивания своей деятельности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об этических нормах сотрудничества, взаимопомощи на основе анализа взаимодействия детей при изготовлении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об основных правилах и нормах поведения;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 значении проектной деятельности для выполнения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-стремление использовать простейшие навыки самообслуживания (уборка комнаты; уход за мебелью, комнатными растениями).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-внутренней позиции на уровне положительного отношения к школе;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-этических норм (ответственности) на основе анализа взаимодействия учеников при изготовлении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-эстетических чувств (красивого и не красивого, аккуратного и не аккуратного);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-потребности в творческой деятельности и развитии собственных интересов, склонностей и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Организовывать свое рабочее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место под руководством учителя.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Определять цель выполнения заданий на уроке под руководством учителя.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план выполнения заданий на уроках под руководством учителя.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Использовать в своей деятельности простейшие приборы: линейку, треугольник и т.д.</w:t>
            </w:r>
          </w:p>
          <w:p w:rsidR="00A84882" w:rsidRPr="00A84882" w:rsidRDefault="00A84882" w:rsidP="00A84882">
            <w:pPr>
              <w:pStyle w:val="af6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Ориентироваться в учебнике: определять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умения, которые будут сформированы на основе изучения данного раздела.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Сравнивать предметы, объекты: находить общее и различие.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Группировать предметы, объекты на основе существенных признаков.</w:t>
            </w:r>
          </w:p>
          <w:p w:rsidR="00A84882" w:rsidRPr="00A84882" w:rsidRDefault="00A84882" w:rsidP="00A84882">
            <w:pPr>
              <w:pStyle w:val="af6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прочитанное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или прослушанное; определять тему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Участвовать в диалоге на уроке и в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жизненных ситуациях.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Отвечать на вопросы учителя, товарищей по классу.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Соблюдать простейшие нормы речевого этикета: здороваться, прощаться, благодарить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Слушать и понимать речь других.</w:t>
            </w:r>
          </w:p>
          <w:p w:rsidR="00A84882" w:rsidRPr="00A84882" w:rsidRDefault="00A84882" w:rsidP="00A84882">
            <w:pPr>
              <w:pStyle w:val="af6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Участвовать  в паре.</w:t>
            </w:r>
          </w:p>
        </w:tc>
      </w:tr>
      <w:tr w:rsidR="00A84882" w:rsidRPr="00A84882" w:rsidTr="00A848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класс</w:t>
            </w:r>
          </w:p>
          <w:p w:rsidR="00A84882" w:rsidRPr="00A84882" w:rsidRDefault="00A84882" w:rsidP="00A848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-Положительное отношение к труду и профессиональной деятельности человека, как создателя и хранителя этнокультурного наследия</w:t>
            </w:r>
            <w:r w:rsidRPr="00A848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-ценностное и бережное отношение к окружающему миру и результату деятельности человека и культурно историческому наследию;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-интерес к поисково-исследовательской деятельности, предлагаемой в заданиях учебника;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-представление о причинах успеха и неуспеха в предметно-практической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критерии оценивания деятельности других учеников на основе заданных в учебнике критериев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-этические нормы (сотрудничества, взаимопомощи, ответственности) при изготовлении изделия, работе в паре и выполнении проекта;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-потребность соблюдать правила безопасного использования инструментов и материалов для качественного выполнения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-представления о значении проектной деятельности.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-интерес к конструктивной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-простейшие навыки самообслуживания (уход за одеждой, ремонт одежды).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-внутренней позиции школьника на уровне положительного отношения к трудовой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-этических норм (долга) на основе анализа взаимодействия учеников при изготовлении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-ценности коллективного труда в процессе создания изделия и реализации проекта;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-способность оценивать свою деятельность, определяя по заданным критериям её успешность или не успешность;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 себе как о гражданине России;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-бережного и уважительного отношения к культурно-историческому наследию страны и родного края;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-уважительного отношения к людям и результатам их трудовой деятельности.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-эстетических чувств (прекрасного и безобразного);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-потребность в творческой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Самостоятельно организовывать свое рабочее место.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Следовать режиму организации учебной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деятельности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Определять цель учебной деятельности с помощью учителя и самостоятельно.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план выполнения заданий на уроках под руководством учителя.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Соотносить выполненное задание  с образцом, предложенным учителем.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Использовать в работе простейшие  инструменты и более сложные приборы (циркуль).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Корректировать выполнение задания в дальнейшем.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Оценка своего задания по следующим параметрам: легко выполнять, возникли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сложности при выполнении. 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своего незнания.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Сравнивать  и группировать предметы, объекты  по нескольким основаниям; находить </w:t>
            </w:r>
            <w:proofErr w:type="spell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закономерности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;с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амостоятельно</w:t>
            </w:r>
            <w:proofErr w:type="spell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продолжать их по установленном правилу.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прочитанное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или прослушанное;  составлять простой план.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Определять,  в каких источниках  можно  найти  необходимую информацию для  выполнения задания.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Находить необходимую информацию,  как в учебнике, так и в  словарях в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учебнике.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Наблюдать и делать самостоятельные   простые выводы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A84882" w:rsidRPr="00A84882" w:rsidTr="00A848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-Положительное отношение к труду и профессиональной деятельности человека в городской среде</w:t>
            </w:r>
            <w:r w:rsidRPr="00A848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-ценностное и бережное отношение к окружающему миру и результату деятельности профессиональной деятельности человека;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-интерес к поисково-исследовательской деятельности, предлагаемой в заданиях учебника и с учетом собственных интересов;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 причинах успеха и неуспеха в предметно-практической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критерии оценивания собственной деятельности других учеников как самостоятельно;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-этические нормы (сотрудничества, взаимопомощи, ответственности) при выполнении проекта;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-потребность соблюдать правила безопасного использования инструментов и материалов для качественного выполнения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-представления о значении проектной деятельности.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-интерес к конструктивной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-простейшие навыки самообслуживания.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-внутренней позиции школьника на уровне положительного отношения к трудовой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-этических норм (долга, сопереживания, сочувствия) на основе анализа взаимодействия профессиональной деятельности людей;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-ценности коллективного труда в процессе реализации проекта;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-способность оценивать свою деятельность, определяя по заданным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критериям её успешность или не успешность и определяя способы ее корректировки;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 себе как о гражданине России и жителе города, поселка, деревни;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-бережного и уважительного отношения к окружающей среде;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-уважительного отношения к людям и результатам их трудовой деятельности.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-эстетических чувств (прекрасного и безобразного);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-потребность в творческой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-учет при выполнении изделия интересов, склонностей и способностей других учеников.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Самостоятельно организовывать свое рабочее место в соответствии с целью выполнения заданий.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Определять цель учебной деятельности с помощью самостоятельно.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план выполнения заданий на уроках под руководством учителя.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Определять правильность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выполненного задания  на основе сравнения с предыдущими заданиями, или на основе различных образцов.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Использовать в работе литературу, инструменты, приборы. 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Оценка своего задания по  параметрам, заранее представленным.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Извлекать информацию,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представленную в разных формах (текст, таблица, схема, экспонат, модель, </w:t>
            </w:r>
            <w:proofErr w:type="gramEnd"/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иллюстрация и др.)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Выполняя различные роли в группе, сотрудничат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ь в совместном решении проблемы (задачи).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Критично относиться к своему мнению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Понимать точку зрения другого 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 класс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-Положительное отношение к труду и профессиональной деятельности человека в городской среде</w:t>
            </w:r>
            <w:r w:rsidRPr="00A848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-ценностное и бережное отношение к окружающему миру и результату деятельности профессиональной деятельности человека;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-интерес к поисково-исследовательской деятельности, предлагаемой в заданиях учебника и с учетом собственных интересов;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-представление о причинах успеха и неуспеха в предметно-практической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критерии оценивания собственной деятельности других учеников как самостоятельно, так и при помощи ответов на «Вопросы юного технолога»;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-этические нормы (сотрудничества, взаимопомощи, ответственности) при выполнении проекта;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-потребность соблюдать правила безопасного использования инструментов и материалов для качественного выполнения изделия;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-представления о значении проектной деятельности.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-интерес к конструктивной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-простейшие навыки самообслуживания.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-внутренней позиции школьника на уровне положительного отношения к трудовой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-этических норм (долга, сопереживания, сочувствия) на основе анализа взаимодействия профессиональной деятельности людей;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-ценности коллективного труда в процессе реализации проекта;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-способность оценивать свою деятельность, определяя по заданным критериям её успешность или не успешность и определяя способы ее корректировки;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-представление о себе как о гражданине России и жителе города, поселка, деревни;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-бережного и уважительного отношения к окружающей среде;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-уважительного отношения к людям и результатам их трудовой деятельности.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-эстетических чувств (прекрасного и безобразного);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-потребность в творческой деятельности;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-учет при выполнении изделия интересов, склонностей и способностей других учеников.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Самостоятельно  формулировать задание: определять его цель, планировать алгоритм его выполнения, корректировать работу по ходу его выполнения,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самостоятельно оценивать.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Использовать 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самостоятельно критерии оценивания, давать самооценку.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планировать свою работу по изучению незнакомого материала.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Анализировать, сравнивать, группировать различные объекты, явления, факты.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Составлять сложный план текста.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-Оформлять свои мысли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в устной и письменной речи с учетом своих учебных и жизненных речевых ситуаций.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-Читать вслух и про себя тексты учебников, других художественных и научно-популярных книг, понимать прочитанное.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-Выполняя различные роли в группе, сотрудничать в совместном решении проблемы (задачи).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-Критично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-Понимать точку зрения другого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-У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частвовать в работе группы, распределять роли, договариваться друг с другом. Предвидеть  последствия коллективных решений</w:t>
            </w:r>
          </w:p>
        </w:tc>
      </w:tr>
    </w:tbl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4877A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«Технология»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 класс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Организация рабочего места в зависимости от вида работы. Рациональное размещение на рабочем месте материалов и инструментов.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Выполнение доступных видов работ по самообслуживанию.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Изготовление изделий по рисунку.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Конструирование и моделирование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Практика работы на компьютере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Информация. Способы получения, хранения  информации.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</w:t>
      </w:r>
    </w:p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4882" w:rsidRPr="00A84882" w:rsidRDefault="00A84882" w:rsidP="00A848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 класс </w:t>
      </w:r>
    </w:p>
    <w:p w:rsidR="00A84882" w:rsidRPr="00A84882" w:rsidRDefault="00A84882" w:rsidP="00A84882">
      <w:pPr>
        <w:pStyle w:val="Zag3"/>
        <w:tabs>
          <w:tab w:val="left" w:leader="dot" w:pos="624"/>
        </w:tabs>
        <w:spacing w:after="0" w:line="276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A84882" w:rsidRPr="00A84882" w:rsidRDefault="00A84882" w:rsidP="00A84882">
      <w:pPr>
        <w:tabs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     Общекультурные и </w:t>
      </w:r>
      <w:proofErr w:type="spellStart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Культура межличностных отношений в совместной деятельности. Выполнение доступных видов работ по самообслуживанию, домашнему труду.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Изготовление изделий по рисунку, простейшему чертежу.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Конструирование и моделирование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Практика работы на компьютере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</w:t>
      </w:r>
    </w:p>
    <w:p w:rsidR="00A84882" w:rsidRPr="00A84882" w:rsidRDefault="00A84882" w:rsidP="00A84882">
      <w:pPr>
        <w:pStyle w:val="Zag3"/>
        <w:tabs>
          <w:tab w:val="left" w:leader="dot" w:pos="624"/>
        </w:tabs>
        <w:spacing w:after="0" w:line="276" w:lineRule="auto"/>
        <w:jc w:val="both"/>
        <w:rPr>
          <w:rStyle w:val="Zag11"/>
          <w:rFonts w:eastAsia="@Arial Unicode MS"/>
          <w:b/>
          <w:lang w:val="ru-RU"/>
        </w:rPr>
      </w:pPr>
    </w:p>
    <w:p w:rsidR="00A84882" w:rsidRPr="00A84882" w:rsidRDefault="00A84882" w:rsidP="00A84882">
      <w:pPr>
        <w:spacing w:after="0"/>
        <w:ind w:firstLine="708"/>
        <w:jc w:val="both"/>
        <w:rPr>
          <w:rStyle w:val="Zag1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 класс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lastRenderedPageBreak/>
        <w:t xml:space="preserve">Общекультурные и </w:t>
      </w:r>
      <w:proofErr w:type="spellStart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разных народов России (на примере 2—3 народов).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. Культура межличностных отношений в совместной деятельности.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Называние и выполнение основных технологических операций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Изготовление изделий по рисунку, простейшему чертежу или эскизу, схеме.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Конструирование и моделирование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84882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чертежу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Практика работы на компьютере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пользование мышью, использование простейших средств текстового редактора. </w:t>
      </w:r>
    </w:p>
    <w:p w:rsidR="00A84882" w:rsidRPr="00A84882" w:rsidRDefault="00A84882" w:rsidP="00A84882">
      <w:pPr>
        <w:pStyle w:val="Zag3"/>
        <w:tabs>
          <w:tab w:val="left" w:leader="dot" w:pos="624"/>
        </w:tabs>
        <w:spacing w:after="0" w:line="276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proofErr w:type="gramStart"/>
      <w:r w:rsidRPr="00A84882">
        <w:rPr>
          <w:rStyle w:val="Zag11"/>
          <w:rFonts w:eastAsia="@Arial Unicode MS"/>
          <w:i w:val="0"/>
          <w:iCs w:val="0"/>
          <w:lang w:val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</w:t>
      </w:r>
      <w:proofErr w:type="gramEnd"/>
    </w:p>
    <w:p w:rsidR="00A84882" w:rsidRPr="00A84882" w:rsidRDefault="00A84882" w:rsidP="00A84882">
      <w:pPr>
        <w:pStyle w:val="Zag3"/>
        <w:tabs>
          <w:tab w:val="left" w:leader="dot" w:pos="624"/>
        </w:tabs>
        <w:spacing w:after="0" w:line="276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A84882" w:rsidRPr="00A84882" w:rsidRDefault="00A84882" w:rsidP="00A84882">
      <w:pPr>
        <w:spacing w:after="0"/>
        <w:ind w:firstLine="708"/>
        <w:jc w:val="both"/>
        <w:rPr>
          <w:rStyle w:val="Zag1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 класс 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lastRenderedPageBreak/>
        <w:t xml:space="preserve">Общекультурные и </w:t>
      </w:r>
      <w:proofErr w:type="spellStart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архитектура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распределение рабочего времени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Многообразие материалов и их практическое применение в жизни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разрыва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  <w:proofErr w:type="gramEnd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lastRenderedPageBreak/>
        <w:t xml:space="preserve"> Конструирование и моделирование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различные виды конструкций и способы их сборки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Практика работы на компьютере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A84882" w:rsidRPr="00A84882" w:rsidRDefault="00A84882" w:rsidP="00A84882">
      <w:pPr>
        <w:tabs>
          <w:tab w:val="left" w:leader="dot" w:pos="624"/>
        </w:tabs>
        <w:spacing w:after="0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общее представление о правилах клавиатурного письма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A84882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Простейшие приёмы поиска информации: по ключевым словам, каталогам</w:t>
      </w:r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</w:t>
      </w:r>
      <w:proofErr w:type="gramEnd"/>
      <w:r w:rsidRPr="00A8488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A84882" w:rsidRDefault="00A84882" w:rsidP="00A84882">
      <w:pPr>
        <w:pStyle w:val="Zag3"/>
        <w:tabs>
          <w:tab w:val="left" w:leader="dot" w:pos="624"/>
        </w:tabs>
        <w:spacing w:after="0" w:line="276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proofErr w:type="gramStart"/>
      <w:r w:rsidRPr="00A84882">
        <w:rPr>
          <w:rStyle w:val="Zag11"/>
          <w:rFonts w:eastAsia="@Arial Unicode MS"/>
          <w:i w:val="0"/>
          <w:iCs w:val="0"/>
          <w:lang w:val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A84882">
        <w:rPr>
          <w:rStyle w:val="Zag11"/>
          <w:rFonts w:eastAsia="@Arial Unicode MS"/>
          <w:i w:val="0"/>
          <w:iCs w:val="0"/>
          <w:lang w:val="ru-RU"/>
        </w:rPr>
        <w:t xml:space="preserve"> Создание небольшого текста по интересной детям тематике. Вывод текста на принтер. </w:t>
      </w:r>
      <w:r w:rsidRPr="00A84882">
        <w:rPr>
          <w:rStyle w:val="Zag11"/>
          <w:rFonts w:eastAsia="@Arial Unicode MS"/>
          <w:lang w:val="ru-RU"/>
        </w:rPr>
        <w:t xml:space="preserve">Использование рисунков из ресурса компьютера, программ </w:t>
      </w:r>
      <w:r w:rsidRPr="00A84882">
        <w:rPr>
          <w:rStyle w:val="Zag11"/>
          <w:rFonts w:eastAsia="@Arial Unicode MS"/>
        </w:rPr>
        <w:t>Word</w:t>
      </w:r>
      <w:r w:rsidRPr="00A84882">
        <w:rPr>
          <w:rStyle w:val="Zag11"/>
          <w:rFonts w:eastAsia="@Arial Unicode MS"/>
          <w:lang w:val="ru-RU"/>
        </w:rPr>
        <w:t xml:space="preserve"> и </w:t>
      </w:r>
      <w:r w:rsidRPr="00A84882">
        <w:rPr>
          <w:rStyle w:val="Zag11"/>
          <w:rFonts w:eastAsia="@Arial Unicode MS"/>
        </w:rPr>
        <w:t>Power</w:t>
      </w:r>
      <w:r w:rsidRPr="00A84882">
        <w:rPr>
          <w:rStyle w:val="Zag11"/>
          <w:rFonts w:eastAsia="@Arial Unicode MS"/>
          <w:lang w:val="ru-RU"/>
        </w:rPr>
        <w:t xml:space="preserve"> </w:t>
      </w:r>
      <w:r w:rsidRPr="00A84882">
        <w:rPr>
          <w:rStyle w:val="Zag11"/>
          <w:rFonts w:eastAsia="@Arial Unicode MS"/>
        </w:rPr>
        <w:t>Point</w:t>
      </w:r>
      <w:r w:rsidRPr="00A84882">
        <w:rPr>
          <w:rStyle w:val="Zag11"/>
          <w:rFonts w:eastAsia="@Arial Unicode MS"/>
          <w:i w:val="0"/>
          <w:iCs w:val="0"/>
          <w:lang w:val="ru-RU"/>
        </w:rPr>
        <w:t>.</w:t>
      </w:r>
    </w:p>
    <w:p w:rsidR="004877A3" w:rsidRPr="00A84882" w:rsidRDefault="004877A3" w:rsidP="00A84882">
      <w:pPr>
        <w:pStyle w:val="Zag3"/>
        <w:tabs>
          <w:tab w:val="left" w:leader="dot" w:pos="624"/>
        </w:tabs>
        <w:spacing w:after="0" w:line="276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</w:p>
    <w:p w:rsidR="00A84882" w:rsidRPr="00A84882" w:rsidRDefault="00A84882" w:rsidP="004877A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 класс</w:t>
      </w:r>
    </w:p>
    <w:tbl>
      <w:tblPr>
        <w:tblStyle w:val="a4"/>
        <w:tblW w:w="0" w:type="auto"/>
        <w:jc w:val="center"/>
        <w:tblLook w:val="04A0"/>
      </w:tblPr>
      <w:tblGrid>
        <w:gridCol w:w="817"/>
        <w:gridCol w:w="3686"/>
        <w:gridCol w:w="1559"/>
        <w:gridCol w:w="3509"/>
      </w:tblGrid>
      <w:tr w:rsidR="00A84882" w:rsidRPr="00A84882" w:rsidTr="004877A3">
        <w:trPr>
          <w:jc w:val="center"/>
        </w:trPr>
        <w:tc>
          <w:tcPr>
            <w:tcW w:w="817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п\</w:t>
            </w:r>
            <w:proofErr w:type="gram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</w:t>
            </w:r>
          </w:p>
        </w:tc>
      </w:tr>
      <w:tr w:rsidR="00A84882" w:rsidRPr="00A84882" w:rsidTr="004877A3">
        <w:trPr>
          <w:jc w:val="center"/>
        </w:trPr>
        <w:tc>
          <w:tcPr>
            <w:tcW w:w="817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Давайте познакомимся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82" w:rsidRPr="00A84882" w:rsidTr="004877A3">
        <w:trPr>
          <w:jc w:val="center"/>
        </w:trPr>
        <w:tc>
          <w:tcPr>
            <w:tcW w:w="817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земля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- 3</w:t>
            </w:r>
          </w:p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работа - 1</w:t>
            </w:r>
          </w:p>
        </w:tc>
      </w:tr>
      <w:tr w:rsidR="00A84882" w:rsidRPr="00A84882" w:rsidTr="004877A3">
        <w:trPr>
          <w:jc w:val="center"/>
        </w:trPr>
        <w:tc>
          <w:tcPr>
            <w:tcW w:w="817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вода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- 1</w:t>
            </w:r>
          </w:p>
        </w:tc>
      </w:tr>
      <w:tr w:rsidR="00A84882" w:rsidRPr="00A84882" w:rsidTr="004877A3">
        <w:trPr>
          <w:jc w:val="center"/>
        </w:trPr>
        <w:tc>
          <w:tcPr>
            <w:tcW w:w="817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воздух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82" w:rsidRPr="00A84882" w:rsidTr="004877A3">
        <w:trPr>
          <w:jc w:val="center"/>
        </w:trPr>
        <w:tc>
          <w:tcPr>
            <w:tcW w:w="817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информация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82" w:rsidRPr="00A84882" w:rsidTr="004877A3">
        <w:trPr>
          <w:jc w:val="center"/>
        </w:trPr>
        <w:tc>
          <w:tcPr>
            <w:tcW w:w="4503" w:type="dxa"/>
            <w:gridSpan w:val="2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509" w:type="dxa"/>
          </w:tcPr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- 4</w:t>
            </w:r>
          </w:p>
          <w:p w:rsidR="00A84882" w:rsidRPr="00A84882" w:rsidRDefault="00A84882" w:rsidP="00A84882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Практическая работа - 1</w:t>
            </w:r>
          </w:p>
        </w:tc>
      </w:tr>
    </w:tbl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4882" w:rsidRPr="00A84882" w:rsidRDefault="00A84882" w:rsidP="004877A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2 класс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1559"/>
        <w:gridCol w:w="3509"/>
      </w:tblGrid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п\</w:t>
            </w:r>
            <w:proofErr w:type="gram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Давайте познакомимся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земля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- 3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работа -4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вода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- 1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воздух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информация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Итоговая проектная работа - 1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работа - 2</w:t>
            </w:r>
          </w:p>
        </w:tc>
      </w:tr>
      <w:tr w:rsidR="00A84882" w:rsidRPr="00A84882" w:rsidTr="00A84882">
        <w:tc>
          <w:tcPr>
            <w:tcW w:w="4503" w:type="dxa"/>
            <w:gridSpan w:val="2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-5</w:t>
            </w:r>
          </w:p>
          <w:p w:rsidR="00A84882" w:rsidRPr="00A84882" w:rsidRDefault="00A84882" w:rsidP="004877A3">
            <w:pPr>
              <w:spacing w:line="276" w:lineRule="auto"/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Практическая работа -6</w:t>
            </w:r>
          </w:p>
        </w:tc>
      </w:tr>
    </w:tbl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4877A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3 класс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1559"/>
        <w:gridCol w:w="3509"/>
      </w:tblGrid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п\</w:t>
            </w:r>
            <w:proofErr w:type="gram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Давайте познакомимся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земля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– 1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– 5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вода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– 2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- 2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воздух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- 1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информация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Итоговая проектная работа - 1</w:t>
            </w:r>
          </w:p>
        </w:tc>
      </w:tr>
      <w:tr w:rsidR="00A84882" w:rsidRPr="00A84882" w:rsidTr="00A84882">
        <w:tc>
          <w:tcPr>
            <w:tcW w:w="4503" w:type="dxa"/>
            <w:gridSpan w:val="2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- 4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Практическая работа - 8</w:t>
            </w:r>
          </w:p>
        </w:tc>
      </w:tr>
    </w:tbl>
    <w:p w:rsidR="00A84882" w:rsidRPr="00A84882" w:rsidRDefault="00A84882" w:rsidP="004877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882" w:rsidRPr="00A84882" w:rsidRDefault="00A84882" w:rsidP="004877A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4 класс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1559"/>
        <w:gridCol w:w="3509"/>
      </w:tblGrid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п\</w:t>
            </w:r>
            <w:proofErr w:type="gramStart"/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Давайте познакомимся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земля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– 4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- 2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вода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- 1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воздух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- 1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информация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- 1</w:t>
            </w:r>
          </w:p>
        </w:tc>
      </w:tr>
      <w:tr w:rsidR="00A84882" w:rsidRPr="00A84882" w:rsidTr="00A84882">
        <w:tc>
          <w:tcPr>
            <w:tcW w:w="817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Итоговые уроки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Итоговая проектная работа - 1</w:t>
            </w:r>
          </w:p>
        </w:tc>
      </w:tr>
      <w:tr w:rsidR="00A84882" w:rsidRPr="00A84882" w:rsidTr="00A84882">
        <w:tc>
          <w:tcPr>
            <w:tcW w:w="4503" w:type="dxa"/>
            <w:gridSpan w:val="2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09" w:type="dxa"/>
          </w:tcPr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</w:t>
            </w:r>
          </w:p>
          <w:p w:rsidR="00A84882" w:rsidRPr="00A84882" w:rsidRDefault="00A84882" w:rsidP="004877A3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- 4</w:t>
            </w:r>
          </w:p>
        </w:tc>
      </w:tr>
    </w:tbl>
    <w:p w:rsidR="00A84882" w:rsidRDefault="00A84882" w:rsidP="004877A3">
      <w:pPr>
        <w:jc w:val="center"/>
      </w:pPr>
    </w:p>
    <w:p w:rsidR="00A84882" w:rsidRDefault="00A84882" w:rsidP="004877A3">
      <w:pPr>
        <w:jc w:val="center"/>
      </w:pPr>
    </w:p>
    <w:p w:rsidR="00A84882" w:rsidRDefault="00A84882" w:rsidP="00A84882">
      <w:pPr>
        <w:jc w:val="center"/>
        <w:sectPr w:rsidR="00A84882" w:rsidSect="00A848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4882" w:rsidRDefault="00A84882" w:rsidP="00A84882">
      <w:pPr>
        <w:jc w:val="center"/>
      </w:pPr>
    </w:p>
    <w:p w:rsidR="00A84882" w:rsidRDefault="00A84882" w:rsidP="00A84882">
      <w:pPr>
        <w:jc w:val="center"/>
        <w:rPr>
          <w:b/>
          <w:bCs/>
        </w:rPr>
        <w:sectPr w:rsidR="00A84882" w:rsidSect="00A848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84882" w:rsidRPr="00A84882" w:rsidRDefault="00A84882" w:rsidP="00A84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уроков технологии в 1 классе</w:t>
      </w:r>
    </w:p>
    <w:p w:rsidR="00A84882" w:rsidRPr="00A84882" w:rsidRDefault="00A84882" w:rsidP="00A8488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33 часа (1 ч в неделю)</w:t>
      </w:r>
      <w:r w:rsidRPr="00A84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851"/>
        <w:gridCol w:w="2410"/>
        <w:gridCol w:w="3969"/>
        <w:gridCol w:w="141"/>
        <w:gridCol w:w="5670"/>
        <w:gridCol w:w="993"/>
        <w:gridCol w:w="850"/>
      </w:tblGrid>
      <w:tr w:rsidR="00A84882" w:rsidRPr="00A84882" w:rsidTr="00A84882">
        <w:trPr>
          <w:trHeight w:val="1108"/>
        </w:trPr>
        <w:tc>
          <w:tcPr>
            <w:tcW w:w="67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локу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4110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rPr>
          <w:trHeight w:val="404"/>
        </w:trPr>
        <w:tc>
          <w:tcPr>
            <w:tcW w:w="15559" w:type="dxa"/>
            <w:gridSpan w:val="8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Давайте познакомимся 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работать  с учебником. Материалы и инструменты.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и мои друзья.</w:t>
            </w:r>
          </w:p>
        </w:tc>
        <w:tc>
          <w:tcPr>
            <w:tcW w:w="4110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Условные  обозначения, критерии оценки изделия по разным основаниям. 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учебник, рабочую тетрадь, объяснять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назначение каждого пособия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 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критерии изготовления изделия и навигационную систему учебника (систему условных знаков).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поиск необходимой информации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С.3-7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882">
              <w:rPr>
                <w:rStyle w:val="c2"/>
                <w:color w:val="333333"/>
              </w:rPr>
              <w:t>Материалы и инструменты.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2"/>
                <w:color w:val="333333"/>
              </w:rPr>
            </w:pPr>
            <w:r w:rsidRPr="00A84882">
              <w:rPr>
                <w:rStyle w:val="c2"/>
                <w:color w:val="333333"/>
              </w:rPr>
              <w:t>Организация рабочего места.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10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Выполнение доступных видов работ по самообслуживанию.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Понятия: материалы, инструменты.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Находить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инструменты, материалы.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Устанавливать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связи между видом работы и используемыми материалами и инструментами.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Организовывать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свою деятельность,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подготавливать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рабочее место, правильно и рационально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размещать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инструменты и материалы,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рабочее место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С.8-10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Что такое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Трудовая деятельность и её значение в жизни человека.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Объяснять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значение слова            «технология», 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поиск информации в словаре из учебника.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Называть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освоенные виды деятельности,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соотносить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их с освоенными умениями.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С.11-12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77"/>
        </w:trPr>
        <w:tc>
          <w:tcPr>
            <w:tcW w:w="15559" w:type="dxa"/>
            <w:gridSpan w:val="8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(21 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Природный материал.</w:t>
            </w: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Изделие: «Аппликация из листьев»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Общее понятие о материалах.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Понятия: аппликация, пресс, природные, материалы, план выполнения работы.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Исследовать,  наблюдать,  сравнивать, сопоставлять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природные материалы — их виды и свойства (цвет, фактура, форма и др.).</w:t>
            </w:r>
            <w:proofErr w:type="gramEnd"/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правила сбора и хранения природных материалов.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Соотносить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природные материалы по форме и цвету с реальными объектами.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Выполнять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практическую работу из природных материалов.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С.14-16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Пластилин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аппликация из пластилина «Ромашковая поляна».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«Мудрая сова»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Общее понятие о материалах.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Исследование элементарных механических  свойств доступных материалов. 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Понятия: эскиз, сборка,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882">
              <w:rPr>
                <w:rStyle w:val="c2"/>
                <w:color w:val="333333"/>
              </w:rPr>
              <w:t xml:space="preserve"> композиция.</w:t>
            </w:r>
            <w:r w:rsidRPr="00A84882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 (наблюдать, сравнивать, сопоставлять)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пластичных материалов.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способы и правила работы с пластичными материалами.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изделие,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планировать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 его изготовления под руководством учителя.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Корректировать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изготовление изделия.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Оценивать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выполняемое изделие на основе рубрики «Вопросы юного технолога».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работу на основе представленных в учебнике слайдов и текстовых планов,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сопоставлять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эти виды планов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vertAlign w:val="superscript"/>
              </w:rPr>
              <w:t>г</w:t>
            </w:r>
            <w:proofErr w:type="gramEnd"/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Сравнивать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различных природных материалов: листьев, шишек,  веточек, кленовых крылаток, желудей, каштанов.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С.17-23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Растения в жизни человека. Выращивание растений.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Проект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«Осенний урожай».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Изделие: «Получение и сушка семян».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«Овощи из пластилина»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Элементарная творческая и проектная деятельность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Понятие: земледелие.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Актуализировать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знания об овощах.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Осмысливать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значение растений для человека.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практическую работу по извлечению семян из плода и их.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приёмы работы с пластилином (скатывание, сплющивание, вытягивание и др.).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цвета пластилина для изготовления изделия.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первичные навыки работы над проектом под руководством учителя и с помощью рубрики «Вопросы юного технолога»: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ставить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цель,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план</w:t>
            </w:r>
            <w:proofErr w:type="gramStart"/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</w:t>
            </w:r>
            <w:proofErr w:type="gramEnd"/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аспределять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роли,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проводить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самооценку.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Слушать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собеседника, излагать своё мнение,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совместную практическую деятельность,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свою деятельность.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план работы над изделием,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сопоставлять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 ним свои действия 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дополнять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недостающие этапы изготовления изделия сушке,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оформлять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пакетик для хранения семян.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С.24-31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Бумага.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Изделия: «Волшебные фигуры», «Закладка из бумаги»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Общее понятие о материалах. Исследование элементарных физических, механических свойств доступных материалов.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 Понятия: шаблон, симметрия, правила безопасной работы.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Исследовать, наблюдать, сравнивать, сопоставлять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свойства бумаги (состав, цвет, прочность);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виды бумаги по цвету и толщине.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приёмы работы с бумагой, правила работы ножницами, разметки деталей по шаблону и сгибанием, правила соединения деталей изделия при помощи клея.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Выполнять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основе шаблона симметричные фигуры из цветной бумаги,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создавать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полу объёмную   аппликацию.  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Выполнять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симметричную аппликацию из геометрических фигур по заданному образцу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С.32-39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Пчелы.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«Пчёлы и соты»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Исследование элементарных физических, механических свойств доступных материалов.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Изготовление изделия из различных материалов (природные, бросовые материалы, пластилин, краски).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различные виды материалов при изготовлении изделий.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Соотносить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 и цвет природных материалов с реальными объектами и находить общее.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приёмы соединения природных материалов при помощи пластилина.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Оценивать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качество изготовления работы, используя рубрику «Вопросы юного технолога»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Дикие животные. </w:t>
            </w: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Проект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«Дикие животные».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«Коллаж»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Элементарная  проектная деятельность. 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Знакомство с техникой  «коллаж».</w:t>
            </w: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приёмы создания изделия в технике коллаж.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первичные навыки работы над проектом под руководством учителя: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распределять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роли,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обсуждать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 в паре.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материал для изготовления изделия по тематике, цвету, размеру,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композицию.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правила работы с бумагой, ножницами и клеем.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С.42-45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Домашние животные.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882">
              <w:rPr>
                <w:rStyle w:val="c11"/>
                <w:i/>
                <w:iCs/>
                <w:color w:val="333333"/>
              </w:rPr>
              <w:t>Изделие: «Котёнок»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Исследование элементарных физических, механических свойств доступных материалов.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приёмы работы с пластилином: скатывание, сплющивание, вытягивание.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форму и цвет реальных объектов  и соблюдать их при изготовлении изделий.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приёмы работы с пластилином, необходимые для изготовления изделия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Такие разные дома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«Домик из веток»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Практическая работа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определению свойств гофрированного картона. 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Понятия: макет, гофрированный картон.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Исследовать, наблюдать, сравнивать, сопоставлять 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различные виды домов.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Исследовать, наблюдать, сравнивать, сопоставлять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гофрированного картона.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Проводить эксперимент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 определению способа сгибания гофрированного картона (вдоль линий).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макет дома из разных материалов (гофрированный картон и природные материалы).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способы работы с шаблоном и соединение деталей при помощи пластилина.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С.52-56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Посуда.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Изделия: «Чашка», «Чайник», «Сахарница»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 в зависимости от вида работы.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Понятия: сервировка, сервиз.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разные изделия на основе одной технологии, самостоятельно составляя план их изготовления.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приёмы работы с пластилином: скатывание, сплющивание, вытягивание, скручивание, вдавливание.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форму, цвет и размер реальных объектов, соблюдать их при изготовлении изделий.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правила сервировки стола для чаепития при создании композиции «Чайный сервиз».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С.57-61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Новый год.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Проект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«Украшаем класс к Новому году»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Изделия: «Украшение на ёлку», «Украшение на окно»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Несложные коллективные проекты. Экономное расходование материалов.</w:t>
            </w: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умения работать над проектом под руководством учителя: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план с помощью рубрики «Вопросы юного технолога»,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распределять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роли,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свою работу.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Слушать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собеседника,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излагать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своё мнение,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совместную практическую деятельность,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свою деятельность.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необходимые инструменты, материалы и приёмы работы.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работы с бумагой: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разметку деталей по шаблону и раскрой бумаги без ножниц в технике обрывания по контуру.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собственное изделие на основе заданной технологии и приведённых образцов.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класс.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С46-49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 в доме.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«Торшер»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материалов,  знание названий используемых инструментов.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Исследовать, наблюдать, сравнивать, сопоставлять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различные виды осветительных приборов. На основе иллюстраций учебника 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рассказ о старинных и современных способах освещения жилищ,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находить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элементарные причинно-следственные связи.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конструктивные особенности торшера.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правила работы шилом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подготавливать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рабочее место.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Выполнять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раскрой деталей изделия с использованием шаблона и соединение деталей при помощи клея и пластилина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С.62-65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Мебель.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«Стул»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Выполнение доступных видов работ по самообслуживанию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Планировать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работу на основе представленных в учебнике слайдовых и текстовых планов, сопоставлять эти виды планов.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способы работы с бумагой,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раскрой деталей по шаблону,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необходимые материалы и приёмы работы для украшения изделия,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оформлять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изделие по собственному эскизу.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правила ухода за мебелью и уборки квартиры.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рассказ об инструментах, приспособлениях и материалах, необходимых для уборки квартиры, основываясь на своём опыте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С.66-68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Одежда. Ткань. Нитки.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«Кукла из ниток»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понятие о материалах, их происхождении.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 Понятия: выкройка, модель.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Исследовать (наблюдать, сравнивать, сопоставлять</w:t>
            </w:r>
            <w:proofErr w:type="gramStart"/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екстильные и волокнистые материалы.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под руководством учителя виды тканей и нитей, их состав, свойства, назначение и применение в быту и на производстве.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подбор тканей и ниток в зависимости от назначения изделий.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инструменты и приспособления, необходимые для работы.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умения наматывать, связывать и разрезать нитки.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работу на основе представленных в учебнике слайдов и текстовых планов,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сопоставлять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эти виды планов.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Осмысливать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способы изготовления одежды и её назначение.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С.69-73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Учимся шить. Способы пришивания пуговиц.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Изделия: «Строчка прямых стежков, с перевивом змейкой,  спиралью». Закладка с вышивкой, «Медвежонок».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Выполнение доступных видов работ по самообслуживанию. Инструменты для обработки материалов.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безопасной работы иглой при изготовлении изделий.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виды стежков и способы пришивания пуговиц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их для оформления изделий.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Сравнивать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различные виды пуговиц (пуговицы с ушком, пуговицы со сквозными отверстиями) и способы их пришивания, а также способы выполнения стежков на основе прямых стежков.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ниток и пуговиц для изготовления изделия по контрасту.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экономного расходования тканей и ниток при изготовлении изделия.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С.74-81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942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Передвижение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земле.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«Тачка»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Общее представление о конструировании как создании конструкции каких-либо изделий.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приёмы работы с конструктором: знакомиться с видами деталей и способами их соединения.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Конструировать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изделие на основе предложенного плана,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заменять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детали конструкции,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способы сборки.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приёмы работы с конструктором — завинчивание и отвинчивание гайки — при сборке и разборке моделей (завинчивать по часовой стрелке, отвинчивать против часовой стрелки).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разные виды соединений деталей (</w:t>
            </w:r>
            <w:proofErr w:type="gramStart"/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подвижное</w:t>
            </w:r>
            <w:proofErr w:type="gramEnd"/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неподвижное).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Моделировать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собирать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изделие из конструктора.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Планировать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работу на основе представленных в учебнике слайдов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С.82-88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90"/>
        </w:trPr>
        <w:tc>
          <w:tcPr>
            <w:tcW w:w="15559" w:type="dxa"/>
            <w:gridSpan w:val="8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Человек и вода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Вода в жизни человека. Выращивание растений.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«Проращивание семян»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Выполнение доступных видов работ по самообслуживанию</w:t>
            </w:r>
            <w:r w:rsidRPr="00A84882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Бережное отношение к природе.  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Понятие: рассада.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Исследовать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значение воды в жизни человека, животных, растений.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Осуществлять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поиск необходимой информации о воде, её значении для жизни на земле, использовании воды человеком,  о передвижении  по воде и перевозке грузов с использованием водного транспорта.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Проводить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эксперимент,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исследовать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всхожесть семян,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наблюдать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фиксировать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результаты.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инструменты и приспособления, необходимые для ухода за комнатными растениями. 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С.90-95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Питьевая вода.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«Колодец»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Виды условных графических изображений: рисунок, простейший чертёж, эскиз, развёртка.   Виды условных графических изображений: развёртка.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Отбирать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материалы, инструменты и приспособления для работы по иллюстрациям в учебнике.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 создания модели параллелепипеда из бумаги при помощи шаблона развёртки и природного материала (палочек).  Самостоятельно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образец.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Конструировать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макет колодца.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известные свойства материалов при определении приёмов изготовления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и приемы изготовления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оформлять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композицию по образцу или собственному замыслу.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Передвижение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 воде.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2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Проект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«Речной флот».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84882">
              <w:rPr>
                <w:rStyle w:val="c2"/>
                <w:i/>
                <w:color w:val="333333"/>
              </w:rPr>
              <w:t>Изделие: «Кораблик из бумаги», «Плот».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Zag11"/>
                <w:rFonts w:eastAsia="@Arial Unicode MS"/>
                <w:color w:val="000000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Элементарная  проектная деятельность.  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882">
              <w:rPr>
                <w:rStyle w:val="c2"/>
                <w:color w:val="333333"/>
              </w:rPr>
              <w:t>Понятие: оригами.</w:t>
            </w:r>
          </w:p>
          <w:p w:rsidR="00A84882" w:rsidRPr="00A84882" w:rsidRDefault="00A84882" w:rsidP="00A84882">
            <w:pPr>
              <w:pStyle w:val="c2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процесс сборки реального объекта (плота), 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конструировать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макет плота с использованием технологии реальной сборки.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новые способы соединения деталей, технику работы с бумагой — оригами.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оформлять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композиции по образцу.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различные материалы на плавучесть.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приёмы техники оригами.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proofErr w:type="gramStart"/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модели одного изделия, изготовленные из разных материалов (в том числе из природных и бросовых).</w:t>
            </w:r>
            <w:proofErr w:type="gramEnd"/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С.98-102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40"/>
        </w:trPr>
        <w:tc>
          <w:tcPr>
            <w:tcW w:w="15559" w:type="dxa"/>
            <w:gridSpan w:val="8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A84882">
              <w:rPr>
                <w:rStyle w:val="c31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Человек и воздух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ветра.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«Вертушка»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Понятие: флюгер.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поиск необходимой информации об использовании ветра, о полётах человека, летательных аппаратах.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Сопоставлять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данную информацию со знаниями, полученными при изучении других предметов, из собственных наблюдений и прочитанных книг.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Приводить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собственные примеры,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делать выводы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обобщения, аргументировать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свои ответы.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технологию моделирования в практической деятельности при изготовлении вертушки.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Чертить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диагональ по линейке.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соединение деталей с помощью кнопки.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приёмы работы с бумагой.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С.103-106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Полеты птиц.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Style w:val="c2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«Попугай»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Подготовка материалов к работе. Экономное расходование материалов, организация рабочего места.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Понятие: мозаика.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новый способ изготовления мозаики, применяя технику «рваная бумага».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Подготавливать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своё рабочее место, рационально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размещать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 и инструменты,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соблюдать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технику безопасной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работы  инструментами,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закреплять 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навыки работы с бумагой и клеем.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способы экономного расходования бумаги при выполнении техники «рваная бумага».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Изготавливать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образцу в соответствии с планом аппликацию из бумаги,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корректировать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последовательность выполнения.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С.107-109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Полеты человека.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Изделия: «Самолёт», «парашют».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pStyle w:val="c0"/>
              <w:shd w:val="clear" w:color="auto" w:fill="FFFFFF"/>
              <w:spacing w:before="0" w:after="0" w:line="240" w:lineRule="auto"/>
              <w:rPr>
                <w:rStyle w:val="Zag11"/>
                <w:rFonts w:eastAsia="@Arial Unicode MS"/>
                <w:color w:val="000000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Инструменты и приспособления для обработки материалов. </w:t>
            </w:r>
          </w:p>
          <w:p w:rsidR="00A84882" w:rsidRPr="00A84882" w:rsidRDefault="00A84882" w:rsidP="00A84882">
            <w:pPr>
              <w:pStyle w:val="c0"/>
              <w:shd w:val="clear" w:color="auto" w:fill="FFFFFF"/>
              <w:spacing w:before="0" w:after="0" w:line="240" w:lineRule="auto"/>
              <w:rPr>
                <w:rFonts w:eastAsia="@Arial Unicode MS"/>
                <w:color w:val="000000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 </w:t>
            </w:r>
            <w:r w:rsidRPr="00A84882">
              <w:rPr>
                <w:rStyle w:val="c2"/>
                <w:color w:val="333333"/>
              </w:rPr>
              <w:t>Понятие: летательный аппарат.</w:t>
            </w:r>
          </w:p>
          <w:p w:rsidR="00A84882" w:rsidRPr="00A84882" w:rsidRDefault="00A84882" w:rsidP="00A84882">
            <w:pPr>
              <w:pStyle w:val="c0"/>
              <w:shd w:val="clear" w:color="auto" w:fill="FFFFFF"/>
              <w:spacing w:before="0" w:after="0" w:line="240" w:lineRule="auto"/>
              <w:rPr>
                <w:i/>
                <w:color w:val="000000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современные и старинные виды летательных аппаратов.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Подготавливать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своё рабочее место,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размещать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 и инструменты,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соблюдать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технику безопасности, закрепляя навыки самоорганизации в деятельности.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навыки работы с бумагой, правила работы ножницами и клеем. Самостоятельно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изделие по слайдовому плану,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технику оригами.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С.110-114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60"/>
        </w:trPr>
        <w:tc>
          <w:tcPr>
            <w:tcW w:w="15559" w:type="dxa"/>
            <w:gridSpan w:val="8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Человек и информация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Способы общения.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Виды условных графических изображений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поиск информации.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способы общения и передачи информации в разных средах (животный мир, человек), на основании полученного материала самостоятельно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делать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простые выводы и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обосновывать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их.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способы работы с новым материалом (глиной), в том числе нанесение на него рисунка с помощью стеки.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Переводить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информацию в разные знаково-символические системы (пиктограммы).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образец,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недостающие элементы.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С.115-119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Важные номера телефонов. Правила дорожного движения.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Style w:val="c11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Изделие: «Важные телефонные номера»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Виды условных графических изображений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поиск информации о способах передачи информации.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информацию в текстовой и знаково-символической форме.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Ориентироваться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в дорожных знаках.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Объяснять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их значение.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таблицу важных телефонных номеров, маршрута передвижения от дома до школы,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для этого информацию из учебника и собственный опыт.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Рисовать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простой план местности, 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размечать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на нём дорожные знаки,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маршрут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С.120-121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Компьютер.</w:t>
            </w:r>
          </w:p>
        </w:tc>
        <w:tc>
          <w:tcPr>
            <w:tcW w:w="3969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Понятия: компьютер, Интернет</w:t>
            </w:r>
          </w:p>
        </w:tc>
        <w:tc>
          <w:tcPr>
            <w:tcW w:w="5811" w:type="dxa"/>
            <w:gridSpan w:val="2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Осуществлять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поиск информации о компьютере, его составных частях,  сферах применения.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Осваивать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работу на компьютере: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включать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выключать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его;</w:t>
            </w:r>
            <w:r w:rsidRPr="00A8488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называть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показывать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части компьютера;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находить</w:t>
            </w:r>
            <w:r w:rsidRPr="00A848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4882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информацию в Интернете с помощью взрослого.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С.122-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83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уроков технологии во 2 классе </w:t>
      </w:r>
    </w:p>
    <w:p w:rsidR="00A84882" w:rsidRPr="00A84882" w:rsidRDefault="00A84882" w:rsidP="00A8488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34 часа (1 ч в неделю)</w:t>
      </w:r>
    </w:p>
    <w:p w:rsidR="00A84882" w:rsidRPr="00A84882" w:rsidRDefault="00A84882" w:rsidP="00A8488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851"/>
        <w:gridCol w:w="2410"/>
        <w:gridCol w:w="4110"/>
        <w:gridCol w:w="5670"/>
        <w:gridCol w:w="993"/>
        <w:gridCol w:w="850"/>
      </w:tblGrid>
      <w:tr w:rsidR="00A84882" w:rsidRPr="00A84882" w:rsidTr="00A84882">
        <w:tc>
          <w:tcPr>
            <w:tcW w:w="67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локу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rPr>
          <w:trHeight w:val="280"/>
        </w:trPr>
        <w:tc>
          <w:tcPr>
            <w:tcW w:w="15559" w:type="dxa"/>
            <w:gridSpan w:val="7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Давайте познакомимся  (1 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t>Здравствуй, дорогой друг. Как работать с учебником. Материалы и инструменты.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color w:val="333333"/>
              </w:rPr>
              <w:t>Условные  обозначения, критерии оценки изделия по разным основаниям. 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рабочую тетрадь,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назначение каждого пособия.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 изготовлении изделий навигационную систему учебника (систему условных знаков) и критерии оценки изготовления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материалы и инструменты, необходимые для изготовления изделий.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С.3-6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58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pStyle w:val="af0"/>
              <w:spacing w:before="0" w:after="0"/>
              <w:jc w:val="center"/>
            </w:pPr>
            <w:r w:rsidRPr="00A84882">
              <w:rPr>
                <w:b/>
                <w:bCs/>
              </w:rPr>
              <w:t>Человек и земля (23 часа)</w:t>
            </w:r>
          </w:p>
        </w:tc>
      </w:tr>
      <w:tr w:rsidR="00A84882" w:rsidRPr="00A84882" w:rsidTr="00A84882">
        <w:trPr>
          <w:cantSplit/>
          <w:trHeight w:val="268"/>
        </w:trPr>
        <w:tc>
          <w:tcPr>
            <w:tcW w:w="15559" w:type="dxa"/>
            <w:gridSpan w:val="7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Земледелие (1 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t xml:space="preserve">Деятельность человека на земле. Земледелие.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Трудовая деятельность и её значение в жизни человека.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Понятие: земледелие.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color w:val="000000"/>
              </w:rPr>
              <w:t xml:space="preserve">Профессии: садовод, овощевод.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i/>
              </w:rPr>
            </w:pPr>
            <w:r w:rsidRPr="00A84882">
              <w:rPr>
                <w:b/>
                <w:bCs/>
                <w:i/>
              </w:rPr>
              <w:t>Практическая работа № 1: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</w:rPr>
              <w:t>«Выращивание лука»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рассказ о профессиях садовод и овощевод на основе наблюдений и собственного опыта.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значимость профессиональной деятельности садовода и овощевода.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технологию выращивания лука в домашних условиях.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наблюдения,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19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Посуда (4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Посуда. 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из картона и ниток</w:t>
            </w:r>
            <w:r w:rsidRPr="00A848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 w:themeColor="text1"/>
              </w:rPr>
            </w:pPr>
            <w:r w:rsidRPr="00A84882">
              <w:rPr>
                <w:color w:val="000000" w:themeColor="text1"/>
              </w:rPr>
              <w:t xml:space="preserve"> </w:t>
            </w:r>
            <w:r w:rsidRPr="00A84882">
              <w:rPr>
                <w:i/>
                <w:iCs/>
                <w:color w:val="000000" w:themeColor="text1"/>
              </w:rPr>
              <w:t>«</w:t>
            </w:r>
            <w:r w:rsidRPr="00A84882">
              <w:rPr>
                <w:i/>
                <w:color w:val="000000" w:themeColor="text1"/>
              </w:rPr>
              <w:t>Корзина с цветами</w:t>
            </w:r>
            <w:r w:rsidRPr="00A84882">
              <w:rPr>
                <w:i/>
                <w:iCs/>
                <w:color w:val="000000" w:themeColor="text1"/>
              </w:rPr>
              <w:t>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Условные  обозначения, критерии оценки изделия по разным основаниям. 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Мастера и их профессии.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Профессии: гончар, мастер-корзинщик. Понятия: керамика, глазурь.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Осуществлять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поиск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слайдовый план плетения корзины,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выделять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этапы и приёмы её изготовления.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примы плетения корзины при изготовлении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Организовать 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рабочее место.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Размечать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изделие по шаблону, составлять композицию.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приёмы наматывания, обмотки и переплетения ниток для изготовления изделия.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С.10-15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 пластичными материалами (пластилин).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из пластилина </w:t>
            </w:r>
            <w:r w:rsidRPr="00A848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«Семейка грибов на поляне»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Подготовка материалов к работе. Инструменты и приспособления для обработки материалов.</w:t>
            </w:r>
            <w:r w:rsidRPr="00A8488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Практическая работа №2: </w:t>
            </w:r>
            <w:r w:rsidRPr="00A848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A848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Съедобные и несъедобные грибы».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«Плоды лесные и садовые».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Самостоятельно планировать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последовательность выполнения работы с опорой на слайдовый план.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и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необходимые инструменты и приёмы работы с пластилином.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Соотносить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размеры деталей изделия при выполнении композиции.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Воспроизводить 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реальный образ предмета (гриба) при выполнении композиции.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тестопластика</w:t>
            </w:r>
            <w:proofErr w:type="spellEnd"/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Изделие: «Игрушка из теста»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Элементарные общие правила создания предметов рукотворного мира.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Понятие: 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естопластика</w:t>
            </w:r>
            <w:proofErr w:type="spellEnd"/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 пекаря, кондитера.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рассказ о профессиях пекаря и кондитера на основе иллюстративного материала, собственного опыта и наблюдений.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рассказ о национальных блюдах из теста и приёмы работы с ним.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изделие и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оформлять 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 при помощи красок.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приёмы работы с солёным тестом и пластилином.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Проект </w:t>
            </w:r>
            <w:r w:rsidRPr="00A848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«Праздничный стол»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Выполнение доступных видов работ по самообслуживанию, домашнему труду.</w:t>
            </w: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Элементарная  проектная деятельность.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технику изготовления изделия из пластичных материалов (пластилина, глины, солёного теста).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 пластичных материалов. 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форму и вид изделия,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определять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последовательность</w:t>
            </w: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выполнения работы.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475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Народные промыслы (5 часов)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 папье-маше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«Золотая хохлома». 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Мастера и их профессии.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Техника: папье-маше, грунтовка.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народно-прикладное искусство, орнамент.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об особенностях народного промысла хохломская роспись.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 с помощью учителя способы изготовления изделий в технике хохломская роспись, 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 этапы работы.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хохломской росписи.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изготовления изделия «папье-маше».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 приёмы работы с бумагой и ножницами.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промыслы. Городец. Работа с бумагой. Аппликационные работы.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«Городецкая роспись»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Мастера и их профессии.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имитация, роспись. Подмалевок. 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Осмысливать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 практическом уровне понятия «имитация».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 городецкой росписи: тематика, композиция, элементы (фигуры животных, людей, цветы).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хохломской и городецкой росписи.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навыки работы с бумагой, раскроя деталей изделия по шаблону.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51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промыслы. Дымка. Работа с пластичными материалами (пластилин)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«Дымковская игрушка»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Мастера и их профессии. </w:t>
            </w:r>
            <w:r w:rsidRPr="00A84882">
              <w:rPr>
                <w:rStyle w:val="ac"/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декора и росписи игрушки.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работы с пластилином.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образец,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инструменты, приёмы работы, виды отделки и росписи.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план работы по изготовлению игрушки.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виды народных промыслов.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промыслы. Работа с текстильными материалами.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Изделие: «Матрешка».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Мастера и их профессии. </w:t>
            </w:r>
            <w:r w:rsidRPr="00A84882">
              <w:rPr>
                <w:rStyle w:val="ac"/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Выполнение отделки в соответствии с особенностями декоративных орнаментов разных народов России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Профессия: игрушечник, резчик по дереву.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приёмы работы с бумагой, картоном и тканью по шаблону,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изделие,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рисунка на ткани для составления орнамента.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разметки деталей изделия на ткани по шаблону и способ соединения деталей из разных материалов (ткани и бумаги) при помощи клея.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орнаменты, используемые в росписи изделий народных промыслов.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С.30-32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промыслы. Работа с пластичными материалами (пластилин). Рельефные работы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пейзаж «Деревня».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рельеф, пейзаж.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образец пейзажа, предложенного в учебнике, и на его основе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собственный эскиз. С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облюдать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пропорции при изображении перспективы,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композицию в соответствии с тематикой.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работать с пластилином,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цветовые оттенки путём смешивания пластилина.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30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Домашние животные и птицы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 и птицы. Человек и лошадь. Работа с картоном. Конструирование.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«Лошадка».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Бережное отношение к природе как источнику сырьевых ресурсов. Мастера и их профессии.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Профессии: животновод, коневод, конюх.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лицевая сторона, изнаночная сторона.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№3: «Домашние животные»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рассказ о лошадях, их значении в жизни людей, о профессиях людей, занимающихся разведением домашних животных.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значимость этих профессий.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работать по шаблону,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аппликацию из бумаги на деталях изделия,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по собственному замыслу.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иглой, шилом при выполнении подвижного соединения деталей.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 и птицы. Работа с природными материалами. Мозаика.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Изделия, «курочка из крупы», «цыпленок», «петушок» (по выбору учителя)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инкубатор, калька,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курятник, птичник,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птицефабрика.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аппликацию в технике мозаика.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тематическую композицию,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материала для передачи цвета, объема и фактуры реальных объектов.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 Экономно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при выполнении.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 изготовления изделия на основе слайдового плана,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выполнения работы.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словаре и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значение новых слов.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С.37-39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 и птицы.  Работа с бумагой. Конструирование.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«Деревенский двор»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Элементарная  проектная деятельность. Виды условных графических изображений: рисунок, простейший чертёж, эскиз, развёртка.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 развертка.</w:t>
            </w:r>
          </w:p>
          <w:p w:rsidR="00A84882" w:rsidRPr="00A84882" w:rsidRDefault="00A84882" w:rsidP="00A84882">
            <w:pPr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и при помощи рубрики «Советы юного технолога» все этапы проектной деятельности.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об уходе за домашними животными и их значении в жизни человека на основе иллюстративного материала.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объёмные геометрические фигуры животных из развёрток.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работы с бумагой и клеем, правила работы с ножницами.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Размечать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вырезать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детали и развёртки по шаблонам.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оформлять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тематическую композицию.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77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 (1час)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год. Работа с различными материалами. Елочные игрушки из яиц.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Изделия: «Новогодняя маска», «Елочные игрушки  из яиц»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принцип симметрии при выполнении раскроя деталей новогодней маски.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приёмы оформления изделия в соответствии с видом карнавального костюма.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изготовлении ёлочной игрушки правила подготовки скорлупы к работе и технику работы с целой яичной скорлупой.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элементы художественного   творчества,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при помощи красок.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об истории возникновения ёлочных игрушек и традициях празднования Нового года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С.42-44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56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(1час)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Полуобъемная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Изделия: «Изба» или  «Крепость».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Рукотворный мир как результат труда человека; разнообразие предметов рукотворного мира,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архитектура.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Профессии: плотник. 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кракле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венец, наличник,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причелина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 профессиональной деятельности людей, связанной со строительством. 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разметку деталей по шаблону.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работы с бумагой: разметка деталей сгибанием и скручивание на карандаше.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организации рабочего места и рационального   распределения  времени на изготовление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работу по слайдовому плану.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С.45-48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77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доме (4часа)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доме. Работа с волокнистыми материалами.  Помпон.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«Домовой»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Рукотворный мир как результат труда человека; разнообразие предметов рукотворного мира.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№4: «Наш дом»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и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циркулем, выполнять разметку деталей изделия, правила  безопасной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циркулем.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Вырезать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круги при помощи ножниц.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по собственному замыслу (цветовое решение, </w:t>
            </w:r>
            <w:r w:rsidRPr="00A848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учёт национальных традиций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самостоятельно разметку и раскрой детали для отделки изделия.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С.49-51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доме. Внутреннее убранство избы. Работа с пластичными материалами (пластилин, глина). Лепка.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«Русская печь»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Проект: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«Убранство избы»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Особенности тематики, материалов, внешнего вида изделий декоративного искусства  России.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Элементарная  проектная деятельность.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печник, истопник.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утварь, лежанка, устье, шесток.</w:t>
            </w:r>
          </w:p>
          <w:p w:rsidR="00A84882" w:rsidRPr="00A84882" w:rsidRDefault="00A84882" w:rsidP="00A84882">
            <w:pPr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иллюстрацию учебника 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убранства избы,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убранство русской избы с убранством традиционного для данного региона жилища.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об устройстве печи, печной  утвари,  материалах,  инструментах и приспособлениях, используемых печником для кладки печи (по иллюстрациям учебника и собственным наблюдениям).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конструкцию изделия по иллюстрации учебника,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детали,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инструменты, необходимые для выполнения работы.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работать с пластилином.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С.52-54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доме. Внутреннее убранство избы. Работа с бумагой. Плетение.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«коврик»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Рукотворный мир как результат труда человека; разнообразие предметов  быта и декоративно-прикладного искусства народов России.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переплетение, основа, уток.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Наблюдать, анализировать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ткани,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уток и основу  ткани,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способы переплетений.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вид работы — переплетение полос бумаги.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разметку деталей (основы и полосок)  по линейке, раскрой деталей ножницами,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безопасной работы.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виды переплетения бумаги,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по своему замыслу.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убранство избы. Работа с картоном. Конструирование.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«Стол и скамья».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Рукотворный мир как результат труда человека; разнообразие предметов  быта и декоративно-прикладного искусства народов России.  Элементарная творческая и проектная деятельность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о традиционной для русской избы мебели 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с традиционной мебелью жилища региона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проживания.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стола и скамейки,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детали, необходимые для их изготовления.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работать с бумагой,  ножницами.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89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костюм (4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«Русская красавица». 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Особенности тематики, материалов, внешнего вида изделия. Рациональное размещение на рабочем месте материалов и инструментов</w:t>
            </w:r>
            <w:r w:rsidRPr="00A8488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  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отбирать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 о  национальных   костюмах   народов России.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  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  и   различие в национальных  костюмах.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виды,   свойства   и   состав   тканей.  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  внешним  признакам вид тканей из натуральных   волокон.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плетения косички в три нити.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работы с бумагой, раскроя деталей при  помощи  ножниц 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безопасной работы с ними.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С.58-63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костюм. Работа с бумагой. Аппликационные работы.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«Костюмы Ани и Вани».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волокна, виды волокон, сутаж, плетение.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отбирать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национальных  костюмах народов России.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национального  костюма своего  края.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правила разметки ткани,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изготавливать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выкройки,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размечать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ткань с помощью шаблона.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костюмы на основе аппликации из ткани.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художественного труда: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костюм в соответствии с выбранным образцом,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 виды   материалов  (тесьму,  мех, бусины, пуговицы и др.).  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 ткаными материалами. Шитье.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«Костюм для Ани и Вани»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Называние и выполнение основных технологических операций ручной обработки материалов: разметка деталей  на глаз, по шаблону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ниток и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их назначение.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строчку косых стежков.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иглой,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разметку ткани по шаблону,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изготавливать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выкройку.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строчку косых стежков для соединения деталей изделия.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пришивать пуговицы разными способами.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23/4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 ткаными материалами. Шитье.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«Кошелек»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Называние и выполнение основных технологических операций ручной обработки материалов: разметка деталей  по шаблону.  Организация рабочего места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Искать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роли воды в жизни человека по материалам учебника, из собственного опыта и других источников.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рыболовстве и объяснять назначение инструментов и приспособлений для рыбной ловли.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волы для жизни на земле.  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изготовления изделий по слайдам, контролировать и корректировать свою работу.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С.67-70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88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вода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композиция «Золотая рыбка».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Рациональное размещение на рабочем месте материалов и инструментов.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Новый вид техники – «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Профессия: рыболов.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отбирать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роли воды в жизни человека по материалам учебника, из собственного опыта и других источников.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рыболовстве и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инструментов и  приспособлений  для  рыбной ловли.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волы для жизни на земле.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«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изделия, украшенные  в технике   «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образец изделия,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материалы и инструменты для его выполнения,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переносить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орнамента с помощью копировальной бумаги,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ниток (по контрасту) для выполнения орнамента,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иглой, ножницами.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С.71-75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 бумагой. Аппликационные работы. 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«аквариум»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Элементарная  проектная деятельность.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 аквариум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об аквариумах и аквариумных рыбках.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пункты плана,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работу по их выполнению.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материалы для выполнения аппликации рыбок по форме, цвету и фактуре.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композицию из природных материалов.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Предъявлять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083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 бумагой и волокнистыми материалами.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«Русалка»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Отбор и анализ информации  из учебника и других дидактических материалов.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русалка, сирена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технику создания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полуобъёмной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аппликации,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умения работать с бумагой и способы придания ей объёма.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образец,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инструменты, необходимые для выполнения работы,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полуобъёмной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Заполнять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технологическую   карту,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изготовления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и  корректировку своей деятельности по слайдовому плану и после промежуточного оценивания.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С.77-78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38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воздух (3часа)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 счастья. Работа с бумагой. Складывание.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(Оригами)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«птица счастья»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Особенности тематики, материалов, внешнего вида изделий отражающие природные  условия Российского народа.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оригами.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оберег, оригами.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понятия «оберег»,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работы с бумагой: сгибание, складывание.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складывания изделий техникой оригами. Самостоятельно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работу.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изготовления изделия с опорой на слайдовый план учебника,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свою работу.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С.79-81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Работа с бумагой. Моделирование.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«ветряная мельница»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Виды условных графических изображений: рисунок, простейший чертёж, эскиз, развёртка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азвёртка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 мельница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Профессия: мельник.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природными явлениями в воздушном пространстве.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воздухе, ветре.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способах использования ветра человеком на основе материалов учебника и собственных  наблюдений.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готовую  модель,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для её изготовления материалы и инструменты,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и способы изготовления.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соединение деталей (при помощи стержня).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объёмное изделие на основе развёртки,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 работу по плану в учебнике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Работа с фольгой.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«флюгер»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Конструирование и моделирование изделий из различных материалов по образцу.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фольга, флюгер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фольги, возможности её применения,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свойства </w:t>
            </w: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свойствами других видов бумаги.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изделия, определять материалы и инструменты, необходимые для его изготовления.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соединения деталей при помощи скрепки. Самостоятельно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раскрой и отделку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Делать выводы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значении использования силы ветра человеком.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40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информация (4часа)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Книгопечатание. Работа с бумагой и картоном.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проектная работа.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«Книжка-ширма»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Несложные коллективные, групповые и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индивидуальные проекты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книгопечатание, книжка-ширма.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Делать выводы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виды  книг и 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 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их оформления.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разметки деталей по линейке.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вклейку страницы в сгиб при помощи клапанов.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С.85-88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поиска информации.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Информация, её отбор, анализ и систематизация. Способы получения, хранения, переработки информации.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компьютер, Интернет, набор текста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№5: «Ищем информацию в Интернете»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Отбирать, обобщать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практике информацию о компьютере и способах поиска её в Интернете.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набора текста. Поиск информации в Интернете.</w:t>
            </w:r>
          </w:p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A848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№6</w:t>
            </w:r>
            <w:r w:rsidRPr="00A84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A84882">
              <w:rPr>
                <w:rFonts w:ascii="Times New Roman" w:hAnsi="Times New Roman" w:cs="Times New Roman"/>
                <w:i/>
                <w:sz w:val="24"/>
                <w:szCs w:val="24"/>
              </w:rPr>
              <w:t> «Ищем информацию в Интернете».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 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 для поиска  информации в Интернете по разным основаниям (по слову,</w:t>
            </w:r>
            <w:proofErr w:type="gramEnd"/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ключевой фразе). 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в Интернете с помощью взрослого. </w:t>
            </w: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свои знания для поиска в Интернете материалов для презентации своих  изделий.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С.91-94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 «Что я узнал во 2 классе?»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год. Организация выставки изделий. Презентация изделий. Выбор лучших работ.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Организовывать и оформлять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выставку изделий.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Оценивать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Default="00A84882" w:rsidP="00E93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3575" w:rsidRPr="00A84882" w:rsidRDefault="00E93575" w:rsidP="00E93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82" w:rsidRPr="00A84882" w:rsidRDefault="00A84882" w:rsidP="00A84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уроков технологии в  3 классе </w:t>
      </w:r>
    </w:p>
    <w:p w:rsidR="00A84882" w:rsidRPr="00A84882" w:rsidRDefault="00A84882" w:rsidP="00A8488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34 часа (1 ч в неделю)</w:t>
      </w: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851"/>
        <w:gridCol w:w="2410"/>
        <w:gridCol w:w="4110"/>
        <w:gridCol w:w="5670"/>
        <w:gridCol w:w="993"/>
        <w:gridCol w:w="850"/>
      </w:tblGrid>
      <w:tr w:rsidR="00A84882" w:rsidRPr="00A84882" w:rsidTr="00A84882">
        <w:tc>
          <w:tcPr>
            <w:tcW w:w="67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локу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rPr>
          <w:trHeight w:val="418"/>
        </w:trPr>
        <w:tc>
          <w:tcPr>
            <w:tcW w:w="15559" w:type="dxa"/>
            <w:gridSpan w:val="7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Давайте познакомимся  (1 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t xml:space="preserve">Здравствуй, дорогой друг. Как работать с учебником.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Трудовая деятельность и её значение в жизни человека. Организация рабочего места в зависимости от вида работы, планирование трудового процесса.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Отвечать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вопросы по материалу, изученному в предыдущих клас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сах (о материалах и их свойствах, инструментах и правилах работы с ними).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Планировать 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изготовление изделия на основе рубрики «Вопросы юно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го технолога» и технологической карты.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Объяснять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новые понятия.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карту маршрута путешествия.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С.3-7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304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pStyle w:val="af0"/>
              <w:spacing w:before="0" w:after="0"/>
              <w:jc w:val="center"/>
            </w:pPr>
            <w:r w:rsidRPr="00A84882">
              <w:rPr>
                <w:b/>
                <w:bCs/>
              </w:rPr>
              <w:t>Человек и земля (21 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bCs/>
                <w:color w:val="333333"/>
              </w:rPr>
            </w:pPr>
            <w:r w:rsidRPr="00A84882">
              <w:rPr>
                <w:bCs/>
                <w:color w:val="333333"/>
              </w:rPr>
              <w:t>Архитектура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bCs/>
                <w:color w:val="333333"/>
              </w:rPr>
            </w:pPr>
            <w:r w:rsidRPr="00A84882">
              <w:rPr>
                <w:i/>
                <w:color w:val="333333"/>
              </w:rPr>
              <w:t>Изделие: «Дом»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Овладевать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основами черчения и масштабирования М 1:2 и М 2:1,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разметку при помощи шаблона, симметричного складывания.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Сравнивать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эскиз и технический рисунок, свойства различных мате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риалов, способы использования инструментов в бытовых условиях и в учебной деятельности.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Соотносить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назначение городских построек с их архитектурными особенностями.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Находить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отдельные элементы архитектуры.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собы крепления скотчем или клеем.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безопасной работы ножом при изготовлении из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делия.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С.11-19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Городские постройки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Изделие: «Телебашня»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Общее представление о конструировании как создании конструкции каких-либо изделий. Назначение линий чертежа.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Сопоставлять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назначение городских построек с их архитектурными особенностями.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Наблюдать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особенности работы с проволокой,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делать выводы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возможности применения проволоки в бы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ту. 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технический рисунок для конструирования модели телебашни из проволоки.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 изготовлении изделия правила безопасной работы новыми инстру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ментами: плоскогубцами, острогубцами — и способы работы с прово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локой (скручивание, сгибание, откусывание)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Парк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«Городской парк»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Понятие о конструкции изделия; </w:t>
            </w:r>
            <w:r w:rsidRPr="00A84882">
              <w:rPr>
                <w:rStyle w:val="Zag11"/>
                <w:rFonts w:eastAsia="@Arial Unicode MS"/>
                <w:i/>
                <w:iCs/>
                <w:color w:val="000000"/>
              </w:rPr>
              <w:t>различные виды конструкций и способы их сборки</w:t>
            </w:r>
            <w:r w:rsidRPr="00A84882">
              <w:rPr>
                <w:rStyle w:val="Zag11"/>
                <w:rFonts w:eastAsia="@Arial Unicode MS"/>
                <w:color w:val="000000"/>
              </w:rPr>
              <w:t>. Виды и способы соединения деталей.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рассказ о значении парков  для города.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 xml:space="preserve">зировать, сравнивать </w:t>
            </w:r>
            <w:proofErr w:type="spell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деят-ть</w:t>
            </w:r>
            <w:proofErr w:type="spellEnd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человека в сфере городского хозяйства и ландшафтного дизайна.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самостоятельно эскиз композиции,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планировать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изготовление изделия,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природные мате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риалы,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необходимые инструменты,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приёмы и способы работы с ними.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знания о свойствах природных материалов,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природных материалов, пластилина и бумаги объёмную аппликацию на пластилиновой основе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С.24-34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Проект</w:t>
            </w: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«Детская площадка»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sz w:val="24"/>
                <w:szCs w:val="24"/>
              </w:rPr>
              <w:t>Изделия: «Качалка», «Песочница», «Игровой комп</w:t>
            </w:r>
            <w:r w:rsidRPr="00A8488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лекс», «Качели»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Несложные  групповые  проекты. Культура межличностных отношений в совместной деятельности.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по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мощью учителя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технологическую карту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последовательность  выполнения работы.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сопоставлять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технологическую кар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ту с планом изготовления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объёмный макет из бумаги.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Размечать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детали по шаблону,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выкраивать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при помощи ножниц,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соединять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 помощи клея.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 изготовлении деталей умения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работать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ножницами, шилом,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соблюдать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безопасной работы с ними.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 24-34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Ателье мод. Одежда. Пряжа и ткани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333333"/>
              </w:rPr>
              <w:t>Изделия: «Строчка стебельчатых стежков», «Строчка петельных стежков», «Украшение пла</w:t>
            </w:r>
            <w:r w:rsidRPr="00A84882">
              <w:rPr>
                <w:i/>
                <w:color w:val="333333"/>
              </w:rPr>
              <w:softHyphen/>
              <w:t>точка монограммой», «Украшение фартука»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b/>
                <w:i/>
                <w:color w:val="333333"/>
              </w:rPr>
              <w:t>Практическая работа №1</w:t>
            </w:r>
            <w:r w:rsidRPr="00A84882">
              <w:rPr>
                <w:i/>
                <w:color w:val="333333"/>
              </w:rPr>
              <w:t>: «Коллекция тканей»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Различать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разные виды одежды по их назначению</w:t>
            </w:r>
            <w:proofErr w:type="gram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.. </w:t>
            </w:r>
            <w:proofErr w:type="gramEnd"/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Соот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носить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вид одежды с видом ткани, из которой она изготовлена.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лать вывод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том, что выбор ткани для изготовления одежды опре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деляется назначением одежды.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Определять,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му изделию соответствует  предложенная в учебнике выкройка.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Сравнивать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пряжи и ткани.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виды волокон и тканей,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рассказывать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 способах их производства.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ритм выполнения стебельчатых и петельных стежков.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Различать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ные виды украшения одежды — вышивку и монограмму.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Различать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виды аппликации,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их для украшения изделия,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особенности орнамента в национальном костюме.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материалы и инструменты, не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обходимые для выполнения аппликации.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практической деятельности способы укра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шения одежды (вышивка, монограмма)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С.35-62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Изготовление тканей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«Гобелен»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информацию о процессе производства тканей (прядение, ткачество, отделка), используя разные источники.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логию ручного ткачества,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гобелен по образцу.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разметку по линейке и шаблону,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ла безопасности при работе шилом, ножницами. Самостоятельно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эскиз и на его основе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схему узора,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та для композиций.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С.35-62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Вязание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333333"/>
              </w:rPr>
              <w:t>Изделие: «Воздушные петли»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  выполнение приёмов их рационального и безопасного использования.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информацию о вязании, истории, способах вя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зания, видах и значении вязаных вещей в жизни человека.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технику вязания воздушных петель крючком.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работы крючком при выполнении воздушных петель.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Систематизировать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сведения о видах ниток.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Подбирать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размер крючков в соответствии с нитками для вязания.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технику вязания цепочки из воздушных пе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тель. Самостоятельно или по образцу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композицию на ос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нове воздушных петель.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Анализировать, сравнивать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материалы, необходимые для цветового решения композиции.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 работы на основе слайдового и текс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тового планов,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помощью учителя технологическую карту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С.35-62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Одежда для карнавала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Изделия: «Кавалер», «Дама»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«карнавал».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 про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ведении карнавала,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обобщать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информацию, полученную из разных источников.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 приготовления крахмала.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Исследовать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крахмала,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обрабатывать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 помощи его материал.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умение работать с шаблоном,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практике умение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выкройкой 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разные виды стежков (косые и прямые) и шов «через край».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Соблюдать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работы ножницами и иглой.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украшение изделий по собственному замыслу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С.35-62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Бисероплетение</w:t>
            </w:r>
            <w:proofErr w:type="spellEnd"/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Изделия: «Браслетик «Цветочки», «Браслетик «Подковки».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Практическая работа №2</w:t>
            </w: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: «Кроссворд «Ателье мод»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информацию о бисере, его видах и способах создания украшений из него.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различать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виды бисера.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Знать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свойства и особенности лески,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эти знания при изготовлении изделий из бисера.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и приёмы работы с бисером.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Подбирать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необходимые материалы, инструменты и приспособления для работы с бисером.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Соотносить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схему изготовления изделия с текстовым и слайдовым планами.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изготовления изделия план,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корректировать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выполнение работы по этому плану.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Оценивать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качество вы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полнения работы по рубрике «Вопросы юного технолога»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С.35-62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bCs/>
                <w:color w:val="333333"/>
              </w:rPr>
            </w:pPr>
            <w:r w:rsidRPr="00A84882">
              <w:rPr>
                <w:bCs/>
                <w:color w:val="333333"/>
              </w:rPr>
              <w:t>Кафе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«Весы».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Мастера и их профессии</w:t>
            </w:r>
            <w:r w:rsidRPr="00A84882">
              <w:rPr>
                <w:b/>
                <w:i/>
                <w:color w:val="333333"/>
              </w:rPr>
              <w:t xml:space="preserve"> Практическая работа №3</w:t>
            </w:r>
            <w:r w:rsidRPr="00A84882">
              <w:rPr>
                <w:i/>
                <w:color w:val="333333"/>
              </w:rPr>
              <w:t>: «Тест «Кухонные принад</w:t>
            </w:r>
            <w:r w:rsidRPr="00A84882">
              <w:rPr>
                <w:i/>
                <w:color w:val="333333"/>
              </w:rPr>
              <w:softHyphen/>
              <w:t>лежности»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Объяснять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значение слов «меню», «порция».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 профессиональных обя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занностях повара, кулинара, официанта.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Понимать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назначение инструментов и приспособлений для приготовления пищи.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массу продуктов при помощи весов и мерок.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таблицу мер веса продуктов.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текстовый план из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готовления изделий и на его основе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технологическую кар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ту.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сборку подвижных соединений при помощи шила, кнопки, скрепки. Эконом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 и рационально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соблюдать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безопасного обращения с инструментами.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Проверять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изделие в действии.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роль весов, таблицы мер веса продуктов в процессе приготовления пищи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С.63-79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Фруктовый завтрак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«Фруктовый завтрак», «Солнышко в тарелке» (по выбору учителя).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b/>
                <w:i/>
                <w:color w:val="333333"/>
              </w:rPr>
              <w:t>Практическая работа №4:</w:t>
            </w:r>
            <w:r w:rsidRPr="00A84882">
              <w:rPr>
                <w:i/>
                <w:color w:val="333333"/>
              </w:rPr>
              <w:t xml:space="preserve"> «Таблица «Стоимость завт</w:t>
            </w:r>
            <w:r w:rsidRPr="00A84882">
              <w:rPr>
                <w:i/>
                <w:color w:val="333333"/>
              </w:rPr>
              <w:softHyphen/>
              <w:t>рака»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Объяснять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значение слов «рецепт», «ингредиенты».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рецепт,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ингредиенты, необходимые для приготовления блюда, и способ его приготовления.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Рассчитывать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стоимость готового продук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приготовления блюд (с термической обработ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кой и без термической обработки).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Готовить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простейшие блюда по готовым рецептам в классе без тер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мической обработки и дома с термической обработкой под руковод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ством взрослого.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Соблюдать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меры безопасности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гигиены при приготовлении пищи.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С.63-79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Колпачок-цыплёнок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«Колпачок-цыплёнок»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этапы 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называть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меры безопасности при приготовлении пищи.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вовать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совместной деятельности под руководством учителя: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изделие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планировать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последовательность работы,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обязанности,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промежу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точные этапы,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презентовать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приготовленное блюдо по специальной схеме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его качество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С.63-79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Бутерброды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333333"/>
              </w:rPr>
              <w:t>Изделие: «Бутерброды», «Радуга на шпажке» (по вы</w:t>
            </w:r>
            <w:r w:rsidRPr="00A84882">
              <w:rPr>
                <w:i/>
                <w:color w:val="333333"/>
              </w:rPr>
              <w:softHyphen/>
              <w:t>бору учителя)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Рациональное размещение на рабочем месте материалов и инструментов, </w:t>
            </w:r>
            <w:r w:rsidRPr="00A84882">
              <w:rPr>
                <w:rStyle w:val="Zag11"/>
                <w:rFonts w:eastAsia="@Arial Unicode MS"/>
                <w:i/>
                <w:iCs/>
                <w:color w:val="000000"/>
              </w:rPr>
              <w:t>распределение рабочего времени</w:t>
            </w:r>
            <w:r w:rsidRPr="00A84882">
              <w:rPr>
                <w:rStyle w:val="Zag11"/>
                <w:rFonts w:eastAsia="@Arial Unicode MS"/>
                <w:color w:val="000000"/>
              </w:rPr>
              <w:t>. Отбор и анализ информации</w:t>
            </w:r>
            <w:proofErr w:type="gramStart"/>
            <w:r w:rsidRPr="00A84882">
              <w:rPr>
                <w:rStyle w:val="Zag11"/>
                <w:rFonts w:eastAsia="@Arial Unicode MS"/>
                <w:color w:val="000000"/>
              </w:rPr>
              <w:t xml:space="preserve"> .</w:t>
            </w:r>
            <w:proofErr w:type="gramEnd"/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приготовления холодных закусок.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рецепты,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их ингредиенты.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 приготовления закусок.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Соблюдать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 изготовлении изделия прави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ла приготовления пищи и правила гигиены.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Сервировать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стол закусками.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С.63-79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складывания сал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феток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333333"/>
              </w:rPr>
              <w:t>Изделие: «</w:t>
            </w:r>
            <w:proofErr w:type="spellStart"/>
            <w:r w:rsidRPr="00A84882">
              <w:rPr>
                <w:i/>
                <w:color w:val="333333"/>
              </w:rPr>
              <w:t>Салфетница</w:t>
            </w:r>
            <w:proofErr w:type="spellEnd"/>
            <w:r w:rsidRPr="00A84882">
              <w:rPr>
                <w:i/>
                <w:color w:val="333333"/>
              </w:rPr>
              <w:t xml:space="preserve">», 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работе знания о симметричных фигурах, симметрии (2 класс).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 изготовления изделия,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его основе технологическую карту.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раскрой деталей на листе, сложенном гармошкой.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изделие.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изготовленное изделие для сервировки стола.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сервировки стола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С.63-79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Магазин подарков</w:t>
            </w: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Изделия: «Солёное тесто», «Брелок для ключей»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Мастера и их профессии.</w:t>
            </w:r>
            <w:r w:rsidRPr="00A84882">
              <w:rPr>
                <w:color w:val="000000"/>
              </w:rPr>
              <w:t xml:space="preserve"> </w:t>
            </w:r>
            <w:proofErr w:type="spellStart"/>
            <w:r w:rsidRPr="00A84882">
              <w:rPr>
                <w:color w:val="000000"/>
              </w:rPr>
              <w:t>Тестопластика</w:t>
            </w:r>
            <w:proofErr w:type="spellEnd"/>
            <w:r w:rsidRPr="00A84882">
              <w:rPr>
                <w:color w:val="000000"/>
              </w:rPr>
              <w:t>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 видах магазинов, особенностях их работы и о профессиях кассира, кладовщика, бухгалтера (на основе текста учеб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ника и собственного опыта).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ярлыке информацию о продукте,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её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делать выводы. Обосновывать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выбор. Товара.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товый и слайдовый планы работы над изделием,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этапы 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боты над изделием,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называть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этапы работы с использо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ванием новых приёмов.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приёмы приготовления солё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ного теста,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придания ему цвета.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ства солёного теста со свойствами других пластичных материалов (пластилина и глины).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приёмы работы и инструменты для создания изделий из солёного теста.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организовывать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рабочее место.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самостоятельно разметку деталей по шаб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лону, раскрой и оформление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работы шилом.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этикета при вручении подарка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С.80-89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Золотистая соломка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«Золотистая соломка»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Особенности тематики, материалов, внешнего вида изделий декоративного искусства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подготовки и приёмы работы с новым природ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ным материалом — соломкой.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Наблюдать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исследовать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его свой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ства и особенности использования в декоративно-прикладном искус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стве.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технологию подготовки соломки для изготовле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ния изделия.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композицию с учётом особенностей солом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ки,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подбирать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 по цвету, размеру.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 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боты по созданию аппликации из соломки, на его основе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технологическую карту.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корректировать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работу,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соотносить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этапы работы с технологической картой, слайдовым и текстовым планами.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раскрой деталей по шаблону.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С.80-89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Упаковка подарков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«Упаковка подарков»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Конструирование и моделирование изделий из различных материалов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упаковки и художественного оформления подар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ков,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применять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знание основ гармоничного сочетания цветов при со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ставлении композиции.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Соотносить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выбор оформления, упаковки по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дарка с возрастом и полом того, кому он предназначен, с габаритами подарка и его назначением.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оформления подарка различные материалы,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приёмы и способы работы с бума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гой.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Соотносить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размер подарка с размером упаковочной бумаги.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приём соединения деталей при помощи скотча.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 работы по изготовлению изделия, на его основе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контролировать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корректировать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изготовление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изделие по собственному замыслу,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 замысел при презентации упаковки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С.80-89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bCs/>
                <w:color w:val="333333"/>
              </w:rPr>
            </w:pPr>
            <w:r w:rsidRPr="00A84882">
              <w:rPr>
                <w:bCs/>
                <w:color w:val="333333"/>
              </w:rPr>
              <w:t>Автомастерская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«Фургон «Мороженое»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Виды условных графических изображений: рисунок, простейший чертёж,  развёртка.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об устройстве автомобиля, истории его создания, ис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пользуя материал учебника и дополнительные материалы.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 xml:space="preserve">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внутреннее устройство автомобиля по рисункам в учебнике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его основные конструктивные особенности.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построения развёртки при помощи вспомогатель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ной сетки. При помощи развёртки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конструировать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геометрические тела для изготовления изделия.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технологию конструирования объёмных фигур.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конструкцию изделия по иллюстра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ции учебника 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 изготовления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объёмную модель реального предмета, соблюдая основные его пара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метры (игрушка-автомобиль).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изделия в соответствии с назначением (фургон «Мороженое»).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ёмы работы с бумагой,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разметку при помощи копироваль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ной бумаги,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работы шилом при изготовлении изделия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С.90-98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bCs/>
                <w:color w:val="333333"/>
              </w:rPr>
            </w:pPr>
            <w:r w:rsidRPr="00A84882">
              <w:rPr>
                <w:bCs/>
                <w:color w:val="333333"/>
              </w:rPr>
              <w:t>Грузовик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Изделия: «Грузовик», «Автомобиль».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Понятие о конструкции изделия;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различные виды конструкций и способы их сборки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 Виды и способы соединения деталей.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Практическая работа №5</w:t>
            </w: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: «Человек и земля»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основе образца готового изделия и иллюстраций к каждому этапу работы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 его сборки: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количество деталей и виды соединений, последовательность операций.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технологическую карту,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инструменты, необ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ходимые на каждом этапе сборки.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новые способы соеди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нения деталей: подвижное и неподвижное.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С.90-98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483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Человек и вода (4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Мосты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333333"/>
              </w:rPr>
              <w:t>Изделие: модель «Мост»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Конструирование и моделирование. Виды и способы соединения деталей. 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Находить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информацию о конструктивных особенностях мостов.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модель вися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чего моста с соблюдением его конструктивных особенностей.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выделять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основные элементы реального объекта, которые необходимо перенести при изготовлении модели.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осно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ве плана изготовления изделия технологическую карту.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чертёж деталей и разметку при помощи шила.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Подбирать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 для изготовления изделия, отражающие характеристики или свойства реального объекта.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новые виды соединений  деталей  (натягивание нитей).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изделие.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работу поэтапно,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качество её выполнения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С.100-103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Водный транспорт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Проект</w:t>
            </w:r>
            <w:r w:rsidRPr="00A8488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  <w:t xml:space="preserve"> «Водный транспорт»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333333"/>
              </w:rPr>
              <w:t>Изделия: «Яхта», «Баржа» (по выбору учителя)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Элементарная 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A84882">
              <w:rPr>
                <w:rStyle w:val="Zag11"/>
                <w:rFonts w:eastAsia="@Arial Unicode MS"/>
                <w:color w:val="000000"/>
              </w:rPr>
              <w:t>индивидуальные проекты</w:t>
            </w:r>
            <w:proofErr w:type="gramEnd"/>
            <w:r w:rsidRPr="00A84882">
              <w:rPr>
                <w:rStyle w:val="Zag11"/>
                <w:rFonts w:eastAsia="@Arial Unicode MS"/>
                <w:color w:val="000000"/>
              </w:rPr>
              <w:t xml:space="preserve">.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поиск информации о водном транспорте и видах вод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ного транспорта.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модель (яхта и баржа) для проекта,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обос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новывать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 выбор,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оценивать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свои возможности.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организовывать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свою деятельность в проекте: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конструкцию,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технологическую карту,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довательность операций. Яхта: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раскрой де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талей по шаблону, проводить сборку и оформление изделия,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 xml:space="preserve">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приёмы работы с бумагой,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модель яхты с сохране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нием объёмной конструкции. Баржа: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подвижное и непод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вижное соединение деталей.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Презентовать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готовое изделие.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самоконтроль и самооценку работы (по визуальному плану или технологической карте);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корректировать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свои действия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С.104-107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Океанариум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Проект </w:t>
            </w:r>
            <w:r w:rsidRPr="00A8488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  <w:t>«Океанариум»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«Осьминоги и рыбки».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rStyle w:val="Zag11"/>
                <w:rFonts w:eastAsia="@Arial Unicode MS"/>
                <w:color w:val="000000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Подготовка материалов к работе. Экономное расходование материалов. Выполнение отделки.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b/>
                <w:i/>
                <w:color w:val="333333"/>
              </w:rPr>
              <w:t>Практическая работа №6</w:t>
            </w:r>
            <w:r w:rsidRPr="00A84882">
              <w:rPr>
                <w:i/>
                <w:color w:val="333333"/>
              </w:rPr>
              <w:t>: «Мягкая игрушка»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об океанариуме и его обитателях на основе мате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риала учебника.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Различать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виды мягких игрушек.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Знакомиться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пра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вилами и последовательностью работы над мягкой игрушкой.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технологию создания мягкой игрушки из подручных материалов.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Соотносить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 изготовления мягкой игруш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ки с текстовым и слайдовым планами.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технологическую карту.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Соотносить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формы морских животных с формами предметов, из ко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торых изготавливаются мягкие игрушки.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 подручных средств материалы для изготовления изделия,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находить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применение старым вещам.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стежки и швы, освоенные на предыду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щих уроках.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Соблюдать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работы иглой. Совместно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оформлять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композицию из осьминогов и рыбок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С.108-111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Фонтаны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«Фонтан».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Конструирование и моделирование изделий из различных материалов. </w:t>
            </w:r>
            <w:r w:rsidRPr="00A84882">
              <w:rPr>
                <w:b/>
                <w:i/>
                <w:color w:val="333333"/>
              </w:rPr>
              <w:t>Практическая работа №7:</w:t>
            </w:r>
            <w:r w:rsidRPr="00A84882">
              <w:rPr>
                <w:i/>
                <w:color w:val="333333"/>
              </w:rPr>
              <w:t xml:space="preserve"> «Человек и вода»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 фонтанах, их видах и конструктивных особен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ностях, используя материал учебника и собственные наблюдения.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Изготавливать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объёмную модель из пластичных материалов по заданно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му образцу.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Организовывать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рабочее место.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Сравнивать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конструк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цию изделия с конструкцией реального объекта.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 изготовления изделия,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его.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раскрой деталей по шаблонам,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изделие при помощи плас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тичных материалов.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Контролировать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качество изготовления изделия по слайдовому плану.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оформление изделия по собствен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ному эскизу.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изделие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С.112-114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454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Человек и воздух (3 часа</w:t>
            </w:r>
            <w:proofErr w:type="gramStart"/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Зоопарк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«Птицы».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rStyle w:val="Zag11"/>
                <w:rFonts w:eastAsia="@Arial Unicode MS"/>
                <w:color w:val="000000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Исследование элементарных физических, механических и технологических свойств доступных материалов.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b/>
                <w:i/>
                <w:color w:val="333333"/>
              </w:rPr>
              <w:t>Практическая работа №8:</w:t>
            </w:r>
            <w:r w:rsidRPr="00A84882">
              <w:rPr>
                <w:i/>
                <w:color w:val="333333"/>
              </w:rPr>
              <w:t xml:space="preserve"> «Тест «Условные обозначе</w:t>
            </w:r>
            <w:r w:rsidRPr="00A84882">
              <w:rPr>
                <w:i/>
                <w:color w:val="333333"/>
              </w:rPr>
              <w:softHyphen/>
              <w:t>ния техники оригами»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Объяснять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значение понятия «бионика», используя текст учебника.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условные обозначения техники оригами.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Соотносить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условные обозначения со слайдовым и текстовым планами.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приёмы сложения оригами,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понимать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графическое изображение.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последовательность выполнения операций, используя  схему. Самостоятельно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 изготовления из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делия. Самостоятельно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выполнять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работу по схеме.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С.116-119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Вертолётная площадка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«Вертолёт «Муха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Исследование элементарных физических, механических и технологических свойств доступных материалов</w:t>
            </w:r>
            <w:proofErr w:type="gramStart"/>
            <w:r w:rsidRPr="00A84882">
              <w:rPr>
                <w:rStyle w:val="Zag11"/>
                <w:rFonts w:eastAsia="@Arial Unicode MS"/>
                <w:color w:val="000000"/>
              </w:rPr>
              <w:t>.</w:t>
            </w:r>
            <w:proofErr w:type="gramEnd"/>
            <w:r w:rsidRPr="00A84882">
              <w:rPr>
                <w:rStyle w:val="Zag11"/>
                <w:rFonts w:eastAsia="@Arial Unicode MS"/>
                <w:color w:val="000000"/>
              </w:rPr>
              <w:t xml:space="preserve"> (</w:t>
            </w:r>
            <w:proofErr w:type="gramStart"/>
            <w:r w:rsidRPr="00A84882">
              <w:rPr>
                <w:rStyle w:val="Zag11"/>
                <w:rFonts w:eastAsia="@Arial Unicode MS"/>
                <w:color w:val="000000"/>
              </w:rPr>
              <w:t>п</w:t>
            </w:r>
            <w:proofErr w:type="gramEnd"/>
            <w:r w:rsidRPr="00A84882">
              <w:rPr>
                <w:rStyle w:val="Zag11"/>
                <w:rFonts w:eastAsia="@Arial Unicode MS"/>
                <w:color w:val="000000"/>
              </w:rPr>
              <w:t>робка)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Анализировать, сравнивать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профессиональную деятельность лётчи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ка, штурмана, авиаконструктора.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образец изделия, сравнивать его с конструкцией  вертолёта.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Определять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называть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дета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ли вертолёта.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 и инструменты, необходимые для изготовления модели.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 изготовления изделия.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приёмы работы с разными матери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алами и инструментами, приспособлениями.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разметку де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талей по шаблону, раскрой ножницами.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 необхо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димости замену материалов на аналогичные по свойствам материалы при изготовлении изделия. 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С.120-123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Воздушный шар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«Воздушный шар».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Исследование элементарных физических, механических и технологических свойств доступных материалов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папье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маше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ниток и скотча).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Осваивать и применять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технологию изготовления изделия из папье-маше,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изделия в этой технологии.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Подбирать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бумагу для изготовления изделия «Воздушный шар», исходя из знания свойств бу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маги.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  и контролировать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основе плана технологическую карту. В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ыполнять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раскрой деталей корзины.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гото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вое изделие и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презентовать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работу.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76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Человек и информация (5 часов)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Переплётная мастерская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«Переплётные работы»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поиск информации о книгопечатании,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характеризовать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профессиональную деятельность печатника, переплётчика.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составные элементы книги.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технику переплётных работ, спо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соб переплёта листов в книжный блок для «Папки достижений». Самостоятельно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технологическую карту,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 работы.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С.126-127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Почта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Информация, её отбор, анализ и систематизация.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сравнивать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различные виды почтовых отправлений,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процесс доставки почты.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Отбирать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формацию и кратко 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излагать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её.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об особеннос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тях работы почтальона и почты.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заполнения бланка телеграммы.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С.128-129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Кукольный театр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проектная работа.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  <w:t>«Готовим спектакль»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«Кукольный театр»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Подготовка материалов к работе. Экономное расходование материалов. Групповые  проекты. Культура межличностных отношений в совместной деятельности.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Осуществлять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поиск информации о театре, кукольном театре, паль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чиковых куклах.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необходимую информацию и на её основе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о театре.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Анализировать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изделие,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нологическую карту.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 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документацию проекта.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ческую карту для сравнения изделий по назначению и технике выпол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нения.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изделия по одной технологии.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Использовать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выки работы с бумагой, тканью, нитками.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модели пальчи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ковых кукол для спектакля,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оформлять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по собственному эскизу. Самостоятельно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способы оформления изделия.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Распреде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softHyphen/>
              <w:t>лять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группе обязанности при изготовлении кукол для спектакля.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качество выполнения работы.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Рассказывать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 правилах поведения в театре.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Делать вывод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значении книг, писем, телеграмм, афиш, театраль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ных программок, спектаклей при передаче информации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С.130-139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Афиша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Изделие: «Афиша»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i/>
                <w:color w:val="333333"/>
              </w:rPr>
            </w:pPr>
            <w:r w:rsidRPr="00A84882">
              <w:rPr>
                <w:rStyle w:val="Zag11"/>
                <w:rFonts w:eastAsia="@Arial Unicode MS"/>
                <w:color w:val="000000"/>
              </w:rPr>
              <w:t>Соблюдение безопасных приёмов труда при работе на компьютере</w:t>
            </w:r>
            <w:r w:rsidRPr="00A84882">
              <w:rPr>
                <w:rStyle w:val="Zag11"/>
                <w:rFonts w:eastAsia="@Arial Unicode MS"/>
              </w:rPr>
              <w:t xml:space="preserve">. Создание небольшого текста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оформления афиши,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ти её оформления.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набора текста.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Осваивать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боту с программой </w:t>
            </w:r>
            <w:proofErr w:type="spell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Microsoft</w:t>
            </w:r>
            <w:proofErr w:type="spellEnd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Office</w:t>
            </w:r>
            <w:proofErr w:type="spellEnd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Word</w:t>
            </w:r>
            <w:proofErr w:type="spellEnd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Создавать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сохранять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кумент в программе </w:t>
            </w:r>
            <w:proofErr w:type="spell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Microsoft</w:t>
            </w:r>
            <w:proofErr w:type="spellEnd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Word</w:t>
            </w:r>
            <w:proofErr w:type="spellEnd"/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форматировать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печатать 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кумент.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Выбирать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картинки для оформления афиши. На основе за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данного алгоритма 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создавать 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афишу и программку для кукольного спектакля.  </w:t>
            </w: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Проводить </w:t>
            </w:r>
            <w:r w:rsidRPr="00A848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презентацию проекта «Кукольный спектакль»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С.130-139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уроков технологии в  4  классе </w:t>
      </w:r>
    </w:p>
    <w:p w:rsidR="00A84882" w:rsidRPr="00A84882" w:rsidRDefault="00A84882" w:rsidP="00A8488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34 часа (1 ч в неделю)</w:t>
      </w: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851"/>
        <w:gridCol w:w="2410"/>
        <w:gridCol w:w="4110"/>
        <w:gridCol w:w="5670"/>
        <w:gridCol w:w="993"/>
        <w:gridCol w:w="850"/>
      </w:tblGrid>
      <w:tr w:rsidR="00A84882" w:rsidRPr="00A84882" w:rsidTr="00A84882">
        <w:tc>
          <w:tcPr>
            <w:tcW w:w="67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тематическому блоку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rPr>
          <w:trHeight w:val="422"/>
        </w:trPr>
        <w:tc>
          <w:tcPr>
            <w:tcW w:w="15559" w:type="dxa"/>
            <w:gridSpan w:val="7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Давайте познакомимся  (1 час)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t xml:space="preserve">Здравствуй, дорогой друг. Как работать с учебником.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rStyle w:val="Zag11"/>
                <w:rFonts w:eastAsia="@Arial Unicode MS"/>
                <w:color w:val="000000"/>
              </w:rPr>
              <w:t xml:space="preserve">Трудовая деятельность и её значение в жизни человека. </w:t>
            </w:r>
            <w:r w:rsidRPr="00A84882">
              <w:rPr>
                <w:color w:val="000000"/>
              </w:rPr>
              <w:t>Понятия: технология, материалы, инструменты, технологический процесс, приёмы работы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материалах и их свойствах, инструментах и правилах работы с ними.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по выполнению изделия на основе рубрики «Вопросы юного технолога» и технологической карты.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Познакомитьс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 критериями оценки качества выполнения изделий для осуществления самоконтроля и самооценки.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условные обозначения производств (пиктограммы), наносить их на контурную карту России в рабочей тетради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С.3-6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76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земля (20 часов)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Вагоностроительный завод.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Изделия: «Ходовая часть (тележка)», «Кузов вагона», «Пассажирский вагон»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Проектная деятельность (создание замысла, его детализация и воплощение).  Групповые и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индивидуальные проекты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 Культура межличностных отношений в совместной деятельности.  </w:t>
            </w: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машиностроение, локомотив, конструкция вагона, цистерна, рефрижератор, хоппер-дозатор, ходовая часть, кузов вагона, рама кузова.</w:t>
            </w:r>
            <w:proofErr w:type="gramEnd"/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об истории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ж\д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транспорта в России, о видах и особенностях конструкции вагонов и последовательности их сборки</w:t>
            </w: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 черчения, анализировать конструкцию изделия, выполнять разметку деталей при помощи линейки и циркуля, раскрой деталей при помощи ножниц.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разные виды вагонов, используя объёмные геометрические тела (параллелепипед, цилиндр, конус).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Выбирать и заменять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и инструменты при выполнении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практике алгоритм построения деятельности в проекте, определять этапы проектной деятельности.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С.7-14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«Буровая вышка».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Бережное отношение к природе как источнику сырьевых ресурсов. Мастера и их профессии. Конструирование и моделирование изделий.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полезные ископаемые, месторождение, нефтепровод, тяга. Профессии: геолог, буровик.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материала учебника и других источников.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конструкцию реального объекта (буровой вышки) и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элементы конструкции.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детали конструкции и способы соединения башни с деталями конструктора,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выбирать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необходимые для выполнения виды соединений (подвижное или неподвижное).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Выбирать и заменять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и инструменты при изготовлении изделия.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«Малахитовая шкатулка»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Рукотворный мир как результат труда человека; разнообразие предметов рукотворного мира (предметы быта и декоративно-прикладного искусства и т. д.) народов России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Коллективный проект.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Профессия: мастер по камню.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поделочные камни, имитация, мозаика, русская мозаика.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создании изделий из поделочных камней и технологии выполнения «русская мозаика».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Овладевать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технологией лепки слоями для создания имитации рисунка малахита.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Смешивать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пластилин разных оттенков для создания нового оттенка цвета.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работы с пластилином.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соединение деталей, подбирая цвет и рисунок малахитовых кусочков. Заполнять технологическую карту и соотносить её с рубрикой «Вопросы юного технолога» и слайдовым планом. Рационально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при выполнении имитации малахита. Помогать участникам группы при изготовлении изделия. Проводить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4250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завод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Изделия: «КамАЗ», «Кузов грузовика»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материалов: разметка деталей. Использование измерений и построений для решения практических задач.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автомобильный завод, конвейер, операция.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развитии автомобилестроения в России.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обозначать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карте России крупнейшие заводы, выпускающие автомобили.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конструкцию реального объекта (автомобиля «КамАЗ»)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элементы конструкции.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детали конструкции и способы соединения башни с деталями конструктора, выбирать необходимые для выполнения виды соединений (подвижное или неподвижное), пользоваться гаечным ключом и отвёрткой.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 алгоритм построения деятельности в проекте, определять этапы проектной деятельности, имитировать технологию конвейерной сборки изделия.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С.19-21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Монетный двор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Изделия: «Стороны медали», «Медаль»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 Моделирование изделий.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знак отличия, рельефный рисунок, контр рельефный рисунок, аверс, реверс, штамповка, литьё, тиснение.</w:t>
            </w:r>
            <w:proofErr w:type="gramEnd"/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об истории возникновения олимпийских медалей, способе их изготовления.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понятия, используя текст учебника.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стороны медали, объяснять особенности их оформления в зависимости от назначения.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 сторон медали на основе образца, приведённого в учебнике, переносить эскиз на фольгу при помощи кальки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Осваивать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тиснения фольги.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детали изделия при помощи пластилина.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 алгоритм построения деятельности в проекте, определять этапы проектной деятельности.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план изготовления изделия на основе слайдового и текстового плана, заполнять с помощью учителя технологическую карту и соотносить её с рубрикой «Вопросы юного технолога».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инструментов.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С.22-25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Фаянсовый завод  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Изделия: «Основа для вазы», «Ваза». Тест: «Как создаётся фаянс»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Особенности тематики, материалов, внешнего вида изделий декоративного искусства разных народов.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Профессии: скульптор, художник.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операция, фаянс, эмблема, обжиг, глазурь, декор.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эмблемы, нанесённые на посуду, для определения фабрики изготовителя.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отмечать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карте города, где находятся заводы по производству фаянсовых изделий.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эскиз декора вазы.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и способы работы с пластичными материалами для создания и декорирования вазы по собственному эскизу.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изготовления изделия на основе слайдового и текстового планов, заполнять технологическую карту с помощью учителя.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роли и обязанности при выполнении проекта.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Помогать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группы при изготовлении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этапов работы и на её основе контролировать последовательность и качество изготовления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презентации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С.26-29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фабрика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«Прихватка»,</w:t>
            </w:r>
            <w:r w:rsidRPr="00A84882">
              <w:rPr>
                <w:color w:val="000000"/>
              </w:rPr>
              <w:t xml:space="preserve"> </w:t>
            </w:r>
            <w:r w:rsidRPr="00A84882">
              <w:rPr>
                <w:i/>
                <w:color w:val="000000"/>
              </w:rPr>
              <w:t>«Новогодняя игрушка», «Птичка»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изготовитель лекал, раскройщик, оператор швейного оборудования, утюжильщик. </w:t>
            </w: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кустарное производство, массовое производство, швейная фабрика, лекало, транспортир, мерка, размер.</w:t>
            </w:r>
            <w:proofErr w:type="gramEnd"/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учебника для определения последовательности снятия мерок.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Снимать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мерки и определять, используя таблицу размеров, свой размер одежды.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понятия, используя текст учебника,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выделять и сравнивать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одежды по их назначению.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Анализировать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технологию изготовления одежды,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технологические этапы, которые возможно воспроизвести в классе.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размеры деталей по слайдовому плану и вычерчивать лекало при помощи циркуля.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разметку деталей изделия и раскрой изделия.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соединения деталей строчку прямых стежков, косых стежков, петельных стежков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Соблюдать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иглой, ножницами, циркулем.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С.30-35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Обувное производство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«Модель детской летней обуви»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Понятие о конструкции изделия;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различные виды конструкций и способы их сборки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 Виды и способы соединения деталей. Основные требования к изделию.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Профессия: обувщик.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обувь, обувная пара, натуральные материалы, искусственные материалы, синтетические материалы, модельная обувь, размер обуви.</w:t>
            </w:r>
            <w:proofErr w:type="gramEnd"/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технологии производства обуви и профессиональной деятельности людей, работающих на обувном производстве, из материалов учебника и других источников.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отмечать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карте города, в которых расположены крупнейшие обувные производства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учебника для определения последовательности снятия мерок.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Снимать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мерки и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определять,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таблицу размеров, свой размер обуви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Объяснять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понятия, используя текст учебника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выделять и сравнивать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обуви по их назначению.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обуви с материалами, необходимыми для её изготовления.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технологию изготовления обуви, определять технологические этапы, которые возможно воспроизвести в классе.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размеры деталей по слайдовому плану и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переносить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размеры на бумагу.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разметку деталей изделия и раскрой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изготовлении изделия навыки работы с бумагой.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с ножницами и клеем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изготовления изделия на основе слайдового и текстового планов, самостоятельно заполнять технологическую карту, соотносить её с технологическим процессом изготовления обуви.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Помогать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участникам группы при изготовлении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оценку этапов работы и на её основе контролировать последовательность и качество изготовления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для презентации изделия,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презентации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С.36-39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Изделия: «Технический рисунок лесенки-опоры для растений», «Лесенка-опора для растений»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чертежу.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Профессия: столяр.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древесина, пиломатериалы, текстура, нож-косяк.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древесине, её свойствах, технологии производства пиломатериалов.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изготовления изделий из древесины, определять технологические этапы, которые возможно воспроизвести в классе.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столярным ножом и использовать их при подготовке деталей.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работы ножом.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Обрабатывать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рейки при помощи шлифовальной шкурки и соединять детали изделия с помощью клея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Декорировать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изделие по собственному замыслу, использовать различные материалы.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С.40-45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Кондитерская фабрика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Изделия: «Пирожное «Картошка»», «Шоколадное печенье».  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Выполнение доступных видов работ по самообслуживанию, домашнему труду. Подготовка материалов к работе. Экономное расходование материалов.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кондитер, технолог-кондитер. Понятия: какао-бобы, какао-крупка, какао тёртое, какао-масло,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конширование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№1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«Тест «Кондитерские изделия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Отыскивать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обёртке продукции информацию о её производителе и составе.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технологию изготовления шоколада, определять технологические этапы, которые возможно воспроизвести в классе, и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ингредиенты, из которых изготовлен шоколад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рецепты пирожного «Картошка» и шоколадного печенья, заполнять технологическую карту с помощью учителя.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необходимые для приготовления блюд инвентарь, принадлежности и кухонную посуду.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приготовления блюда, распределять обязанности.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гигиены, правила приготовления блюд и правила пользования газовой плитой.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Помогать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группы при изготовлении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этапов работы и на её основе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и качество изготовления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для презентации изделия,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презентации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С.46-48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>Бытовая техника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b/>
                <w:color w:val="000000"/>
              </w:rPr>
              <w:t>Проект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Изделия: «Настольная лампа», «Абажур. Сборка настольной лампы».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приёмов работы в технике «витраж».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Проектная деятельность создание замысла, его детализация и воплощение.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слесарь-электрик, электрик, электромонтёр.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      </w:r>
            <w:proofErr w:type="gramEnd"/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№2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«Тест: Правила эксплуатации электронагревательных приборов»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бытовой технике, её видах и назначении из материала учебника и других источников.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отмечать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карте России города, в которых находятся крупнейшие производства бытовой техники.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понятия, используя текст учебника.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сборки простой электрической цепи по схеме и рисунку и соотносить условные обозначения с реальными предметами (батарейкой, проводами, лампочкой).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пользования электрическим чайником, осмысливать их значение для соблюдения мер безопасности и составлять на их основе общие правила пользования электроприборами.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Собирать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лампы на основе простой электрической цепи.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изготовления изделия на основе слайдового и текстового планов, заполнять технологическую карту с помощью учителя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Изготавливать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абажур для настольной лампы в технике «витраж».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выполнения имитации витража для самостоятельного составления плана выполнения работы и заполнения технологической карты.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разметку изделия при помощи линейки, раскрой при помощи ножниц и ножа.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изготовлении изделия навыки работы с бумагой. Соблюдать правила работы ножницами, ножом и клеем.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Помогать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группы при изготовлении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оценку этапов работы и на её основе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и качество изготовления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презентации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С.48-54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Тепличное хозяйство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«Цветы для школьной клумбы»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Проектная деятельность (создание замысла, его детализация и воплощение). Информация, её отбор, анализ и систематизация.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агроном, овощевод.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теплица, тепличное хозяйство, микроклимат, рассада, агротехника.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видах и конструкциях теплиц, их значении для обеспечения жизнедеятельности человека. </w:t>
            </w:r>
            <w:proofErr w:type="gramStart"/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на пакетике с семенами, выделять информацию, характеризующую семена (вид, сорт, высота растения, однолетник или многолетник) и технологию их выращивания (агротехника: время и' способ посадки, высадка растений в грунт), определять срок  годности семян.</w:t>
            </w:r>
            <w:proofErr w:type="gram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семенах и условиях их выращивания с текстовым и слайдовым планами в учебнике, заполнять технологическую карту с помощью учителя.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Подготавливать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почву для выращивания рассады, высаживать семена цветов (бархатцы),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ухаживать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посевами, соблюдать технологию ухода за рассадой, изготавливать мини-теплицу из бытовых материалов для создания микроклимата.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всходами и записывать их в таблицу.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изделия, отвечать на вопросы по презентации.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С.55-59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92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вода (3 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Водоканал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«Фильтр для очистки воды</w:t>
            </w:r>
            <w:r w:rsidRPr="00A84882">
              <w:rPr>
                <w:color w:val="000000"/>
              </w:rPr>
              <w:t>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Бережное отношение к природе как источнику сырьевых ресурсов.</w:t>
            </w:r>
            <w:r w:rsidRPr="00A84882">
              <w:rPr>
                <w:rStyle w:val="20"/>
                <w:rFonts w:eastAsia="@Arial Unicode MS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Отбор и анализ информации (из учебника и других дидактических материалов), её использование в организации работы.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Понятия: водоканал,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струемер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фильтрация, ультрафиолетовые лучи.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из материала учебника и других источников об устройстве системы водоснабжения города и о фильтрации воды.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Делать выводы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необходимости экономного расходования воды.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очистки воды в бытовых условиях. На основе слайдового и текстового планов заполнять технологическую карту и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изготавливать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 по очистке воды, составлять отчёт на основе наблюдении.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Изготавливать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струемер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исследовать количество воды, которое расходует человек за 1 минуту при разном напоре водяной струи.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экономичный режим.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о значении воды, способах её очистки в бытовых условиях и правилах экономного расходования воды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5242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«Канатная лестница».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Трудовая деятельность и её значение в жизни человека.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Профессии: лоцман, докер,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швартовщик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такелажник санитарный врач.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порт, причал, док, карантин, военно-морская база, морской узел.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№3: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«Технический рисунок канатной лестницы»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 работе и устройстве порта, о профессиях людей, работающих в порту.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отмечать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карте крупнейшие порты России.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вязания морских узлов,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вязания простого и прямого узлов.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крепление и расположение груза.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Осознавать,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можно на практике или в быту применять свои знания. На основе технического рисунка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изготовления изделия и соотносить его с текстовым и слайдовым планами изготовления изделия. С помощью учителя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технологическую карту.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размеры деталей изделия по слайдовому плану и самостоятельно их размечать.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Соединять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детали лестницы, самостоятельно оформлять изделие.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морские узлы для крепления ступенек канатной лестницы.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С.62-64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Узелковое плетение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«Браслет», «Сова»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Исследование элементарных физических, механических и технологических свойств доступных материалов.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Подготовка  материалов к работе. Экономное расходование материалов.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 макраме.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из материала учебника и других источников об истории развития узелкового плетения и макраме материалах, используемых для техники макраме.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выполнения одинарного и двойного плоских узлов, приёмы крепления нити при начале выполнения работы.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вязания морских узлов и узлов в технике макраме.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изготовления изделия и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соотносить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 текстовым и слайдовым планами. С помощью учителя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технологическую карту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размеры деталей изделия, закреплять нити для начала вязания изделия в технике макраме.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Изготавливать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использовать одинарный и двойной плоские узлы, оформлять изделие бусинами.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60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воздух (3часа)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Самолётостроение.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«Самолёт»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Понятие о конструкции изделия;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различные виды конструкций и способы их сборки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лётчик, космонавт.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самолёт, картограф, космическая ракета, искусственный спутник Земли, ракета, многоступенчатая баллистическая ракета.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об истории развития самолётостроения, о видах и назначении самолётов.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отмечать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карте России города, в которых расположены крупнейшие заводы, производящие самолёты.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 особенности самолётов, их назначение и области использования различных видов летательных аппаратов.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виды летательных аппаратов (ракета и самолёт) на основе иллюстраций учебника.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 информации о профессиях создателей летательных аппаратов. На основе слайдов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сборки модели самолёта из конструктора, количество и виды деталей, необходимых для изготовления изделия, а также виды соединений.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и правила работы отвёрткой и гаечным ключом.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Заполнять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технологическую карту.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>Ракетостроение.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«Ракета-носитель»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Конструирование и моделирование изделия  из различных материалов по образцу, рисунку, простейшему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чертежу или эскизу и по заданным условиям.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Осмысливать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конструкцию ракеты, строить модель ракеты.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слайдовый план и на его основе самостоятельно заполнять технологическую карту.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разметку деталей изделия по чертежу.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Трансформировать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 бумаги в объёмные геометрические тела — конус, цилиндр.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сгибания бумаги для изготовления изделия.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Соблюдать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ножницами. Соединять детали изделия при помощи клея. Самостоятельно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декорировать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этапов работы и на её основе контролировать последовательность и качество изготовления изделия.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презентации.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>Летательный аппарат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b/>
                <w:color w:val="000000"/>
              </w:rPr>
              <w:t>Проект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«Воздушный змей»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Проектная деятельность (создание замысла, его детализация и воплощение).  Конструирование и моделирование изделий из различных материалов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каркас, уздечка, леер, хвост, полотно, стабилизатор.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отбирать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об истории возникновения и конструктивных особенностях воздушных змеев.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конструктивные особенности воздушных змеев.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разметки деталей изделия из бумаги и картона сгибанием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выполнения работы, материалы и инструменты, необходимые для её выполнения, и виды соединения  деталей.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 работы шилом (кнопкой), ножницами, изготавливать уздечку и хвост из ниток.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для работы в группе.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этапов работы и на её основе контролировать последовательность и качество изготовления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изделия.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57"/>
        </w:trPr>
        <w:tc>
          <w:tcPr>
            <w:tcW w:w="15559" w:type="dxa"/>
            <w:gridSpan w:val="7"/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информация (5 часов)</w:t>
            </w: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Издательское дело.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i/>
                <w:color w:val="000000"/>
              </w:rPr>
              <w:t>Изделие: «Титульный лист»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Информация, её отбор, анализ и систематизация. Способы получения, хранения, переработки информации.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Профессии: редактор, технический редактор, корректор, художник.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переплётная крышка, титульный лист.</w:t>
            </w:r>
            <w:proofErr w:type="gramEnd"/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этапы издания книги, соотносить их с профессиональной деятельностью людей.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полученные знания для составления рассказа об истории книгопечатания и видах печатной продукции. 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об издательстве, выпустившем книгу, и специалистах, участвующих в процессе её создания.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Определять,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элементы книги необходимы для создания книги «Дневник путешественника».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обязанности при выполнении групповой работы в соответствии с собственными возможностями и интересами, соотносить их с интересами группы.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Находить и 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оформления титульного листа.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практической работе знания о текстовом редакторе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на компьютере.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Отбирать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для создания текста и подбирать иллюстративный материал.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Создавать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титульный лист для книги «Дневник путешественника».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color w:val="000000"/>
              </w:rPr>
              <w:t>Работа с таблицами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Соблюдение безопасных приёмов труда при работе на компьютере; бережное отношение к техническим устройствам.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Работа с простыми информационными объектами (текст, таблица)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таблица, строка, столбец.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работа с таблицами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работы на компьютере.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текста, последовательность и особенности работы с таблицами в текстовом редакторе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 и устанавливать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 строк и столбцов, вводить текст в ячейку таблицы,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форматировать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в таблице.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компьютере произвольную таблицу.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Помогать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одноклассникам.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на компьютере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>Создание содержания книги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b/>
                <w:color w:val="000000"/>
              </w:rPr>
              <w:t xml:space="preserve">Итоговая проектная работа </w:t>
            </w:r>
            <w:r w:rsidRPr="00A84882">
              <w:rPr>
                <w:color w:val="000000"/>
              </w:rPr>
              <w:t>«Дневник путешественника»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proofErr w:type="gramStart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 xml:space="preserve"> Создание небольшого текста по интересной детям тематике. Вывод текста на принтер. </w:t>
            </w:r>
            <w:r w:rsidRPr="00A84882">
              <w:rPr>
                <w:rStyle w:val="Zag11"/>
                <w:rFonts w:eastAsia="@Arial Unicode MS"/>
                <w:i w:val="0"/>
                <w:lang w:val="ru-RU"/>
              </w:rPr>
              <w:t xml:space="preserve">Использование рисунков из ресурса компьютера, программ </w:t>
            </w:r>
            <w:r w:rsidRPr="00A84882">
              <w:rPr>
                <w:rStyle w:val="Zag11"/>
                <w:rFonts w:eastAsia="@Arial Unicode MS"/>
                <w:i w:val="0"/>
              </w:rPr>
              <w:t>Word</w:t>
            </w:r>
            <w:r w:rsidRPr="00A84882">
              <w:rPr>
                <w:rStyle w:val="Zag11"/>
                <w:rFonts w:eastAsia="@Arial Unicode MS"/>
                <w:i w:val="0"/>
                <w:lang w:val="ru-RU"/>
              </w:rPr>
              <w:t xml:space="preserve"> и </w:t>
            </w:r>
            <w:r w:rsidRPr="00A84882">
              <w:rPr>
                <w:rStyle w:val="Zag11"/>
                <w:rFonts w:eastAsia="@Arial Unicode MS"/>
                <w:i w:val="0"/>
              </w:rPr>
              <w:t>Power</w:t>
            </w:r>
            <w:r w:rsidRPr="00A84882">
              <w:rPr>
                <w:rStyle w:val="Zag11"/>
                <w:rFonts w:eastAsia="@Arial Unicode MS"/>
                <w:i w:val="0"/>
                <w:lang w:val="ru-RU"/>
              </w:rPr>
              <w:t xml:space="preserve"> </w:t>
            </w:r>
            <w:r w:rsidRPr="00A84882">
              <w:rPr>
                <w:rStyle w:val="Zag11"/>
                <w:rFonts w:eastAsia="@Arial Unicode MS"/>
                <w:i w:val="0"/>
              </w:rPr>
              <w:t>Point</w:t>
            </w:r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.</w:t>
            </w:r>
          </w:p>
          <w:p w:rsidR="00A84882" w:rsidRPr="00A84882" w:rsidRDefault="00A84882" w:rsidP="00A84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№4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«Содержание»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и возможности использования ИКТ для передачи информации.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компьютерных технологий в издательском деле, в процессе создания книги.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практической деятельности знания программы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 правила создания таблицы для оформления содержания книги «Дневник путешественника».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Закреплять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сохранять и распечатывать текст.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учебника и соотносить их с содержанием книги «Дневник путешественника»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color w:val="000000"/>
              </w:rPr>
              <w:t>Переплётные работы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шитьё втачку, форзац, переплётная крышка, книжный блок.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«Книга «Дневник путешественника»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различных элементов (форзац, переплётная крышка) книги.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работы шилом, ножницами и клеем.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 обложки книги в соответствии с выбранной тематикой.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работать с бумагой.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изготовления изделия и соотносить его с текстовым и слайдовым планами. С помощью учителя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заполнять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технологическую карту.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размеры деталей изделия, выполнять разметку деталей на бумаге, выполнять шитьё блоков нитками втачку (в пять проколов).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изделие в соответствии с собственным замыслом.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этапов работы и на её основе контролировать последовательность и качество изготовления изделия.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для презентации изделия, отвечать на вопросы по презентации. 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837"/>
        </w:trPr>
        <w:tc>
          <w:tcPr>
            <w:tcW w:w="675" w:type="dxa"/>
            <w:vAlign w:val="center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85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rPr>
                <w:color w:val="000000"/>
              </w:rPr>
              <w:t>Итоговые  уроки</w:t>
            </w:r>
          </w:p>
        </w:tc>
        <w:tc>
          <w:tcPr>
            <w:tcW w:w="411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своих работ, выбор лучших.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56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работы, объяснять их преимущества, способ изготовления, практическое использование.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презентации критерии оценки качества выполнения работ.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и чужие работы,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и аргументировать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преимущества и недостатки. </w:t>
            </w: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победителей по разным номинациям</w:t>
            </w:r>
          </w:p>
        </w:tc>
        <w:tc>
          <w:tcPr>
            <w:tcW w:w="99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Default="00A84882" w:rsidP="00A84882">
      <w:pPr>
        <w:rPr>
          <w:rFonts w:ascii="Times New Roman" w:hAnsi="Times New Roman" w:cs="Times New Roman"/>
          <w:sz w:val="24"/>
          <w:szCs w:val="24"/>
        </w:rPr>
        <w:sectPr w:rsidR="00A84882" w:rsidSect="00A848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882" w:rsidRPr="00A84882" w:rsidRDefault="00A84882" w:rsidP="00DA3E7C">
      <w:pPr>
        <w:rPr>
          <w:rFonts w:ascii="Times New Roman" w:hAnsi="Times New Roman" w:cs="Times New Roman"/>
          <w:sz w:val="24"/>
          <w:szCs w:val="24"/>
        </w:rPr>
      </w:pPr>
    </w:p>
    <w:sectPr w:rsidR="00A84882" w:rsidRPr="00A84882" w:rsidSect="00A8488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nt189"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CFE0F3E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97643E5C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80" w:hanging="3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1792C60"/>
    <w:multiLevelType w:val="hybridMultilevel"/>
    <w:tmpl w:val="7B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614BD3"/>
    <w:multiLevelType w:val="multilevel"/>
    <w:tmpl w:val="3B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D36410"/>
    <w:multiLevelType w:val="multilevel"/>
    <w:tmpl w:val="FD66CDA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935319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1D7C30"/>
    <w:multiLevelType w:val="hybridMultilevel"/>
    <w:tmpl w:val="06C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1B04552"/>
    <w:multiLevelType w:val="hybridMultilevel"/>
    <w:tmpl w:val="56C8D2C2"/>
    <w:lvl w:ilvl="0" w:tplc="30523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55198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500E6B"/>
    <w:multiLevelType w:val="hybridMultilevel"/>
    <w:tmpl w:val="C24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B3284D"/>
    <w:multiLevelType w:val="hybridMultilevel"/>
    <w:tmpl w:val="8E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E6576"/>
    <w:multiLevelType w:val="hybridMultilevel"/>
    <w:tmpl w:val="FCC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C41A13"/>
    <w:multiLevelType w:val="hybridMultilevel"/>
    <w:tmpl w:val="FDD6AA6A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3228D1"/>
    <w:multiLevelType w:val="hybridMultilevel"/>
    <w:tmpl w:val="1B3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A0813"/>
    <w:multiLevelType w:val="hybridMultilevel"/>
    <w:tmpl w:val="65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852D36"/>
    <w:multiLevelType w:val="hybridMultilevel"/>
    <w:tmpl w:val="F56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5430AF"/>
    <w:multiLevelType w:val="hybridMultilevel"/>
    <w:tmpl w:val="BAF863E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57261"/>
    <w:multiLevelType w:val="hybridMultilevel"/>
    <w:tmpl w:val="020C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B14587"/>
    <w:multiLevelType w:val="multilevel"/>
    <w:tmpl w:val="06A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7F056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4D57CC"/>
    <w:multiLevelType w:val="hybridMultilevel"/>
    <w:tmpl w:val="F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DD698D"/>
    <w:multiLevelType w:val="multilevel"/>
    <w:tmpl w:val="E84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2727E"/>
    <w:multiLevelType w:val="hybridMultilevel"/>
    <w:tmpl w:val="E8B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CC0122"/>
    <w:multiLevelType w:val="hybridMultilevel"/>
    <w:tmpl w:val="40D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AD57F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7B4022"/>
    <w:multiLevelType w:val="hybridMultilevel"/>
    <w:tmpl w:val="D780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394B8A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C62C29"/>
    <w:multiLevelType w:val="hybridMultilevel"/>
    <w:tmpl w:val="A0D8237E"/>
    <w:lvl w:ilvl="0" w:tplc="B5A8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4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A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8C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105016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15BD7"/>
    <w:multiLevelType w:val="multilevel"/>
    <w:tmpl w:val="421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E30C64"/>
    <w:multiLevelType w:val="hybridMultilevel"/>
    <w:tmpl w:val="FC946A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517A74"/>
    <w:multiLevelType w:val="hybridMultilevel"/>
    <w:tmpl w:val="29E20A0A"/>
    <w:lvl w:ilvl="0" w:tplc="99B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7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4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32337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546B71"/>
    <w:multiLevelType w:val="hybridMultilevel"/>
    <w:tmpl w:val="A510E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D0260D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EC4094"/>
    <w:multiLevelType w:val="hybridMultilevel"/>
    <w:tmpl w:val="EF5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8349D9"/>
    <w:multiLevelType w:val="hybridMultilevel"/>
    <w:tmpl w:val="A8C412D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2A0EDA"/>
    <w:multiLevelType w:val="hybridMultilevel"/>
    <w:tmpl w:val="D1449776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C67EB4"/>
    <w:multiLevelType w:val="multilevel"/>
    <w:tmpl w:val="061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A43670"/>
    <w:multiLevelType w:val="hybridMultilevel"/>
    <w:tmpl w:val="5E043DDE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3D6A2B"/>
    <w:multiLevelType w:val="hybridMultilevel"/>
    <w:tmpl w:val="49F0E624"/>
    <w:lvl w:ilvl="0" w:tplc="40BE362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BD8467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D18199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01E39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B52B86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F5C512A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24AC99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72E932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85A8C1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6E8F3618"/>
    <w:multiLevelType w:val="hybridMultilevel"/>
    <w:tmpl w:val="DE20074A"/>
    <w:lvl w:ilvl="0" w:tplc="B7AA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45C80"/>
    <w:multiLevelType w:val="hybridMultilevel"/>
    <w:tmpl w:val="F9EC8F0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8A41C1"/>
    <w:multiLevelType w:val="hybridMultilevel"/>
    <w:tmpl w:val="24CCF49E"/>
    <w:lvl w:ilvl="0" w:tplc="0419000F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2">
    <w:nsid w:val="7D347D82"/>
    <w:multiLevelType w:val="hybridMultilevel"/>
    <w:tmpl w:val="745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23"/>
  </w:num>
  <w:num w:numId="8">
    <w:abstractNumId w:val="43"/>
  </w:num>
  <w:num w:numId="9">
    <w:abstractNumId w:val="41"/>
  </w:num>
  <w:num w:numId="10">
    <w:abstractNumId w:val="19"/>
  </w:num>
  <w:num w:numId="11">
    <w:abstractNumId w:val="56"/>
  </w:num>
  <w:num w:numId="12">
    <w:abstractNumId w:val="27"/>
  </w:num>
  <w:num w:numId="13">
    <w:abstractNumId w:val="48"/>
  </w:num>
  <w:num w:numId="14">
    <w:abstractNumId w:val="37"/>
  </w:num>
  <w:num w:numId="15">
    <w:abstractNumId w:val="22"/>
  </w:num>
  <w:num w:numId="16">
    <w:abstractNumId w:val="52"/>
  </w:num>
  <w:num w:numId="17">
    <w:abstractNumId w:val="31"/>
  </w:num>
  <w:num w:numId="18">
    <w:abstractNumId w:val="50"/>
  </w:num>
  <w:num w:numId="19">
    <w:abstractNumId w:val="34"/>
  </w:num>
  <w:num w:numId="20">
    <w:abstractNumId w:val="28"/>
  </w:num>
  <w:num w:numId="21">
    <w:abstractNumId w:val="18"/>
  </w:num>
  <w:num w:numId="22">
    <w:abstractNumId w:val="39"/>
  </w:num>
  <w:num w:numId="23">
    <w:abstractNumId w:val="47"/>
  </w:num>
  <w:num w:numId="24">
    <w:abstractNumId w:val="32"/>
  </w:num>
  <w:num w:numId="25">
    <w:abstractNumId w:val="45"/>
  </w:num>
  <w:num w:numId="26">
    <w:abstractNumId w:val="25"/>
  </w:num>
  <w:num w:numId="27">
    <w:abstractNumId w:val="49"/>
  </w:num>
  <w:num w:numId="28">
    <w:abstractNumId w:val="36"/>
  </w:num>
  <w:num w:numId="29">
    <w:abstractNumId w:val="21"/>
  </w:num>
  <w:num w:numId="30">
    <w:abstractNumId w:val="51"/>
  </w:num>
  <w:num w:numId="31">
    <w:abstractNumId w:val="26"/>
  </w:num>
  <w:num w:numId="32">
    <w:abstractNumId w:val="40"/>
  </w:num>
  <w:num w:numId="33">
    <w:abstractNumId w:val="58"/>
  </w:num>
  <w:num w:numId="34">
    <w:abstractNumId w:val="42"/>
  </w:num>
  <w:num w:numId="35">
    <w:abstractNumId w:val="59"/>
  </w:num>
  <w:num w:numId="36">
    <w:abstractNumId w:val="62"/>
  </w:num>
  <w:num w:numId="37">
    <w:abstractNumId w:val="20"/>
  </w:num>
  <w:num w:numId="38">
    <w:abstractNumId w:val="61"/>
  </w:num>
  <w:num w:numId="39">
    <w:abstractNumId w:val="60"/>
  </w:num>
  <w:num w:numId="40">
    <w:abstractNumId w:val="46"/>
  </w:num>
  <w:num w:numId="41">
    <w:abstractNumId w:val="35"/>
  </w:num>
  <w:num w:numId="42">
    <w:abstractNumId w:val="38"/>
  </w:num>
  <w:num w:numId="43">
    <w:abstractNumId w:val="57"/>
  </w:num>
  <w:num w:numId="44">
    <w:abstractNumId w:val="29"/>
  </w:num>
  <w:num w:numId="45">
    <w:abstractNumId w:val="55"/>
  </w:num>
  <w:num w:numId="46">
    <w:abstractNumId w:val="33"/>
  </w:num>
  <w:num w:numId="47">
    <w:abstractNumId w:val="53"/>
  </w:num>
  <w:num w:numId="48">
    <w:abstractNumId w:val="63"/>
  </w:num>
  <w:num w:numId="49">
    <w:abstractNumId w:val="54"/>
  </w:num>
  <w:num w:numId="50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D15"/>
    <w:rsid w:val="0001022C"/>
    <w:rsid w:val="00043D4F"/>
    <w:rsid w:val="0004506B"/>
    <w:rsid w:val="00095C70"/>
    <w:rsid w:val="000C12FF"/>
    <w:rsid w:val="000C6932"/>
    <w:rsid w:val="000F1F7C"/>
    <w:rsid w:val="00123B5A"/>
    <w:rsid w:val="00141BC3"/>
    <w:rsid w:val="00161AB0"/>
    <w:rsid w:val="001A4232"/>
    <w:rsid w:val="002A138F"/>
    <w:rsid w:val="002A7653"/>
    <w:rsid w:val="002B5E8A"/>
    <w:rsid w:val="002C4B13"/>
    <w:rsid w:val="002F4E90"/>
    <w:rsid w:val="00323DE7"/>
    <w:rsid w:val="00326E51"/>
    <w:rsid w:val="00341164"/>
    <w:rsid w:val="0036158D"/>
    <w:rsid w:val="003B2508"/>
    <w:rsid w:val="003C6E96"/>
    <w:rsid w:val="003D48FF"/>
    <w:rsid w:val="0041376C"/>
    <w:rsid w:val="0043683F"/>
    <w:rsid w:val="00482A88"/>
    <w:rsid w:val="004877A3"/>
    <w:rsid w:val="004B1FA5"/>
    <w:rsid w:val="005153C4"/>
    <w:rsid w:val="00581DD6"/>
    <w:rsid w:val="005D4075"/>
    <w:rsid w:val="00621E38"/>
    <w:rsid w:val="00676EB8"/>
    <w:rsid w:val="006A7FB8"/>
    <w:rsid w:val="006C52A8"/>
    <w:rsid w:val="006E52EE"/>
    <w:rsid w:val="00730987"/>
    <w:rsid w:val="00775EF6"/>
    <w:rsid w:val="0077758B"/>
    <w:rsid w:val="007B4020"/>
    <w:rsid w:val="007D06BD"/>
    <w:rsid w:val="00815F02"/>
    <w:rsid w:val="00840D90"/>
    <w:rsid w:val="00844AFA"/>
    <w:rsid w:val="00845D15"/>
    <w:rsid w:val="008700F5"/>
    <w:rsid w:val="00897C51"/>
    <w:rsid w:val="008A04FE"/>
    <w:rsid w:val="0091353A"/>
    <w:rsid w:val="00922A4C"/>
    <w:rsid w:val="00933FE4"/>
    <w:rsid w:val="00935255"/>
    <w:rsid w:val="00983F04"/>
    <w:rsid w:val="00996577"/>
    <w:rsid w:val="009B36C4"/>
    <w:rsid w:val="009C2FD3"/>
    <w:rsid w:val="00A11475"/>
    <w:rsid w:val="00A84882"/>
    <w:rsid w:val="00A8559B"/>
    <w:rsid w:val="00A9697E"/>
    <w:rsid w:val="00AB313F"/>
    <w:rsid w:val="00AD4454"/>
    <w:rsid w:val="00AF2196"/>
    <w:rsid w:val="00B3267B"/>
    <w:rsid w:val="00B3544F"/>
    <w:rsid w:val="00B60C63"/>
    <w:rsid w:val="00B63D94"/>
    <w:rsid w:val="00B867EE"/>
    <w:rsid w:val="00BD1E2D"/>
    <w:rsid w:val="00BD619F"/>
    <w:rsid w:val="00C1431B"/>
    <w:rsid w:val="00CC4981"/>
    <w:rsid w:val="00CC73B6"/>
    <w:rsid w:val="00CE4840"/>
    <w:rsid w:val="00D072AC"/>
    <w:rsid w:val="00D76A6C"/>
    <w:rsid w:val="00D9211E"/>
    <w:rsid w:val="00D93930"/>
    <w:rsid w:val="00DA3E7C"/>
    <w:rsid w:val="00DA506A"/>
    <w:rsid w:val="00DE60AF"/>
    <w:rsid w:val="00DF1546"/>
    <w:rsid w:val="00E11AB1"/>
    <w:rsid w:val="00E166E6"/>
    <w:rsid w:val="00E93575"/>
    <w:rsid w:val="00F328CA"/>
    <w:rsid w:val="00F6384F"/>
    <w:rsid w:val="00FB1DA4"/>
    <w:rsid w:val="00FC0FBC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paragraph" w:styleId="1">
    <w:name w:val="heading 1"/>
    <w:basedOn w:val="a"/>
    <w:next w:val="a"/>
    <w:link w:val="10"/>
    <w:qFormat/>
    <w:rsid w:val="00FC0FBC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FC0FBC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CE484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6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CC4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C0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FC0FBC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0FB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FC0F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C0FB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C0FB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C0FBC"/>
  </w:style>
  <w:style w:type="character" w:styleId="ad">
    <w:name w:val="Hyperlink"/>
    <w:unhideWhenUsed/>
    <w:rsid w:val="00FC0FBC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FC0FBC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FC0FBC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link w:val="a0"/>
    <w:rsid w:val="00FC0FBC"/>
  </w:style>
  <w:style w:type="paragraph" w:styleId="af0">
    <w:name w:val="Normal (Web)"/>
    <w:basedOn w:val="a"/>
    <w:uiPriority w:val="99"/>
    <w:unhideWhenUsed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FC0FBC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FC0FBC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FC0FBC"/>
    <w:rPr>
      <w:rFonts w:cs="Lohit Hindi"/>
    </w:rPr>
  </w:style>
  <w:style w:type="paragraph" w:styleId="af4">
    <w:name w:val="Subtitle"/>
    <w:basedOn w:val="a"/>
    <w:next w:val="a"/>
    <w:link w:val="14"/>
    <w:qFormat/>
    <w:rsid w:val="00FC0FBC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link w:val="af4"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FC0FBC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FC0FBC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FC0FBC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FC0FBC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FC0FBC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FC0FBC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FC0FBC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FC0FBC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FC0FBC"/>
    <w:pPr>
      <w:jc w:val="center"/>
    </w:pPr>
    <w:rPr>
      <w:b/>
      <w:bCs/>
    </w:rPr>
  </w:style>
  <w:style w:type="paragraph" w:customStyle="1" w:styleId="af9">
    <w:name w:val="Новый"/>
    <w:basedOn w:val="a"/>
    <w:rsid w:val="00FC0FBC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FC0FBC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FC0FBC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FC0FBC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FC0FBC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FC0FBC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FC0FBC"/>
  </w:style>
  <w:style w:type="paragraph" w:customStyle="1" w:styleId="Style8">
    <w:name w:val="Style8"/>
    <w:basedOn w:val="WW-"/>
    <w:rsid w:val="00FC0FBC"/>
    <w:pPr>
      <w:widowControl w:val="0"/>
      <w:jc w:val="center"/>
    </w:pPr>
  </w:style>
  <w:style w:type="paragraph" w:customStyle="1" w:styleId="19">
    <w:name w:val="Текст1"/>
    <w:basedOn w:val="a"/>
    <w:rsid w:val="00FC0FBC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FC0FBC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FC0FBC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FC0FBC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FC0FBC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FC0FBC"/>
    <w:rPr>
      <w:vertAlign w:val="superscript"/>
    </w:rPr>
  </w:style>
  <w:style w:type="character" w:customStyle="1" w:styleId="WW8Num1z0">
    <w:name w:val="WW8Num1z0"/>
    <w:rsid w:val="00FC0FBC"/>
  </w:style>
  <w:style w:type="character" w:customStyle="1" w:styleId="WW8Num2z0">
    <w:name w:val="WW8Num2z0"/>
    <w:rsid w:val="00FC0FBC"/>
    <w:rPr>
      <w:rFonts w:ascii="Wingdings" w:hAnsi="Wingdings" w:hint="default"/>
    </w:rPr>
  </w:style>
  <w:style w:type="character" w:customStyle="1" w:styleId="WW8Num2z1">
    <w:name w:val="WW8Num2z1"/>
    <w:rsid w:val="00FC0FBC"/>
  </w:style>
  <w:style w:type="character" w:customStyle="1" w:styleId="WW8Num3z0">
    <w:name w:val="WW8Num3z0"/>
    <w:rsid w:val="00FC0FBC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FC0FBC"/>
    <w:rPr>
      <w:rFonts w:ascii="Courier New" w:hAnsi="Courier New" w:cs="Courier New" w:hint="default"/>
    </w:rPr>
  </w:style>
  <w:style w:type="character" w:customStyle="1" w:styleId="WW8Num3z2">
    <w:name w:val="WW8Num3z2"/>
    <w:rsid w:val="00FC0FBC"/>
  </w:style>
  <w:style w:type="character" w:customStyle="1" w:styleId="WW8Num4z0">
    <w:name w:val="WW8Num4z0"/>
    <w:rsid w:val="00FC0FBC"/>
    <w:rPr>
      <w:rFonts w:ascii="Wingdings" w:hAnsi="Wingdings" w:hint="default"/>
    </w:rPr>
  </w:style>
  <w:style w:type="character" w:customStyle="1" w:styleId="WW8Num4z1">
    <w:name w:val="WW8Num4z1"/>
    <w:rsid w:val="00FC0FBC"/>
  </w:style>
  <w:style w:type="character" w:customStyle="1" w:styleId="WW8Num5z0">
    <w:name w:val="WW8Num5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FC0FBC"/>
  </w:style>
  <w:style w:type="character" w:customStyle="1" w:styleId="WW8Num6z0">
    <w:name w:val="WW8Num6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FC0FBC"/>
  </w:style>
  <w:style w:type="character" w:customStyle="1" w:styleId="WW8Num7z0">
    <w:name w:val="WW8Num7z0"/>
    <w:rsid w:val="00FC0FBC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FC0FBC"/>
  </w:style>
  <w:style w:type="character" w:customStyle="1" w:styleId="WW8Num8z0">
    <w:name w:val="WW8Num8z0"/>
    <w:rsid w:val="00FC0FB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C0FBC"/>
    <w:rPr>
      <w:rFonts w:ascii="Times New Roman" w:hAnsi="Times New Roman" w:cs="Times New Roman" w:hint="default"/>
    </w:rPr>
  </w:style>
  <w:style w:type="character" w:customStyle="1" w:styleId="WW8Num9z0">
    <w:name w:val="WW8Num9z0"/>
    <w:rsid w:val="00FC0FBC"/>
    <w:rPr>
      <w:rFonts w:ascii="Symbol" w:hAnsi="Symbol" w:hint="default"/>
    </w:rPr>
  </w:style>
  <w:style w:type="character" w:customStyle="1" w:styleId="WW8Num9z1">
    <w:name w:val="WW8Num9z1"/>
    <w:rsid w:val="00FC0FBC"/>
    <w:rPr>
      <w:rFonts w:ascii="Times New Roman" w:hAnsi="Times New Roman" w:cs="Times New Roman" w:hint="default"/>
    </w:rPr>
  </w:style>
  <w:style w:type="character" w:customStyle="1" w:styleId="WW8Num10z0">
    <w:name w:val="WW8Num10z0"/>
    <w:rsid w:val="00FC0FBC"/>
    <w:rPr>
      <w:rFonts w:ascii="Symbol" w:hAnsi="Symbol" w:hint="default"/>
    </w:rPr>
  </w:style>
  <w:style w:type="character" w:customStyle="1" w:styleId="WW8Num10z1">
    <w:name w:val="WW8Num10z1"/>
    <w:rsid w:val="00FC0FBC"/>
    <w:rPr>
      <w:rFonts w:ascii="Courier New" w:hAnsi="Courier New" w:cs="Courier New" w:hint="default"/>
    </w:rPr>
  </w:style>
  <w:style w:type="character" w:customStyle="1" w:styleId="WW8Num11z0">
    <w:name w:val="WW8Num11z0"/>
    <w:rsid w:val="00FC0FBC"/>
    <w:rPr>
      <w:rFonts w:ascii="Symbol" w:hAnsi="Symbol" w:hint="default"/>
    </w:rPr>
  </w:style>
  <w:style w:type="character" w:customStyle="1" w:styleId="WW8Num11z1">
    <w:name w:val="WW8Num11z1"/>
    <w:rsid w:val="00FC0FBC"/>
    <w:rPr>
      <w:rFonts w:ascii="Times New Roman" w:hAnsi="Times New Roman" w:cs="Times New Roman" w:hint="default"/>
    </w:rPr>
  </w:style>
  <w:style w:type="character" w:customStyle="1" w:styleId="WW8Num12z0">
    <w:name w:val="WW8Num12z0"/>
    <w:rsid w:val="00FC0FBC"/>
    <w:rPr>
      <w:rFonts w:ascii="Symbol" w:hAnsi="Symbol" w:hint="default"/>
    </w:rPr>
  </w:style>
  <w:style w:type="character" w:customStyle="1" w:styleId="WW8Num12z1">
    <w:name w:val="WW8Num12z1"/>
    <w:rsid w:val="00FC0FBC"/>
    <w:rPr>
      <w:rFonts w:ascii="Times New Roman" w:hAnsi="Times New Roman" w:cs="Times New Roman" w:hint="default"/>
    </w:rPr>
  </w:style>
  <w:style w:type="character" w:customStyle="1" w:styleId="WW8Num13z0">
    <w:name w:val="WW8Num13z0"/>
    <w:rsid w:val="00FC0FBC"/>
    <w:rPr>
      <w:rFonts w:ascii="Symbol" w:hAnsi="Symbol" w:hint="default"/>
    </w:rPr>
  </w:style>
  <w:style w:type="character" w:customStyle="1" w:styleId="WW8Num13z1">
    <w:name w:val="WW8Num13z1"/>
    <w:rsid w:val="00FC0FBC"/>
    <w:rPr>
      <w:rFonts w:ascii="Times New Roman" w:hAnsi="Times New Roman" w:cs="Times New Roman" w:hint="default"/>
    </w:rPr>
  </w:style>
  <w:style w:type="character" w:customStyle="1" w:styleId="WW8Num14z0">
    <w:name w:val="WW8Num14z0"/>
    <w:rsid w:val="00FC0FBC"/>
    <w:rPr>
      <w:rFonts w:ascii="Symbol" w:hAnsi="Symbol" w:hint="default"/>
    </w:rPr>
  </w:style>
  <w:style w:type="character" w:customStyle="1" w:styleId="WW8Num14z1">
    <w:name w:val="WW8Num14z1"/>
    <w:rsid w:val="00FC0FBC"/>
    <w:rPr>
      <w:rFonts w:ascii="Times New Roman" w:hAnsi="Times New Roman" w:cs="Times New Roman" w:hint="default"/>
    </w:rPr>
  </w:style>
  <w:style w:type="character" w:customStyle="1" w:styleId="WW8Num15z0">
    <w:name w:val="WW8Num15z0"/>
    <w:rsid w:val="00FC0FBC"/>
    <w:rPr>
      <w:rFonts w:ascii="Symbol" w:hAnsi="Symbol" w:hint="default"/>
    </w:rPr>
  </w:style>
  <w:style w:type="character" w:customStyle="1" w:styleId="WW8Num15z1">
    <w:name w:val="WW8Num15z1"/>
    <w:rsid w:val="00FC0FBC"/>
    <w:rPr>
      <w:rFonts w:ascii="Times New Roman" w:hAnsi="Times New Roman" w:cs="Times New Roman" w:hint="default"/>
    </w:rPr>
  </w:style>
  <w:style w:type="character" w:customStyle="1" w:styleId="WW8Num16z0">
    <w:name w:val="WW8Num16z0"/>
    <w:rsid w:val="00FC0FBC"/>
    <w:rPr>
      <w:rFonts w:ascii="Symbol" w:hAnsi="Symbol" w:hint="default"/>
    </w:rPr>
  </w:style>
  <w:style w:type="character" w:customStyle="1" w:styleId="WW8Num16z1">
    <w:name w:val="WW8Num16z1"/>
    <w:rsid w:val="00FC0FBC"/>
    <w:rPr>
      <w:rFonts w:ascii="Times New Roman" w:hAnsi="Times New Roman" w:cs="Times New Roman" w:hint="default"/>
    </w:rPr>
  </w:style>
  <w:style w:type="character" w:customStyle="1" w:styleId="WW8Num17z0">
    <w:name w:val="WW8Num17z0"/>
    <w:rsid w:val="00FC0FBC"/>
    <w:rPr>
      <w:rFonts w:ascii="Symbol" w:hAnsi="Symbol" w:hint="default"/>
    </w:rPr>
  </w:style>
  <w:style w:type="character" w:customStyle="1" w:styleId="WW8Num17z1">
    <w:name w:val="WW8Num17z1"/>
    <w:rsid w:val="00FC0FBC"/>
    <w:rPr>
      <w:rFonts w:ascii="Times New Roman" w:hAnsi="Times New Roman" w:cs="Times New Roman" w:hint="default"/>
    </w:rPr>
  </w:style>
  <w:style w:type="character" w:customStyle="1" w:styleId="WW8Num18z0">
    <w:name w:val="WW8Num18z0"/>
    <w:rsid w:val="00FC0FBC"/>
    <w:rPr>
      <w:rFonts w:ascii="Symbol" w:hAnsi="Symbol" w:hint="default"/>
    </w:rPr>
  </w:style>
  <w:style w:type="character" w:customStyle="1" w:styleId="WW8Num19z0">
    <w:name w:val="WW8Num19z0"/>
    <w:rsid w:val="00FC0FBC"/>
    <w:rPr>
      <w:rFonts w:ascii="Symbol" w:hAnsi="Symbol" w:hint="default"/>
    </w:rPr>
  </w:style>
  <w:style w:type="character" w:customStyle="1" w:styleId="WW8Num20z0">
    <w:name w:val="WW8Num20z0"/>
    <w:rsid w:val="00FC0FBC"/>
    <w:rPr>
      <w:rFonts w:ascii="Symbol" w:hAnsi="Symbol" w:hint="default"/>
    </w:rPr>
  </w:style>
  <w:style w:type="character" w:customStyle="1" w:styleId="WW8Num21z0">
    <w:name w:val="WW8Num21z0"/>
    <w:rsid w:val="00FC0FBC"/>
    <w:rPr>
      <w:rFonts w:ascii="Symbol" w:hAnsi="Symbol" w:hint="default"/>
    </w:rPr>
  </w:style>
  <w:style w:type="character" w:customStyle="1" w:styleId="WW8Num21z1">
    <w:name w:val="WW8Num21z1"/>
    <w:rsid w:val="00FC0F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FC0FBC"/>
    <w:rPr>
      <w:rFonts w:ascii="Symbol" w:hAnsi="Symbol" w:hint="default"/>
    </w:rPr>
  </w:style>
  <w:style w:type="character" w:customStyle="1" w:styleId="WW8Num22z1">
    <w:name w:val="WW8Num22z1"/>
    <w:rsid w:val="00FC0FBC"/>
    <w:rPr>
      <w:rFonts w:ascii="OpenSymbol" w:eastAsia="OpenSymbol" w:hAnsi="OpenSymbol" w:hint="eastAsia"/>
    </w:rPr>
  </w:style>
  <w:style w:type="character" w:customStyle="1" w:styleId="WW8Num23z0">
    <w:name w:val="WW8Num23z0"/>
    <w:rsid w:val="00FC0FBC"/>
    <w:rPr>
      <w:rFonts w:ascii="Symbol" w:hAnsi="Symbol" w:hint="default"/>
    </w:rPr>
  </w:style>
  <w:style w:type="character" w:customStyle="1" w:styleId="WW8Num23z1">
    <w:name w:val="WW8Num23z1"/>
    <w:rsid w:val="00FC0FBC"/>
    <w:rPr>
      <w:rFonts w:ascii="OpenSymbol" w:eastAsia="OpenSymbol" w:hAnsi="OpenSymbol" w:hint="eastAsia"/>
    </w:rPr>
  </w:style>
  <w:style w:type="character" w:customStyle="1" w:styleId="WW8Num24z0">
    <w:name w:val="WW8Num24z0"/>
    <w:rsid w:val="00FC0FBC"/>
    <w:rPr>
      <w:rFonts w:ascii="Symbol" w:hAnsi="Symbol" w:hint="default"/>
    </w:rPr>
  </w:style>
  <w:style w:type="character" w:customStyle="1" w:styleId="WW8Num24z1">
    <w:name w:val="WW8Num24z1"/>
    <w:rsid w:val="00FC0FBC"/>
    <w:rPr>
      <w:rFonts w:ascii="OpenSymbol" w:eastAsia="OpenSymbol" w:hAnsi="OpenSymbol" w:hint="eastAsia"/>
    </w:rPr>
  </w:style>
  <w:style w:type="character" w:customStyle="1" w:styleId="WW8Num25z0">
    <w:name w:val="WW8Num25z0"/>
    <w:rsid w:val="00FC0FBC"/>
    <w:rPr>
      <w:rFonts w:ascii="Wingdings" w:hAnsi="Wingdings" w:hint="default"/>
    </w:rPr>
  </w:style>
  <w:style w:type="character" w:customStyle="1" w:styleId="WW8Num25z1">
    <w:name w:val="WW8Num25z1"/>
    <w:rsid w:val="00FC0FBC"/>
    <w:rPr>
      <w:rFonts w:ascii="Consolas" w:hAnsi="Consolas" w:cs="Consolas" w:hint="default"/>
    </w:rPr>
  </w:style>
  <w:style w:type="character" w:customStyle="1" w:styleId="WW8Num26z0">
    <w:name w:val="WW8Num26z0"/>
    <w:rsid w:val="00FC0FBC"/>
    <w:rPr>
      <w:rFonts w:ascii="Symbol" w:hAnsi="Symbol" w:hint="default"/>
    </w:rPr>
  </w:style>
  <w:style w:type="character" w:customStyle="1" w:styleId="WW8Num26z1">
    <w:name w:val="WW8Num26z1"/>
    <w:rsid w:val="00FC0FBC"/>
    <w:rPr>
      <w:rFonts w:ascii="Consolas" w:hAnsi="Consolas" w:cs="Consolas" w:hint="default"/>
    </w:rPr>
  </w:style>
  <w:style w:type="character" w:customStyle="1" w:styleId="WW8Num27z0">
    <w:name w:val="WW8Num27z0"/>
    <w:rsid w:val="00FC0FBC"/>
    <w:rPr>
      <w:rFonts w:ascii="Symbol" w:hAnsi="Symbol" w:hint="default"/>
    </w:rPr>
  </w:style>
  <w:style w:type="character" w:customStyle="1" w:styleId="WW8Num27z1">
    <w:name w:val="WW8Num27z1"/>
    <w:rsid w:val="00FC0FBC"/>
    <w:rPr>
      <w:rFonts w:ascii="Courier New" w:hAnsi="Courier New" w:cs="Courier New" w:hint="default"/>
    </w:rPr>
  </w:style>
  <w:style w:type="character" w:customStyle="1" w:styleId="WW8Num28z0">
    <w:name w:val="WW8Num28z0"/>
    <w:rsid w:val="00FC0FBC"/>
    <w:rPr>
      <w:rFonts w:ascii="Symbol" w:hAnsi="Symbol" w:hint="default"/>
    </w:rPr>
  </w:style>
  <w:style w:type="character" w:customStyle="1" w:styleId="WW8Num29z0">
    <w:name w:val="WW8Num29z0"/>
    <w:rsid w:val="00FC0FBC"/>
    <w:rPr>
      <w:rFonts w:ascii="Symbol" w:hAnsi="Symbol" w:hint="default"/>
    </w:rPr>
  </w:style>
  <w:style w:type="character" w:customStyle="1" w:styleId="WW8Num29z1">
    <w:name w:val="WW8Num29z1"/>
    <w:rsid w:val="00FC0FBC"/>
    <w:rPr>
      <w:rFonts w:ascii="Courier New" w:hAnsi="Courier New" w:cs="Courier New" w:hint="default"/>
    </w:rPr>
  </w:style>
  <w:style w:type="character" w:customStyle="1" w:styleId="WW8Num29z2">
    <w:name w:val="WW8Num29z2"/>
    <w:rsid w:val="00FC0FBC"/>
    <w:rPr>
      <w:rFonts w:ascii="Wingdings" w:hAnsi="Wingdings" w:hint="default"/>
    </w:rPr>
  </w:style>
  <w:style w:type="character" w:customStyle="1" w:styleId="WW8Num30z0">
    <w:name w:val="WW8Num30z0"/>
    <w:rsid w:val="00FC0FBC"/>
    <w:rPr>
      <w:rFonts w:ascii="Symbol" w:hAnsi="Symbol" w:hint="default"/>
    </w:rPr>
  </w:style>
  <w:style w:type="character" w:customStyle="1" w:styleId="WW8Num30z1">
    <w:name w:val="WW8Num30z1"/>
    <w:rsid w:val="00FC0FBC"/>
    <w:rPr>
      <w:rFonts w:ascii="Consolas" w:hAnsi="Consolas" w:cs="Consolas" w:hint="default"/>
    </w:rPr>
  </w:style>
  <w:style w:type="character" w:customStyle="1" w:styleId="WW8Num31z0">
    <w:name w:val="WW8Num31z0"/>
    <w:rsid w:val="00FC0FBC"/>
    <w:rPr>
      <w:rFonts w:ascii="Symbol" w:hAnsi="Symbol" w:hint="default"/>
    </w:rPr>
  </w:style>
  <w:style w:type="character" w:customStyle="1" w:styleId="WW8Num31z1">
    <w:name w:val="WW8Num31z1"/>
    <w:rsid w:val="00FC0FBC"/>
    <w:rPr>
      <w:rFonts w:ascii="Courier New" w:hAnsi="Courier New" w:cs="Courier New" w:hint="default"/>
    </w:rPr>
  </w:style>
  <w:style w:type="character" w:customStyle="1" w:styleId="WW8Num31z2">
    <w:name w:val="WW8Num31z2"/>
    <w:rsid w:val="00FC0FBC"/>
    <w:rPr>
      <w:rFonts w:ascii="Wingdings" w:hAnsi="Wingdings" w:hint="default"/>
    </w:rPr>
  </w:style>
  <w:style w:type="character" w:customStyle="1" w:styleId="42">
    <w:name w:val="Основной шрифт абзаца4"/>
    <w:rsid w:val="00FC0FBC"/>
  </w:style>
  <w:style w:type="character" w:customStyle="1" w:styleId="BodyTextChar">
    <w:name w:val="Body Text Char"/>
    <w:basedOn w:val="42"/>
    <w:rsid w:val="00FC0FBC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FC0FBC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FC0FBC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FC0FBC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FC0FBC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FC0FBC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FC0FBC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FC0FBC"/>
  </w:style>
  <w:style w:type="character" w:customStyle="1" w:styleId="WW8Num1z2">
    <w:name w:val="WW8Num1z2"/>
    <w:rsid w:val="00FC0FBC"/>
  </w:style>
  <w:style w:type="character" w:customStyle="1" w:styleId="WW8Num1z3">
    <w:name w:val="WW8Num1z3"/>
    <w:rsid w:val="00FC0FBC"/>
  </w:style>
  <w:style w:type="character" w:customStyle="1" w:styleId="WW8Num1z4">
    <w:name w:val="WW8Num1z4"/>
    <w:rsid w:val="00FC0FBC"/>
  </w:style>
  <w:style w:type="character" w:customStyle="1" w:styleId="WW8Num1z5">
    <w:name w:val="WW8Num1z5"/>
    <w:rsid w:val="00FC0FBC"/>
  </w:style>
  <w:style w:type="character" w:customStyle="1" w:styleId="WW8Num1z6">
    <w:name w:val="WW8Num1z6"/>
    <w:rsid w:val="00FC0FBC"/>
  </w:style>
  <w:style w:type="character" w:customStyle="1" w:styleId="WW8Num1z7">
    <w:name w:val="WW8Num1z7"/>
    <w:rsid w:val="00FC0FBC"/>
  </w:style>
  <w:style w:type="character" w:customStyle="1" w:styleId="WW8Num1z8">
    <w:name w:val="WW8Num1z8"/>
    <w:rsid w:val="00FC0FBC"/>
  </w:style>
  <w:style w:type="character" w:customStyle="1" w:styleId="WW8Num2z2">
    <w:name w:val="WW8Num2z2"/>
    <w:rsid w:val="00FC0FBC"/>
  </w:style>
  <w:style w:type="character" w:customStyle="1" w:styleId="WW8Num2z3">
    <w:name w:val="WW8Num2z3"/>
    <w:rsid w:val="00FC0FBC"/>
  </w:style>
  <w:style w:type="character" w:customStyle="1" w:styleId="WW8Num2z4">
    <w:name w:val="WW8Num2z4"/>
    <w:rsid w:val="00FC0FBC"/>
  </w:style>
  <w:style w:type="character" w:customStyle="1" w:styleId="WW8Num2z5">
    <w:name w:val="WW8Num2z5"/>
    <w:rsid w:val="00FC0FBC"/>
  </w:style>
  <w:style w:type="character" w:customStyle="1" w:styleId="WW8Num2z6">
    <w:name w:val="WW8Num2z6"/>
    <w:rsid w:val="00FC0FBC"/>
  </w:style>
  <w:style w:type="character" w:customStyle="1" w:styleId="WW8Num2z7">
    <w:name w:val="WW8Num2z7"/>
    <w:rsid w:val="00FC0FBC"/>
  </w:style>
  <w:style w:type="character" w:customStyle="1" w:styleId="WW8Num2z8">
    <w:name w:val="WW8Num2z8"/>
    <w:rsid w:val="00FC0FBC"/>
  </w:style>
  <w:style w:type="character" w:customStyle="1" w:styleId="WW8Num3z3">
    <w:name w:val="WW8Num3z3"/>
    <w:rsid w:val="00FC0FBC"/>
  </w:style>
  <w:style w:type="character" w:customStyle="1" w:styleId="WW8Num3z4">
    <w:name w:val="WW8Num3z4"/>
    <w:rsid w:val="00FC0FBC"/>
  </w:style>
  <w:style w:type="character" w:customStyle="1" w:styleId="WW8Num3z5">
    <w:name w:val="WW8Num3z5"/>
    <w:rsid w:val="00FC0FBC"/>
  </w:style>
  <w:style w:type="character" w:customStyle="1" w:styleId="WW8Num3z6">
    <w:name w:val="WW8Num3z6"/>
    <w:rsid w:val="00FC0FBC"/>
  </w:style>
  <w:style w:type="character" w:customStyle="1" w:styleId="WW8Num3z7">
    <w:name w:val="WW8Num3z7"/>
    <w:rsid w:val="00FC0FBC"/>
  </w:style>
  <w:style w:type="character" w:customStyle="1" w:styleId="WW8Num3z8">
    <w:name w:val="WW8Num3z8"/>
    <w:rsid w:val="00FC0FBC"/>
  </w:style>
  <w:style w:type="character" w:customStyle="1" w:styleId="WW8Num4z2">
    <w:name w:val="WW8Num4z2"/>
    <w:rsid w:val="00FC0FBC"/>
  </w:style>
  <w:style w:type="character" w:customStyle="1" w:styleId="WW8Num4z3">
    <w:name w:val="WW8Num4z3"/>
    <w:rsid w:val="00FC0FBC"/>
  </w:style>
  <w:style w:type="character" w:customStyle="1" w:styleId="WW8Num4z4">
    <w:name w:val="WW8Num4z4"/>
    <w:rsid w:val="00FC0FBC"/>
  </w:style>
  <w:style w:type="character" w:customStyle="1" w:styleId="WW8Num4z5">
    <w:name w:val="WW8Num4z5"/>
    <w:rsid w:val="00FC0FBC"/>
  </w:style>
  <w:style w:type="character" w:customStyle="1" w:styleId="WW8Num4z6">
    <w:name w:val="WW8Num4z6"/>
    <w:rsid w:val="00FC0FBC"/>
  </w:style>
  <w:style w:type="character" w:customStyle="1" w:styleId="WW8Num4z7">
    <w:name w:val="WW8Num4z7"/>
    <w:rsid w:val="00FC0FBC"/>
  </w:style>
  <w:style w:type="character" w:customStyle="1" w:styleId="WW8Num4z8">
    <w:name w:val="WW8Num4z8"/>
    <w:rsid w:val="00FC0FBC"/>
  </w:style>
  <w:style w:type="character" w:customStyle="1" w:styleId="WW8Num5z2">
    <w:name w:val="WW8Num5z2"/>
    <w:rsid w:val="00FC0FBC"/>
  </w:style>
  <w:style w:type="character" w:customStyle="1" w:styleId="WW8Num5z3">
    <w:name w:val="WW8Num5z3"/>
    <w:rsid w:val="00FC0FBC"/>
  </w:style>
  <w:style w:type="character" w:customStyle="1" w:styleId="WW8Num5z4">
    <w:name w:val="WW8Num5z4"/>
    <w:rsid w:val="00FC0FBC"/>
  </w:style>
  <w:style w:type="character" w:customStyle="1" w:styleId="WW8Num5z5">
    <w:name w:val="WW8Num5z5"/>
    <w:rsid w:val="00FC0FBC"/>
  </w:style>
  <w:style w:type="character" w:customStyle="1" w:styleId="WW8Num5z6">
    <w:name w:val="WW8Num5z6"/>
    <w:rsid w:val="00FC0FBC"/>
  </w:style>
  <w:style w:type="character" w:customStyle="1" w:styleId="WW8Num5z7">
    <w:name w:val="WW8Num5z7"/>
    <w:rsid w:val="00FC0FBC"/>
  </w:style>
  <w:style w:type="character" w:customStyle="1" w:styleId="WW8Num5z8">
    <w:name w:val="WW8Num5z8"/>
    <w:rsid w:val="00FC0FBC"/>
  </w:style>
  <w:style w:type="character" w:customStyle="1" w:styleId="WW8Num6z2">
    <w:name w:val="WW8Num6z2"/>
    <w:rsid w:val="00FC0FBC"/>
  </w:style>
  <w:style w:type="character" w:customStyle="1" w:styleId="WW8Num6z3">
    <w:name w:val="WW8Num6z3"/>
    <w:rsid w:val="00FC0FBC"/>
  </w:style>
  <w:style w:type="character" w:customStyle="1" w:styleId="WW8Num6z4">
    <w:name w:val="WW8Num6z4"/>
    <w:rsid w:val="00FC0FBC"/>
  </w:style>
  <w:style w:type="character" w:customStyle="1" w:styleId="WW8Num6z5">
    <w:name w:val="WW8Num6z5"/>
    <w:rsid w:val="00FC0FBC"/>
  </w:style>
  <w:style w:type="character" w:customStyle="1" w:styleId="WW8Num6z6">
    <w:name w:val="WW8Num6z6"/>
    <w:rsid w:val="00FC0FBC"/>
  </w:style>
  <w:style w:type="character" w:customStyle="1" w:styleId="WW8Num6z7">
    <w:name w:val="WW8Num6z7"/>
    <w:rsid w:val="00FC0FBC"/>
  </w:style>
  <w:style w:type="character" w:customStyle="1" w:styleId="WW8Num6z8">
    <w:name w:val="WW8Num6z8"/>
    <w:rsid w:val="00FC0FBC"/>
  </w:style>
  <w:style w:type="character" w:customStyle="1" w:styleId="WW8Num7z2">
    <w:name w:val="WW8Num7z2"/>
    <w:rsid w:val="00FC0FBC"/>
  </w:style>
  <w:style w:type="character" w:customStyle="1" w:styleId="WW8Num7z3">
    <w:name w:val="WW8Num7z3"/>
    <w:rsid w:val="00FC0FBC"/>
  </w:style>
  <w:style w:type="character" w:customStyle="1" w:styleId="WW8Num7z4">
    <w:name w:val="WW8Num7z4"/>
    <w:rsid w:val="00FC0FBC"/>
  </w:style>
  <w:style w:type="character" w:customStyle="1" w:styleId="WW8Num7z5">
    <w:name w:val="WW8Num7z5"/>
    <w:rsid w:val="00FC0FBC"/>
  </w:style>
  <w:style w:type="character" w:customStyle="1" w:styleId="WW8Num7z6">
    <w:name w:val="WW8Num7z6"/>
    <w:rsid w:val="00FC0FBC"/>
  </w:style>
  <w:style w:type="character" w:customStyle="1" w:styleId="WW8Num7z7">
    <w:name w:val="WW8Num7z7"/>
    <w:rsid w:val="00FC0FBC"/>
  </w:style>
  <w:style w:type="character" w:customStyle="1" w:styleId="WW8Num7z8">
    <w:name w:val="WW8Num7z8"/>
    <w:rsid w:val="00FC0FBC"/>
  </w:style>
  <w:style w:type="character" w:customStyle="1" w:styleId="DefaultParagraphFont1">
    <w:name w:val="Default Paragraph Font1"/>
    <w:rsid w:val="00FC0FBC"/>
  </w:style>
  <w:style w:type="character" w:customStyle="1" w:styleId="25">
    <w:name w:val="Основной текст с отступом 2 Знак"/>
    <w:link w:val="26"/>
    <w:uiPriority w:val="99"/>
    <w:rsid w:val="00FC0FBC"/>
    <w:rPr>
      <w:rFonts w:ascii="Times New Roman" w:hAnsi="Times New Roman" w:cs="Times New Roman" w:hint="default"/>
      <w:sz w:val="24"/>
    </w:rPr>
  </w:style>
  <w:style w:type="character" w:customStyle="1" w:styleId="34">
    <w:name w:val="Основной текст с отступом 3 Знак"/>
    <w:link w:val="35"/>
    <w:uiPriority w:val="99"/>
    <w:rsid w:val="00FC0FBC"/>
    <w:rPr>
      <w:sz w:val="16"/>
    </w:rPr>
  </w:style>
  <w:style w:type="character" w:customStyle="1" w:styleId="BodyText2Char">
    <w:name w:val="Body Text 2 Char"/>
    <w:basedOn w:val="DefaultParagraphFont1"/>
    <w:rsid w:val="00FC0FBC"/>
    <w:rPr>
      <w:lang w:eastAsia="ar-SA" w:bidi="ar-SA"/>
    </w:rPr>
  </w:style>
  <w:style w:type="character" w:customStyle="1" w:styleId="Zag11">
    <w:name w:val="Zag_11"/>
    <w:rsid w:val="00FC0FBC"/>
  </w:style>
  <w:style w:type="character" w:customStyle="1" w:styleId="ListLabel1">
    <w:name w:val="ListLabel 1"/>
    <w:rsid w:val="00FC0FBC"/>
  </w:style>
  <w:style w:type="character" w:customStyle="1" w:styleId="ListLabel2">
    <w:name w:val="ListLabel 2"/>
    <w:rsid w:val="00FC0FBC"/>
    <w:rPr>
      <w:color w:val="00000A"/>
    </w:rPr>
  </w:style>
  <w:style w:type="character" w:customStyle="1" w:styleId="ListLabel3">
    <w:name w:val="ListLabel 3"/>
    <w:rsid w:val="00FC0FBC"/>
  </w:style>
  <w:style w:type="character" w:customStyle="1" w:styleId="ListLabel4">
    <w:name w:val="ListLabel 4"/>
    <w:rsid w:val="00FC0FBC"/>
  </w:style>
  <w:style w:type="character" w:customStyle="1" w:styleId="ListLabel5">
    <w:name w:val="ListLabel 5"/>
    <w:rsid w:val="00FC0FBC"/>
    <w:rPr>
      <w:color w:val="00000A"/>
    </w:rPr>
  </w:style>
  <w:style w:type="character" w:customStyle="1" w:styleId="BodyTextIndentChar">
    <w:name w:val="Body Text Indent Char"/>
    <w:basedOn w:val="42"/>
    <w:rsid w:val="00FC0FBC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FC0FBC"/>
    <w:rPr>
      <w:rFonts w:ascii="Times New Roman" w:hAnsi="Times New Roman" w:cs="Times New Roman" w:hint="default"/>
    </w:rPr>
  </w:style>
  <w:style w:type="character" w:customStyle="1" w:styleId="WW8Num10z2">
    <w:name w:val="WW8Num10z2"/>
    <w:rsid w:val="00FC0FBC"/>
    <w:rPr>
      <w:rFonts w:ascii="Wingdings" w:hAnsi="Wingdings" w:hint="default"/>
    </w:rPr>
  </w:style>
  <w:style w:type="character" w:customStyle="1" w:styleId="1c">
    <w:name w:val="Основной шрифт абзаца1"/>
    <w:rsid w:val="00FC0FBC"/>
  </w:style>
  <w:style w:type="character" w:customStyle="1" w:styleId="51">
    <w:name w:val="Знак Знак5"/>
    <w:rsid w:val="00FC0FBC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FC0FBC"/>
    <w:rPr>
      <w:sz w:val="24"/>
      <w:lang w:val="ru-RU" w:eastAsia="ar-SA" w:bidi="ar-SA"/>
    </w:rPr>
  </w:style>
  <w:style w:type="character" w:customStyle="1" w:styleId="1d">
    <w:name w:val="Знак Знак1"/>
    <w:rsid w:val="00FC0FBC"/>
    <w:rPr>
      <w:sz w:val="24"/>
      <w:lang w:val="ru-RU" w:eastAsia="ar-SA" w:bidi="ar-SA"/>
    </w:rPr>
  </w:style>
  <w:style w:type="character" w:customStyle="1" w:styleId="afd">
    <w:name w:val="Знак Знак"/>
    <w:rsid w:val="00FC0FBC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FC0FBC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FC0FBC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FC0FBC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FC0FBC"/>
  </w:style>
  <w:style w:type="character" w:customStyle="1" w:styleId="ListLabel7">
    <w:name w:val="ListLabel 7"/>
    <w:rsid w:val="00FC0FBC"/>
  </w:style>
  <w:style w:type="character" w:customStyle="1" w:styleId="ListLabel8">
    <w:name w:val="ListLabel 8"/>
    <w:rsid w:val="00FC0FBC"/>
  </w:style>
  <w:style w:type="character" w:customStyle="1" w:styleId="ListLabel9">
    <w:name w:val="ListLabel 9"/>
    <w:rsid w:val="00FC0FBC"/>
  </w:style>
  <w:style w:type="character" w:customStyle="1" w:styleId="ListLabel10">
    <w:name w:val="ListLabel 10"/>
    <w:rsid w:val="00FC0FBC"/>
  </w:style>
  <w:style w:type="character" w:customStyle="1" w:styleId="ListLabel11">
    <w:name w:val="ListLabel 11"/>
    <w:rsid w:val="00FC0FBC"/>
  </w:style>
  <w:style w:type="character" w:customStyle="1" w:styleId="ListLabel12">
    <w:name w:val="ListLabel 12"/>
    <w:rsid w:val="00FC0FBC"/>
  </w:style>
  <w:style w:type="character" w:customStyle="1" w:styleId="ListLabel13">
    <w:name w:val="ListLabel 13"/>
    <w:rsid w:val="00FC0FBC"/>
  </w:style>
  <w:style w:type="character" w:customStyle="1" w:styleId="ListLabel14">
    <w:name w:val="ListLabel 14"/>
    <w:rsid w:val="00FC0FBC"/>
  </w:style>
  <w:style w:type="character" w:customStyle="1" w:styleId="ListLabel15">
    <w:name w:val="ListLabel 15"/>
    <w:rsid w:val="00FC0FBC"/>
  </w:style>
  <w:style w:type="character" w:customStyle="1" w:styleId="ListLabel16">
    <w:name w:val="ListLabel 16"/>
    <w:rsid w:val="00FC0FBC"/>
  </w:style>
  <w:style w:type="character" w:customStyle="1" w:styleId="ListLabel17">
    <w:name w:val="ListLabel 17"/>
    <w:rsid w:val="00FC0FBC"/>
  </w:style>
  <w:style w:type="character" w:customStyle="1" w:styleId="ListLabel18">
    <w:name w:val="ListLabel 18"/>
    <w:rsid w:val="00FC0FBC"/>
  </w:style>
  <w:style w:type="character" w:customStyle="1" w:styleId="ListLabel19">
    <w:name w:val="ListLabel 19"/>
    <w:rsid w:val="00FC0FBC"/>
  </w:style>
  <w:style w:type="character" w:customStyle="1" w:styleId="ListLabel20">
    <w:name w:val="ListLabel 20"/>
    <w:rsid w:val="00FC0FBC"/>
  </w:style>
  <w:style w:type="character" w:customStyle="1" w:styleId="ListLabel21">
    <w:name w:val="ListLabel 21"/>
    <w:rsid w:val="00FC0FBC"/>
  </w:style>
  <w:style w:type="character" w:customStyle="1" w:styleId="ListLabel22">
    <w:name w:val="ListLabel 22"/>
    <w:rsid w:val="00FC0FBC"/>
  </w:style>
  <w:style w:type="character" w:customStyle="1" w:styleId="ListLabel23">
    <w:name w:val="ListLabel 23"/>
    <w:rsid w:val="00FC0FBC"/>
  </w:style>
  <w:style w:type="character" w:customStyle="1" w:styleId="ListLabel24">
    <w:name w:val="ListLabel 24"/>
    <w:rsid w:val="00FC0FBC"/>
  </w:style>
  <w:style w:type="character" w:customStyle="1" w:styleId="ListLabel25">
    <w:name w:val="ListLabel 25"/>
    <w:rsid w:val="00FC0FBC"/>
  </w:style>
  <w:style w:type="character" w:customStyle="1" w:styleId="ListLabel26">
    <w:name w:val="ListLabel 26"/>
    <w:rsid w:val="00FC0FBC"/>
  </w:style>
  <w:style w:type="character" w:customStyle="1" w:styleId="ListLabel27">
    <w:name w:val="ListLabel 27"/>
    <w:rsid w:val="00FC0FBC"/>
  </w:style>
  <w:style w:type="character" w:customStyle="1" w:styleId="ListLabel28">
    <w:name w:val="ListLabel 28"/>
    <w:rsid w:val="00FC0FBC"/>
  </w:style>
  <w:style w:type="character" w:customStyle="1" w:styleId="ListLabel29">
    <w:name w:val="ListLabel 29"/>
    <w:rsid w:val="00FC0FBC"/>
  </w:style>
  <w:style w:type="character" w:customStyle="1" w:styleId="ListLabel30">
    <w:name w:val="ListLabel 30"/>
    <w:rsid w:val="00FC0FBC"/>
  </w:style>
  <w:style w:type="character" w:customStyle="1" w:styleId="ListLabel31">
    <w:name w:val="ListLabel 31"/>
    <w:rsid w:val="00FC0FBC"/>
  </w:style>
  <w:style w:type="character" w:customStyle="1" w:styleId="ListLabel32">
    <w:name w:val="ListLabel 32"/>
    <w:rsid w:val="00FC0FBC"/>
  </w:style>
  <w:style w:type="character" w:customStyle="1" w:styleId="ListLabel33">
    <w:name w:val="ListLabel 33"/>
    <w:rsid w:val="00FC0FBC"/>
  </w:style>
  <w:style w:type="character" w:customStyle="1" w:styleId="ListLabel34">
    <w:name w:val="ListLabel 34"/>
    <w:rsid w:val="00FC0FBC"/>
  </w:style>
  <w:style w:type="character" w:customStyle="1" w:styleId="ListLabel35">
    <w:name w:val="ListLabel 35"/>
    <w:rsid w:val="00FC0FBC"/>
  </w:style>
  <w:style w:type="character" w:customStyle="1" w:styleId="ListLabel36">
    <w:name w:val="ListLabel 36"/>
    <w:rsid w:val="00FC0FBC"/>
  </w:style>
  <w:style w:type="character" w:customStyle="1" w:styleId="ListLabel37">
    <w:name w:val="ListLabel 37"/>
    <w:rsid w:val="00FC0FBC"/>
  </w:style>
  <w:style w:type="character" w:customStyle="1" w:styleId="ListLabel38">
    <w:name w:val="ListLabel 38"/>
    <w:rsid w:val="00FC0FBC"/>
  </w:style>
  <w:style w:type="character" w:customStyle="1" w:styleId="ListLabel39">
    <w:name w:val="ListLabel 39"/>
    <w:rsid w:val="00FC0FBC"/>
  </w:style>
  <w:style w:type="character" w:customStyle="1" w:styleId="ListLabel40">
    <w:name w:val="ListLabel 40"/>
    <w:rsid w:val="00FC0FBC"/>
  </w:style>
  <w:style w:type="character" w:customStyle="1" w:styleId="ListLabel41">
    <w:name w:val="ListLabel 41"/>
    <w:rsid w:val="00FC0FBC"/>
  </w:style>
  <w:style w:type="character" w:customStyle="1" w:styleId="ListLabel42">
    <w:name w:val="ListLabel 42"/>
    <w:rsid w:val="00FC0FBC"/>
  </w:style>
  <w:style w:type="character" w:customStyle="1" w:styleId="ListLabel43">
    <w:name w:val="ListLabel 43"/>
    <w:rsid w:val="00FC0FBC"/>
  </w:style>
  <w:style w:type="character" w:customStyle="1" w:styleId="ListLabel44">
    <w:name w:val="ListLabel 44"/>
    <w:rsid w:val="00FC0FBC"/>
  </w:style>
  <w:style w:type="character" w:customStyle="1" w:styleId="ListLabel45">
    <w:name w:val="ListLabel 45"/>
    <w:rsid w:val="00FC0FBC"/>
  </w:style>
  <w:style w:type="character" w:customStyle="1" w:styleId="ListLabel46">
    <w:name w:val="ListLabel 46"/>
    <w:rsid w:val="00FC0FBC"/>
  </w:style>
  <w:style w:type="character" w:customStyle="1" w:styleId="ListLabel47">
    <w:name w:val="ListLabel 47"/>
    <w:rsid w:val="00FC0FBC"/>
  </w:style>
  <w:style w:type="character" w:customStyle="1" w:styleId="ListLabel48">
    <w:name w:val="ListLabel 48"/>
    <w:rsid w:val="00FC0FBC"/>
  </w:style>
  <w:style w:type="character" w:customStyle="1" w:styleId="ListLabel49">
    <w:name w:val="ListLabel 49"/>
    <w:rsid w:val="00FC0FBC"/>
  </w:style>
  <w:style w:type="character" w:customStyle="1" w:styleId="ListLabel50">
    <w:name w:val="ListLabel 50"/>
    <w:rsid w:val="00FC0FBC"/>
  </w:style>
  <w:style w:type="character" w:customStyle="1" w:styleId="TitleChar">
    <w:name w:val="Title Char"/>
    <w:basedOn w:val="42"/>
    <w:rsid w:val="00FC0FBC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FC0FBC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FC0FBC"/>
    <w:rPr>
      <w:color w:val="0000FF"/>
      <w:u w:val="single"/>
    </w:rPr>
  </w:style>
  <w:style w:type="character" w:customStyle="1" w:styleId="submenu-table">
    <w:name w:val="submenu-table"/>
    <w:rsid w:val="00FC0FBC"/>
  </w:style>
  <w:style w:type="character" w:customStyle="1" w:styleId="aff">
    <w:name w:val="Символ сноски"/>
    <w:basedOn w:val="42"/>
    <w:rsid w:val="00FC0FBC"/>
    <w:rPr>
      <w:vertAlign w:val="superscript"/>
    </w:rPr>
  </w:style>
  <w:style w:type="character" w:customStyle="1" w:styleId="BalloonTextChar">
    <w:name w:val="Balloon Text Char"/>
    <w:basedOn w:val="42"/>
    <w:rsid w:val="00FC0FBC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FC0FBC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FC0FBC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FC0FBC"/>
  </w:style>
  <w:style w:type="character" w:customStyle="1" w:styleId="apple-converted-space">
    <w:name w:val="apple-converted-space"/>
    <w:rsid w:val="00FC0FBC"/>
  </w:style>
  <w:style w:type="character" w:customStyle="1" w:styleId="c17">
    <w:name w:val="c17"/>
    <w:rsid w:val="00FC0FBC"/>
  </w:style>
  <w:style w:type="character" w:customStyle="1" w:styleId="FootnoteTextChar">
    <w:name w:val="Footnote Text Char"/>
    <w:basedOn w:val="42"/>
    <w:rsid w:val="00FC0FBC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FC0FBC"/>
  </w:style>
  <w:style w:type="character" w:customStyle="1" w:styleId="Absatz-Standardschriftart">
    <w:name w:val="Absatz-Standardschriftart"/>
    <w:rsid w:val="00FC0FBC"/>
  </w:style>
  <w:style w:type="character" w:customStyle="1" w:styleId="WW-Absatz-Standardschriftart">
    <w:name w:val="WW-Absatz-Standardschriftart"/>
    <w:rsid w:val="00FC0FBC"/>
  </w:style>
  <w:style w:type="character" w:customStyle="1" w:styleId="WW-Absatz-Standardschriftart1">
    <w:name w:val="WW-Absatz-Standardschriftart1"/>
    <w:rsid w:val="00FC0FBC"/>
  </w:style>
  <w:style w:type="character" w:customStyle="1" w:styleId="WW-Absatz-Standardschriftart11">
    <w:name w:val="WW-Absatz-Standardschriftart11"/>
    <w:rsid w:val="00FC0FBC"/>
  </w:style>
  <w:style w:type="character" w:customStyle="1" w:styleId="WW-Absatz-Standardschriftart111">
    <w:name w:val="WW-Absatz-Standardschriftart111"/>
    <w:rsid w:val="00FC0FBC"/>
  </w:style>
  <w:style w:type="character" w:customStyle="1" w:styleId="WW-Absatz-Standardschriftart1111">
    <w:name w:val="WW-Absatz-Standardschriftart1111"/>
    <w:rsid w:val="00FC0FBC"/>
  </w:style>
  <w:style w:type="character" w:customStyle="1" w:styleId="WW-Absatz-Standardschriftart11111">
    <w:name w:val="WW-Absatz-Standardschriftart11111"/>
    <w:rsid w:val="00FC0FBC"/>
  </w:style>
  <w:style w:type="character" w:customStyle="1" w:styleId="37">
    <w:name w:val="Основной шрифт абзаца3"/>
    <w:rsid w:val="00FC0FBC"/>
  </w:style>
  <w:style w:type="character" w:customStyle="1" w:styleId="WW-Absatz-Standardschriftart111111">
    <w:name w:val="WW-Absatz-Standardschriftart111111"/>
    <w:rsid w:val="00FC0FBC"/>
  </w:style>
  <w:style w:type="character" w:customStyle="1" w:styleId="WW-Absatz-Standardschriftart1111111">
    <w:name w:val="WW-Absatz-Standardschriftart1111111"/>
    <w:rsid w:val="00FC0FBC"/>
  </w:style>
  <w:style w:type="character" w:customStyle="1" w:styleId="WW-Absatz-Standardschriftart11111111">
    <w:name w:val="WW-Absatz-Standardschriftart11111111"/>
    <w:rsid w:val="00FC0FBC"/>
  </w:style>
  <w:style w:type="character" w:customStyle="1" w:styleId="WW-Absatz-Standardschriftart111111111">
    <w:name w:val="WW-Absatz-Standardschriftart111111111"/>
    <w:rsid w:val="00FC0FBC"/>
  </w:style>
  <w:style w:type="character" w:customStyle="1" w:styleId="WW-Absatz-Standardschriftart1111111111">
    <w:name w:val="WW-Absatz-Standardschriftart1111111111"/>
    <w:rsid w:val="00FC0FBC"/>
  </w:style>
  <w:style w:type="character" w:customStyle="1" w:styleId="2a">
    <w:name w:val="Основной шрифт абзаца2"/>
    <w:rsid w:val="00FC0FBC"/>
  </w:style>
  <w:style w:type="character" w:customStyle="1" w:styleId="WW-Absatz-Standardschriftart11111111111">
    <w:name w:val="WW-Absatz-Standardschriftart11111111111"/>
    <w:rsid w:val="00FC0FBC"/>
  </w:style>
  <w:style w:type="character" w:customStyle="1" w:styleId="WW-Absatz-Standardschriftart111111111111">
    <w:name w:val="WW-Absatz-Standardschriftart111111111111"/>
    <w:rsid w:val="00FC0FBC"/>
  </w:style>
  <w:style w:type="character" w:customStyle="1" w:styleId="WW-Absatz-Standardschriftart1111111111111">
    <w:name w:val="WW-Absatz-Standardschriftart1111111111111"/>
    <w:rsid w:val="00FC0FBC"/>
  </w:style>
  <w:style w:type="character" w:customStyle="1" w:styleId="WW-Absatz-Standardschriftart11111111111111">
    <w:name w:val="WW-Absatz-Standardschriftart11111111111111"/>
    <w:rsid w:val="00FC0FBC"/>
  </w:style>
  <w:style w:type="character" w:customStyle="1" w:styleId="WW-Absatz-Standardschriftart111111111111111">
    <w:name w:val="WW-Absatz-Standardschriftart111111111111111"/>
    <w:rsid w:val="00FC0FBC"/>
  </w:style>
  <w:style w:type="character" w:customStyle="1" w:styleId="WW-Absatz-Standardschriftart1111111111111111">
    <w:name w:val="WW-Absatz-Standardschriftart1111111111111111"/>
    <w:rsid w:val="00FC0FBC"/>
  </w:style>
  <w:style w:type="character" w:customStyle="1" w:styleId="WW-Absatz-Standardschriftart11111111111111111">
    <w:name w:val="WW-Absatz-Standardschriftart11111111111111111"/>
    <w:rsid w:val="00FC0FBC"/>
  </w:style>
  <w:style w:type="character" w:customStyle="1" w:styleId="WW-Absatz-Standardschriftart111111111111111111">
    <w:name w:val="WW-Absatz-Standardschriftart111111111111111111"/>
    <w:rsid w:val="00FC0FBC"/>
  </w:style>
  <w:style w:type="character" w:customStyle="1" w:styleId="aff0">
    <w:name w:val="Символ нумерации"/>
    <w:rsid w:val="00FC0FBC"/>
  </w:style>
  <w:style w:type="character" w:customStyle="1" w:styleId="FontStyle19">
    <w:name w:val="Font Style19"/>
    <w:rsid w:val="00FC0FBC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FC0FBC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FC0FBC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FC0FBC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FC0FBC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FC0FBC"/>
    <w:rPr>
      <w:rFonts w:ascii="Wingdings" w:hAnsi="Wingdings" w:hint="default"/>
    </w:rPr>
  </w:style>
  <w:style w:type="character" w:customStyle="1" w:styleId="WW8Num36z1">
    <w:name w:val="WW8Num36z1"/>
    <w:rsid w:val="00FC0FBC"/>
    <w:rPr>
      <w:rFonts w:ascii="Consolas" w:hAnsi="Consolas" w:cs="Consolas" w:hint="default"/>
    </w:rPr>
  </w:style>
  <w:style w:type="character" w:customStyle="1" w:styleId="WW8Num36z2">
    <w:name w:val="WW8Num36z2"/>
    <w:rsid w:val="00FC0FBC"/>
    <w:rPr>
      <w:rFonts w:ascii="Wingdings" w:hAnsi="Wingdings" w:hint="default"/>
    </w:rPr>
  </w:style>
  <w:style w:type="character" w:customStyle="1" w:styleId="WW8Num25z2">
    <w:name w:val="WW8Num25z2"/>
    <w:rsid w:val="00FC0FBC"/>
    <w:rPr>
      <w:rFonts w:ascii="Wingdings" w:hAnsi="Wingdings" w:hint="default"/>
    </w:rPr>
  </w:style>
  <w:style w:type="character" w:customStyle="1" w:styleId="WW8Num30z2">
    <w:name w:val="WW8Num30z2"/>
    <w:rsid w:val="00FC0FBC"/>
    <w:rPr>
      <w:rFonts w:ascii="Wingdings" w:hAnsi="Wingdings" w:hint="default"/>
    </w:rPr>
  </w:style>
  <w:style w:type="character" w:customStyle="1" w:styleId="WW8Num26z2">
    <w:name w:val="WW8Num26z2"/>
    <w:rsid w:val="00FC0FBC"/>
    <w:rPr>
      <w:rFonts w:ascii="Wingdings" w:hAnsi="Wingdings" w:hint="default"/>
    </w:rPr>
  </w:style>
  <w:style w:type="character" w:customStyle="1" w:styleId="WW8Num43z0">
    <w:name w:val="WW8Num43z0"/>
    <w:rsid w:val="00FC0FBC"/>
    <w:rPr>
      <w:rFonts w:ascii="Symbol" w:hAnsi="Symbol" w:hint="default"/>
    </w:rPr>
  </w:style>
  <w:style w:type="character" w:customStyle="1" w:styleId="WW8Num43z1">
    <w:name w:val="WW8Num43z1"/>
    <w:rsid w:val="00FC0FBC"/>
    <w:rPr>
      <w:rFonts w:ascii="Courier New" w:hAnsi="Courier New" w:cs="Courier New" w:hint="default"/>
    </w:rPr>
  </w:style>
  <w:style w:type="character" w:customStyle="1" w:styleId="WW8Num43z2">
    <w:name w:val="WW8Num43z2"/>
    <w:rsid w:val="00FC0FBC"/>
    <w:rPr>
      <w:rFonts w:ascii="Wingdings" w:hAnsi="Wingdings" w:hint="default"/>
    </w:rPr>
  </w:style>
  <w:style w:type="character" w:customStyle="1" w:styleId="WW8Num24z2">
    <w:name w:val="WW8Num24z2"/>
    <w:rsid w:val="00FC0FBC"/>
    <w:rPr>
      <w:rFonts w:ascii="Wingdings" w:hAnsi="Wingdings" w:hint="default"/>
    </w:rPr>
  </w:style>
  <w:style w:type="character" w:customStyle="1" w:styleId="WW8Num35z0">
    <w:name w:val="WW8Num35z0"/>
    <w:rsid w:val="00FC0FBC"/>
    <w:rPr>
      <w:rFonts w:ascii="Wingdings" w:hAnsi="Wingdings" w:hint="default"/>
    </w:rPr>
  </w:style>
  <w:style w:type="character" w:customStyle="1" w:styleId="WW8Num35z1">
    <w:name w:val="WW8Num35z1"/>
    <w:rsid w:val="00FC0FBC"/>
    <w:rPr>
      <w:rFonts w:ascii="Consolas" w:hAnsi="Consolas" w:cs="Consolas" w:hint="default"/>
    </w:rPr>
  </w:style>
  <w:style w:type="character" w:customStyle="1" w:styleId="WW8Num35z2">
    <w:name w:val="WW8Num35z2"/>
    <w:rsid w:val="00FC0FBC"/>
    <w:rPr>
      <w:rFonts w:ascii="Wingdings" w:hAnsi="Wingdings" w:hint="default"/>
    </w:rPr>
  </w:style>
  <w:style w:type="character" w:customStyle="1" w:styleId="WW8Num39z0">
    <w:name w:val="WW8Num39z0"/>
    <w:rsid w:val="00FC0FBC"/>
    <w:rPr>
      <w:rFonts w:ascii="Wingdings" w:hAnsi="Wingdings" w:hint="default"/>
    </w:rPr>
  </w:style>
  <w:style w:type="character" w:customStyle="1" w:styleId="WW8Num39z1">
    <w:name w:val="WW8Num39z1"/>
    <w:rsid w:val="00FC0FBC"/>
    <w:rPr>
      <w:rFonts w:ascii="Consolas" w:hAnsi="Consolas" w:cs="Consolas" w:hint="default"/>
    </w:rPr>
  </w:style>
  <w:style w:type="character" w:customStyle="1" w:styleId="WW8Num39z2">
    <w:name w:val="WW8Num39z2"/>
    <w:rsid w:val="00FC0FBC"/>
    <w:rPr>
      <w:rFonts w:ascii="Wingdings" w:hAnsi="Wingdings" w:hint="default"/>
    </w:rPr>
  </w:style>
  <w:style w:type="character" w:customStyle="1" w:styleId="WW8Num27z2">
    <w:name w:val="WW8Num27z2"/>
    <w:rsid w:val="00FC0FBC"/>
    <w:rPr>
      <w:rFonts w:ascii="Wingdings" w:hAnsi="Wingdings" w:hint="default"/>
    </w:rPr>
  </w:style>
  <w:style w:type="character" w:customStyle="1" w:styleId="WW8Num46z0">
    <w:name w:val="WW8Num46z0"/>
    <w:rsid w:val="00FC0FBC"/>
    <w:rPr>
      <w:rFonts w:ascii="Symbol" w:hAnsi="Symbol" w:hint="default"/>
    </w:rPr>
  </w:style>
  <w:style w:type="character" w:customStyle="1" w:styleId="WW8Num46z1">
    <w:name w:val="WW8Num46z1"/>
    <w:rsid w:val="00FC0FBC"/>
    <w:rPr>
      <w:rFonts w:ascii="Courier New" w:hAnsi="Courier New" w:cs="Courier New" w:hint="default"/>
    </w:rPr>
  </w:style>
  <w:style w:type="character" w:customStyle="1" w:styleId="WW8Num46z2">
    <w:name w:val="WW8Num46z2"/>
    <w:rsid w:val="00FC0FBC"/>
    <w:rPr>
      <w:rFonts w:ascii="Wingdings" w:hAnsi="Wingdings" w:hint="default"/>
    </w:rPr>
  </w:style>
  <w:style w:type="character" w:customStyle="1" w:styleId="WW8Num37z0">
    <w:name w:val="WW8Num37z0"/>
    <w:rsid w:val="00FC0FBC"/>
    <w:rPr>
      <w:rFonts w:ascii="Wingdings" w:hAnsi="Wingdings" w:hint="default"/>
    </w:rPr>
  </w:style>
  <w:style w:type="character" w:customStyle="1" w:styleId="WW8Num37z1">
    <w:name w:val="WW8Num37z1"/>
    <w:rsid w:val="00FC0FBC"/>
    <w:rPr>
      <w:rFonts w:ascii="Consolas" w:hAnsi="Consolas" w:cs="Consolas" w:hint="default"/>
    </w:rPr>
  </w:style>
  <w:style w:type="character" w:customStyle="1" w:styleId="WW8Num37z2">
    <w:name w:val="WW8Num37z2"/>
    <w:rsid w:val="00FC0FBC"/>
    <w:rPr>
      <w:rFonts w:ascii="Wingdings" w:hAnsi="Wingdings" w:hint="default"/>
    </w:rPr>
  </w:style>
  <w:style w:type="character" w:customStyle="1" w:styleId="aff1">
    <w:name w:val="Маркеры списка"/>
    <w:rsid w:val="00FC0FBC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FC0FBC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FC0FBC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FC0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FC0FBC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FC0FBC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FC0FBC"/>
  </w:style>
  <w:style w:type="paragraph" w:styleId="aff8">
    <w:name w:val="No Spacing"/>
    <w:link w:val="aff9"/>
    <w:qFormat/>
    <w:rsid w:val="00FC0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FC0FB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FC0FBC"/>
    <w:rPr>
      <w:rFonts w:ascii="Symbol" w:hAnsi="Symbol"/>
    </w:rPr>
  </w:style>
  <w:style w:type="character" w:customStyle="1" w:styleId="WW8Num29z3">
    <w:name w:val="WW8Num29z3"/>
    <w:rsid w:val="00FC0FBC"/>
    <w:rPr>
      <w:rFonts w:ascii="Symbol" w:hAnsi="Symbol"/>
    </w:rPr>
  </w:style>
  <w:style w:type="paragraph" w:customStyle="1" w:styleId="2b">
    <w:name w:val="Абзац списка2"/>
    <w:basedOn w:val="a"/>
    <w:rsid w:val="00FC0FB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f2">
    <w:name w:val="Знак Знак1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FC0FB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FC0FBC"/>
    <w:rPr>
      <w:sz w:val="16"/>
      <w:szCs w:val="16"/>
      <w:lang w:val="ru-RU" w:eastAsia="ar-SA" w:bidi="ar-SA"/>
    </w:rPr>
  </w:style>
  <w:style w:type="character" w:styleId="affb">
    <w:name w:val="endnote reference"/>
    <w:rsid w:val="00FC0FBC"/>
    <w:rPr>
      <w:vertAlign w:val="superscript"/>
    </w:rPr>
  </w:style>
  <w:style w:type="character" w:customStyle="1" w:styleId="affc">
    <w:name w:val="Символы концевой сноски"/>
    <w:rsid w:val="00FC0FBC"/>
  </w:style>
  <w:style w:type="paragraph" w:customStyle="1" w:styleId="affd">
    <w:name w:val="Стиль"/>
    <w:uiPriority w:val="99"/>
    <w:rsid w:val="00FC0F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FC0FBC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FC0FBC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3">
    <w:name w:val="Обычный (веб)1"/>
    <w:basedOn w:val="a"/>
    <w:rsid w:val="00FC0FB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FC0FBC"/>
  </w:style>
  <w:style w:type="character" w:customStyle="1" w:styleId="FontStyle13">
    <w:name w:val="Font Style13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FC0FBC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FC0FBC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FC0FBC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character" w:customStyle="1" w:styleId="50">
    <w:name w:val="Заголовок 5 Знак"/>
    <w:basedOn w:val="a1"/>
    <w:link w:val="5"/>
    <w:uiPriority w:val="9"/>
    <w:rsid w:val="00CE484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d">
    <w:name w:val="Body Text 2"/>
    <w:basedOn w:val="a"/>
    <w:link w:val="2e"/>
    <w:uiPriority w:val="99"/>
    <w:rsid w:val="00CE484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CE48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CE4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CE4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Block Text"/>
    <w:basedOn w:val="a"/>
    <w:rsid w:val="00CE484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E484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E484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E484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CE48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CE48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Plain Text"/>
    <w:basedOn w:val="a"/>
    <w:link w:val="afff0"/>
    <w:rsid w:val="00CE4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E48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CE484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CE484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CE484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0">
    <w:name w:val="Текст выноски2"/>
    <w:basedOn w:val="a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CE4840"/>
  </w:style>
  <w:style w:type="character" w:customStyle="1" w:styleId="-">
    <w:name w:val="Интернет-ссылка"/>
    <w:uiPriority w:val="99"/>
    <w:rsid w:val="00CE4840"/>
    <w:rPr>
      <w:rFonts w:cs="Times New Roman"/>
      <w:color w:val="0000FF"/>
      <w:u w:val="single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CE4840"/>
  </w:style>
  <w:style w:type="character" w:customStyle="1" w:styleId="112">
    <w:name w:val="Заголовок 1 Знак1"/>
    <w:locked/>
    <w:rsid w:val="00CE484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CE484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">
    <w:name w:val="Заголовок 6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CE484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1">
    <w:name w:val="Базовый"/>
    <w:uiPriority w:val="99"/>
    <w:rsid w:val="00CE484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3">
    <w:name w:val="Основной текст 2 Знак1"/>
    <w:uiPriority w:val="99"/>
    <w:semiHidden/>
    <w:rsid w:val="00CE484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4">
    <w:name w:val="Сетка таблицы1"/>
    <w:basedOn w:val="a2"/>
    <w:next w:val="a4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CE4840"/>
  </w:style>
  <w:style w:type="numbering" w:customStyle="1" w:styleId="3c">
    <w:name w:val="Нет списка3"/>
    <w:next w:val="a3"/>
    <w:uiPriority w:val="99"/>
    <w:semiHidden/>
    <w:unhideWhenUsed/>
    <w:rsid w:val="00CE4840"/>
  </w:style>
  <w:style w:type="table" w:customStyle="1" w:styleId="2f2">
    <w:name w:val="Сетка таблицы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CE4840"/>
  </w:style>
  <w:style w:type="table" w:customStyle="1" w:styleId="3d">
    <w:name w:val="Сетка таблицы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CE4840"/>
  </w:style>
  <w:style w:type="table" w:customStyle="1" w:styleId="45">
    <w:name w:val="Сетка таблицы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E4840"/>
  </w:style>
  <w:style w:type="character" w:customStyle="1" w:styleId="2f3">
    <w:name w:val="Текст выноски Знак2"/>
    <w:uiPriority w:val="99"/>
    <w:semiHidden/>
    <w:rsid w:val="00CE484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CE4840"/>
  </w:style>
  <w:style w:type="table" w:customStyle="1" w:styleId="54">
    <w:name w:val="Сетка таблицы5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CE4840"/>
  </w:style>
  <w:style w:type="table" w:customStyle="1" w:styleId="63">
    <w:name w:val="Сетка таблицы6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CE4840"/>
  </w:style>
  <w:style w:type="numbering" w:customStyle="1" w:styleId="82">
    <w:name w:val="Нет списка8"/>
    <w:next w:val="a3"/>
    <w:uiPriority w:val="99"/>
    <w:semiHidden/>
    <w:unhideWhenUsed/>
    <w:rsid w:val="00CE4840"/>
  </w:style>
  <w:style w:type="table" w:customStyle="1" w:styleId="73">
    <w:name w:val="Сетка таблицы7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CE4840"/>
  </w:style>
  <w:style w:type="paragraph" w:customStyle="1" w:styleId="1f5">
    <w:name w:val="Текст сноски1"/>
    <w:basedOn w:val="a"/>
    <w:uiPriority w:val="99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CE4840"/>
  </w:style>
  <w:style w:type="paragraph" w:styleId="afff2">
    <w:name w:val="caption"/>
    <w:basedOn w:val="a"/>
    <w:uiPriority w:val="99"/>
    <w:qFormat/>
    <w:rsid w:val="00CE484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CE4840"/>
  </w:style>
  <w:style w:type="numbering" w:customStyle="1" w:styleId="140">
    <w:name w:val="Нет списка14"/>
    <w:next w:val="a3"/>
    <w:uiPriority w:val="99"/>
    <w:semiHidden/>
    <w:unhideWhenUsed/>
    <w:rsid w:val="00CE4840"/>
  </w:style>
  <w:style w:type="numbering" w:customStyle="1" w:styleId="150">
    <w:name w:val="Нет списка15"/>
    <w:next w:val="a3"/>
    <w:uiPriority w:val="99"/>
    <w:semiHidden/>
    <w:unhideWhenUsed/>
    <w:rsid w:val="00CE4840"/>
  </w:style>
  <w:style w:type="table" w:customStyle="1" w:styleId="83">
    <w:name w:val="Сетка таблицы8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CE4840"/>
  </w:style>
  <w:style w:type="table" w:customStyle="1" w:styleId="113">
    <w:name w:val="Сетка таблицы11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E4840"/>
  </w:style>
  <w:style w:type="table" w:customStyle="1" w:styleId="215">
    <w:name w:val="Сетка таблицы2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CE4840"/>
  </w:style>
  <w:style w:type="table" w:customStyle="1" w:styleId="313">
    <w:name w:val="Сетка таблицы3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E4840"/>
  </w:style>
  <w:style w:type="table" w:customStyle="1" w:styleId="412">
    <w:name w:val="Сетка таблицы4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CE4840"/>
  </w:style>
  <w:style w:type="numbering" w:customStyle="1" w:styleId="610">
    <w:name w:val="Нет списка61"/>
    <w:next w:val="a3"/>
    <w:uiPriority w:val="99"/>
    <w:semiHidden/>
    <w:unhideWhenUsed/>
    <w:rsid w:val="00CE4840"/>
  </w:style>
  <w:style w:type="table" w:customStyle="1" w:styleId="511">
    <w:name w:val="Сетка таблицы5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CE4840"/>
  </w:style>
  <w:style w:type="table" w:customStyle="1" w:styleId="611">
    <w:name w:val="Сетка таблицы6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CE4840"/>
  </w:style>
  <w:style w:type="numbering" w:customStyle="1" w:styleId="810">
    <w:name w:val="Нет списка81"/>
    <w:next w:val="a3"/>
    <w:uiPriority w:val="99"/>
    <w:semiHidden/>
    <w:unhideWhenUsed/>
    <w:rsid w:val="00CE4840"/>
  </w:style>
  <w:style w:type="table" w:customStyle="1" w:styleId="711">
    <w:name w:val="Сетка таблицы7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3"/>
    <w:uiPriority w:val="99"/>
    <w:semiHidden/>
    <w:unhideWhenUsed/>
    <w:rsid w:val="00CE4840"/>
  </w:style>
  <w:style w:type="numbering" w:customStyle="1" w:styleId="910">
    <w:name w:val="Нет списка91"/>
    <w:next w:val="a3"/>
    <w:uiPriority w:val="99"/>
    <w:semiHidden/>
    <w:unhideWhenUsed/>
    <w:rsid w:val="00CE4840"/>
  </w:style>
  <w:style w:type="numbering" w:customStyle="1" w:styleId="101">
    <w:name w:val="Нет списка101"/>
    <w:next w:val="a3"/>
    <w:uiPriority w:val="99"/>
    <w:semiHidden/>
    <w:unhideWhenUsed/>
    <w:rsid w:val="00CE4840"/>
  </w:style>
  <w:style w:type="numbering" w:customStyle="1" w:styleId="160">
    <w:name w:val="Нет списка16"/>
    <w:next w:val="a3"/>
    <w:uiPriority w:val="99"/>
    <w:semiHidden/>
    <w:unhideWhenUsed/>
    <w:rsid w:val="00CE4840"/>
  </w:style>
  <w:style w:type="numbering" w:customStyle="1" w:styleId="170">
    <w:name w:val="Нет списка17"/>
    <w:next w:val="a3"/>
    <w:uiPriority w:val="99"/>
    <w:semiHidden/>
    <w:unhideWhenUsed/>
    <w:rsid w:val="00CE4840"/>
  </w:style>
  <w:style w:type="table" w:customStyle="1" w:styleId="93">
    <w:name w:val="Сетка таблицы9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E4840"/>
  </w:style>
  <w:style w:type="table" w:customStyle="1" w:styleId="122">
    <w:name w:val="Сетка таблицы12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CE4840"/>
  </w:style>
  <w:style w:type="table" w:customStyle="1" w:styleId="222">
    <w:name w:val="Сетка таблицы2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CE4840"/>
  </w:style>
  <w:style w:type="table" w:customStyle="1" w:styleId="321">
    <w:name w:val="Сетка таблицы3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CE4840"/>
  </w:style>
  <w:style w:type="table" w:customStyle="1" w:styleId="421">
    <w:name w:val="Сетка таблицы4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CE4840"/>
  </w:style>
  <w:style w:type="numbering" w:customStyle="1" w:styleId="620">
    <w:name w:val="Нет списка62"/>
    <w:next w:val="a3"/>
    <w:uiPriority w:val="99"/>
    <w:semiHidden/>
    <w:unhideWhenUsed/>
    <w:rsid w:val="00CE4840"/>
  </w:style>
  <w:style w:type="table" w:customStyle="1" w:styleId="521">
    <w:name w:val="Сетка таблицы5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CE4840"/>
  </w:style>
  <w:style w:type="table" w:customStyle="1" w:styleId="621">
    <w:name w:val="Сетка таблицы6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E4840"/>
  </w:style>
  <w:style w:type="numbering" w:customStyle="1" w:styleId="820">
    <w:name w:val="Нет списка82"/>
    <w:next w:val="a3"/>
    <w:uiPriority w:val="99"/>
    <w:semiHidden/>
    <w:unhideWhenUsed/>
    <w:rsid w:val="00CE4840"/>
  </w:style>
  <w:style w:type="table" w:customStyle="1" w:styleId="721">
    <w:name w:val="Сетка таблицы7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CE4840"/>
  </w:style>
  <w:style w:type="numbering" w:customStyle="1" w:styleId="920">
    <w:name w:val="Нет списка92"/>
    <w:next w:val="a3"/>
    <w:uiPriority w:val="99"/>
    <w:semiHidden/>
    <w:unhideWhenUsed/>
    <w:rsid w:val="00CE4840"/>
  </w:style>
  <w:style w:type="numbering" w:customStyle="1" w:styleId="102">
    <w:name w:val="Нет списка102"/>
    <w:next w:val="a3"/>
    <w:uiPriority w:val="99"/>
    <w:semiHidden/>
    <w:unhideWhenUsed/>
    <w:rsid w:val="00CE4840"/>
  </w:style>
  <w:style w:type="numbering" w:customStyle="1" w:styleId="180">
    <w:name w:val="Нет списка18"/>
    <w:next w:val="a3"/>
    <w:uiPriority w:val="99"/>
    <w:semiHidden/>
    <w:unhideWhenUsed/>
    <w:rsid w:val="00CE4840"/>
  </w:style>
  <w:style w:type="numbering" w:customStyle="1" w:styleId="190">
    <w:name w:val="Нет списка19"/>
    <w:next w:val="a3"/>
    <w:uiPriority w:val="99"/>
    <w:semiHidden/>
    <w:unhideWhenUsed/>
    <w:rsid w:val="00CE4840"/>
  </w:style>
  <w:style w:type="table" w:customStyle="1" w:styleId="103">
    <w:name w:val="Сетка таблицы10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E4840"/>
  </w:style>
  <w:style w:type="table" w:customStyle="1" w:styleId="133">
    <w:name w:val="Сетка таблицы13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CE4840"/>
  </w:style>
  <w:style w:type="table" w:customStyle="1" w:styleId="231">
    <w:name w:val="Сетка таблицы2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CE4840"/>
  </w:style>
  <w:style w:type="table" w:customStyle="1" w:styleId="331">
    <w:name w:val="Сетка таблицы3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E4840"/>
  </w:style>
  <w:style w:type="table" w:customStyle="1" w:styleId="431">
    <w:name w:val="Сетка таблицы4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E4840"/>
  </w:style>
  <w:style w:type="numbering" w:customStyle="1" w:styleId="630">
    <w:name w:val="Нет списка63"/>
    <w:next w:val="a3"/>
    <w:uiPriority w:val="99"/>
    <w:semiHidden/>
    <w:unhideWhenUsed/>
    <w:rsid w:val="00CE4840"/>
  </w:style>
  <w:style w:type="table" w:customStyle="1" w:styleId="531">
    <w:name w:val="Сетка таблицы5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E4840"/>
  </w:style>
  <w:style w:type="table" w:customStyle="1" w:styleId="631">
    <w:name w:val="Сетка таблицы6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CE4840"/>
  </w:style>
  <w:style w:type="numbering" w:customStyle="1" w:styleId="830">
    <w:name w:val="Нет списка83"/>
    <w:next w:val="a3"/>
    <w:uiPriority w:val="99"/>
    <w:semiHidden/>
    <w:unhideWhenUsed/>
    <w:rsid w:val="00CE4840"/>
  </w:style>
  <w:style w:type="table" w:customStyle="1" w:styleId="731">
    <w:name w:val="Сетка таблицы7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CE4840"/>
  </w:style>
  <w:style w:type="numbering" w:customStyle="1" w:styleId="930">
    <w:name w:val="Нет списка93"/>
    <w:next w:val="a3"/>
    <w:uiPriority w:val="99"/>
    <w:semiHidden/>
    <w:unhideWhenUsed/>
    <w:rsid w:val="00CE4840"/>
  </w:style>
  <w:style w:type="numbering" w:customStyle="1" w:styleId="1030">
    <w:name w:val="Нет списка103"/>
    <w:next w:val="a3"/>
    <w:uiPriority w:val="99"/>
    <w:semiHidden/>
    <w:unhideWhenUsed/>
    <w:rsid w:val="00CE4840"/>
  </w:style>
  <w:style w:type="numbering" w:customStyle="1" w:styleId="200">
    <w:name w:val="Нет списка20"/>
    <w:next w:val="a3"/>
    <w:uiPriority w:val="99"/>
    <w:semiHidden/>
    <w:unhideWhenUsed/>
    <w:rsid w:val="00CE4840"/>
  </w:style>
  <w:style w:type="numbering" w:customStyle="1" w:styleId="1100">
    <w:name w:val="Нет списка110"/>
    <w:next w:val="a3"/>
    <w:uiPriority w:val="99"/>
    <w:semiHidden/>
    <w:unhideWhenUsed/>
    <w:rsid w:val="00CE4840"/>
  </w:style>
  <w:style w:type="table" w:customStyle="1" w:styleId="141">
    <w:name w:val="Сетка таблицы14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CE4840"/>
  </w:style>
  <w:style w:type="table" w:customStyle="1" w:styleId="151">
    <w:name w:val="Сетка таблицы15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CE4840"/>
  </w:style>
  <w:style w:type="table" w:customStyle="1" w:styleId="241">
    <w:name w:val="Сетка таблицы2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CE4840"/>
  </w:style>
  <w:style w:type="table" w:customStyle="1" w:styleId="341">
    <w:name w:val="Сетка таблицы3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CE4840"/>
  </w:style>
  <w:style w:type="table" w:customStyle="1" w:styleId="441">
    <w:name w:val="Сетка таблицы4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CE4840"/>
  </w:style>
  <w:style w:type="numbering" w:customStyle="1" w:styleId="64">
    <w:name w:val="Нет списка64"/>
    <w:next w:val="a3"/>
    <w:uiPriority w:val="99"/>
    <w:semiHidden/>
    <w:unhideWhenUsed/>
    <w:rsid w:val="00CE4840"/>
  </w:style>
  <w:style w:type="table" w:customStyle="1" w:styleId="541">
    <w:name w:val="Сетка таблицы5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3"/>
    <w:uiPriority w:val="99"/>
    <w:semiHidden/>
    <w:unhideWhenUsed/>
    <w:rsid w:val="00CE4840"/>
  </w:style>
  <w:style w:type="table" w:customStyle="1" w:styleId="640">
    <w:name w:val="Сетка таблицы6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CE4840"/>
  </w:style>
  <w:style w:type="numbering" w:customStyle="1" w:styleId="84">
    <w:name w:val="Нет списка84"/>
    <w:next w:val="a3"/>
    <w:uiPriority w:val="99"/>
    <w:semiHidden/>
    <w:unhideWhenUsed/>
    <w:rsid w:val="00CE4840"/>
  </w:style>
  <w:style w:type="table" w:customStyle="1" w:styleId="740">
    <w:name w:val="Сетка таблицы7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CE4840"/>
  </w:style>
  <w:style w:type="numbering" w:customStyle="1" w:styleId="94">
    <w:name w:val="Нет списка94"/>
    <w:next w:val="a3"/>
    <w:uiPriority w:val="99"/>
    <w:semiHidden/>
    <w:unhideWhenUsed/>
    <w:rsid w:val="00CE4840"/>
  </w:style>
  <w:style w:type="numbering" w:customStyle="1" w:styleId="104">
    <w:name w:val="Нет списка104"/>
    <w:next w:val="a3"/>
    <w:uiPriority w:val="99"/>
    <w:semiHidden/>
    <w:unhideWhenUsed/>
    <w:rsid w:val="00CE4840"/>
  </w:style>
  <w:style w:type="paragraph" w:styleId="35">
    <w:name w:val="Body Text Indent 3"/>
    <w:basedOn w:val="a"/>
    <w:link w:val="34"/>
    <w:uiPriority w:val="99"/>
    <w:semiHidden/>
    <w:unhideWhenUsed/>
    <w:rsid w:val="00CE484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link w:val="35"/>
    <w:uiPriority w:val="99"/>
    <w:semiHidden/>
    <w:rsid w:val="00CE4840"/>
    <w:rPr>
      <w:sz w:val="16"/>
      <w:szCs w:val="16"/>
    </w:rPr>
  </w:style>
  <w:style w:type="character" w:customStyle="1" w:styleId="1f6">
    <w:name w:val="Знак сноски1"/>
    <w:rsid w:val="00CE4840"/>
    <w:rPr>
      <w:vertAlign w:val="superscript"/>
    </w:rPr>
  </w:style>
  <w:style w:type="paragraph" w:customStyle="1" w:styleId="1f7">
    <w:name w:val="Обычный (веб)1"/>
    <w:basedOn w:val="a"/>
    <w:rsid w:val="00CE48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CE4840"/>
    <w:rPr>
      <w:rFonts w:cs="Symbol"/>
    </w:rPr>
  </w:style>
  <w:style w:type="character" w:customStyle="1" w:styleId="ListLabel52">
    <w:name w:val="ListLabel 52"/>
    <w:rsid w:val="00CE4840"/>
    <w:rPr>
      <w:rFonts w:cs="OpenSymbol"/>
    </w:rPr>
  </w:style>
  <w:style w:type="character" w:customStyle="1" w:styleId="ListLabel53">
    <w:name w:val="ListLabel 53"/>
    <w:rsid w:val="00CE4840"/>
    <w:rPr>
      <w:rFonts w:cs="Courier New"/>
    </w:rPr>
  </w:style>
  <w:style w:type="character" w:customStyle="1" w:styleId="ListLabel54">
    <w:name w:val="ListLabel 54"/>
    <w:rsid w:val="00CE4840"/>
    <w:rPr>
      <w:rFonts w:cs="Wingdings"/>
    </w:rPr>
  </w:style>
  <w:style w:type="character" w:customStyle="1" w:styleId="aff9">
    <w:name w:val="Без интервала Знак"/>
    <w:link w:val="aff8"/>
    <w:locked/>
    <w:rsid w:val="00A8488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A84882"/>
  </w:style>
  <w:style w:type="character" w:customStyle="1" w:styleId="c6">
    <w:name w:val="c6"/>
    <w:basedOn w:val="a1"/>
    <w:rsid w:val="00A84882"/>
  </w:style>
  <w:style w:type="character" w:customStyle="1" w:styleId="afff3">
    <w:name w:val="Основной текст_"/>
    <w:link w:val="1f8"/>
    <w:rsid w:val="00A848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8">
    <w:name w:val="Основной текст1"/>
    <w:basedOn w:val="a"/>
    <w:link w:val="afff3"/>
    <w:rsid w:val="00A84882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A8488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A84882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A848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84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8488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84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A8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A84882"/>
  </w:style>
  <w:style w:type="paragraph" w:customStyle="1" w:styleId="c1">
    <w:name w:val="c1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84882"/>
  </w:style>
  <w:style w:type="character" w:customStyle="1" w:styleId="c13">
    <w:name w:val="c13"/>
    <w:basedOn w:val="a1"/>
    <w:rsid w:val="00A84882"/>
  </w:style>
  <w:style w:type="paragraph" w:customStyle="1" w:styleId="c36">
    <w:name w:val="c36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1"/>
    <w:uiPriority w:val="22"/>
    <w:qFormat/>
    <w:rsid w:val="00A84882"/>
    <w:rPr>
      <w:b/>
      <w:bCs/>
    </w:rPr>
  </w:style>
  <w:style w:type="paragraph" w:customStyle="1" w:styleId="search-excerpt">
    <w:name w:val="search-excerpt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A84882"/>
  </w:style>
  <w:style w:type="character" w:customStyle="1" w:styleId="c19">
    <w:name w:val="c19"/>
    <w:basedOn w:val="a1"/>
    <w:rsid w:val="00A84882"/>
  </w:style>
  <w:style w:type="paragraph" w:styleId="3e">
    <w:name w:val="toc 3"/>
    <w:basedOn w:val="a"/>
    <w:next w:val="a"/>
    <w:autoRedefine/>
    <w:uiPriority w:val="39"/>
    <w:unhideWhenUsed/>
    <w:qFormat/>
    <w:rsid w:val="00A84882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E93575"/>
  </w:style>
  <w:style w:type="paragraph" w:customStyle="1" w:styleId="c22">
    <w:name w:val="c22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E93575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E93575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E93575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93575"/>
  </w:style>
  <w:style w:type="paragraph" w:customStyle="1" w:styleId="msonormalbullet2gif">
    <w:name w:val="msonormalbullet2.gif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 (веб)2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E935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E9357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357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E93575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E93575"/>
  </w:style>
  <w:style w:type="paragraph" w:customStyle="1" w:styleId="listparagraphcxspmiddle">
    <w:name w:val="listparagraph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3"/>
    <w:rsid w:val="00E9357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E93575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3"/>
    <w:rsid w:val="00E93575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5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E34-2C47-4E9E-8C3F-54626FB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20067</Words>
  <Characters>114383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33</cp:revision>
  <cp:lastPrinted>2016-08-26T19:07:00Z</cp:lastPrinted>
  <dcterms:created xsi:type="dcterms:W3CDTF">2016-08-08T11:35:00Z</dcterms:created>
  <dcterms:modified xsi:type="dcterms:W3CDTF">2020-01-23T18:03:00Z</dcterms:modified>
</cp:coreProperties>
</file>