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7C" w:rsidRDefault="00D95F63" w:rsidP="00B3267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91275" cy="8791575"/>
            <wp:effectExtent l="19050" t="0" r="9525" b="0"/>
            <wp:docPr id="1" name="Рисунок 1" descr="C:\Users\Дима\Desktop\окр 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а\Desktop\окр мир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9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F63" w:rsidRDefault="00D95F63" w:rsidP="00E9357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5F63" w:rsidRDefault="00D95F63" w:rsidP="00E93575">
      <w:pPr>
        <w:jc w:val="center"/>
        <w:rPr>
          <w:rFonts w:ascii="Times New Roman" w:hAnsi="Times New Roman"/>
          <w:b/>
          <w:bCs/>
          <w:sz w:val="24"/>
          <w:szCs w:val="24"/>
        </w:rPr>
        <w:sectPr w:rsidR="00D95F63" w:rsidSect="00D95F63">
          <w:type w:val="continuous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A84882" w:rsidRPr="00E93575" w:rsidRDefault="00A84882" w:rsidP="00E93575">
      <w:pPr>
        <w:jc w:val="center"/>
      </w:pPr>
      <w:r w:rsidRPr="006B4CA9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 к учебному предмету «Окружающий мир»</w:t>
      </w:r>
    </w:p>
    <w:p w:rsidR="00E93575" w:rsidRPr="00A34BE7" w:rsidRDefault="00E93575" w:rsidP="00A84882">
      <w:pPr>
        <w:pStyle w:val="aff8"/>
        <w:jc w:val="center"/>
        <w:rPr>
          <w:rFonts w:ascii="Times New Roman" w:hAnsi="Times New Roman"/>
          <w:sz w:val="24"/>
          <w:szCs w:val="24"/>
        </w:rPr>
      </w:pPr>
    </w:p>
    <w:p w:rsidR="00A84882" w:rsidRPr="00F046FC" w:rsidRDefault="00A84882" w:rsidP="00A848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046FC">
        <w:rPr>
          <w:rFonts w:ascii="Times New Roman" w:hAnsi="Times New Roman" w:cs="Times New Roman"/>
          <w:color w:val="000000"/>
          <w:sz w:val="24"/>
          <w:szCs w:val="24"/>
        </w:rPr>
        <w:t>Учебный предмет «</w:t>
      </w:r>
      <w:r>
        <w:rPr>
          <w:rFonts w:ascii="Times New Roman" w:hAnsi="Times New Roman" w:cs="Times New Roman"/>
          <w:color w:val="000000"/>
          <w:sz w:val="24"/>
          <w:szCs w:val="24"/>
        </w:rPr>
        <w:t>Окружающий мир</w:t>
      </w:r>
      <w:r w:rsidRPr="00F046FC">
        <w:rPr>
          <w:rFonts w:ascii="Times New Roman" w:hAnsi="Times New Roman" w:cs="Times New Roman"/>
          <w:color w:val="000000"/>
          <w:sz w:val="24"/>
          <w:szCs w:val="24"/>
        </w:rPr>
        <w:t>» входит в предметную область «</w:t>
      </w:r>
      <w:r>
        <w:rPr>
          <w:rFonts w:ascii="Times New Roman" w:hAnsi="Times New Roman" w:cs="Times New Roman"/>
          <w:color w:val="000000"/>
          <w:sz w:val="24"/>
          <w:szCs w:val="24"/>
        </w:rPr>
        <w:t>Обществознание и естествознание</w:t>
      </w:r>
      <w:r w:rsidRPr="00F046FC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F046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B4C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учебного предмета «Окружающий мир» в 1- 4 классах отводится </w:t>
      </w:r>
      <w:r w:rsidRPr="006B4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270</w:t>
      </w:r>
      <w:r w:rsidRPr="006B4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</w:t>
      </w:r>
      <w:r w:rsidRPr="006B4CA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них:</w:t>
      </w:r>
    </w:p>
    <w:tbl>
      <w:tblPr>
        <w:tblW w:w="733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9"/>
        <w:gridCol w:w="3198"/>
        <w:gridCol w:w="2868"/>
      </w:tblGrid>
      <w:tr w:rsidR="00A84882" w:rsidRPr="006B4CA9" w:rsidTr="00A84882">
        <w:trPr>
          <w:tblCellSpacing w:w="0" w:type="dxa"/>
          <w:jc w:val="center"/>
        </w:trPr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882" w:rsidRPr="006B4CA9" w:rsidRDefault="00A84882" w:rsidP="00A84882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882" w:rsidRPr="006B4CA9" w:rsidRDefault="00A84882" w:rsidP="00A84882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882" w:rsidRPr="006B4CA9" w:rsidRDefault="00A84882" w:rsidP="00A84882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 за год</w:t>
            </w:r>
          </w:p>
        </w:tc>
      </w:tr>
      <w:tr w:rsidR="00A84882" w:rsidRPr="006B4CA9" w:rsidTr="00A84882">
        <w:trPr>
          <w:tblCellSpacing w:w="0" w:type="dxa"/>
          <w:jc w:val="center"/>
        </w:trPr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882" w:rsidRPr="006B4CA9" w:rsidRDefault="00A84882" w:rsidP="00A84882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882" w:rsidRPr="006B4CA9" w:rsidRDefault="00A84882" w:rsidP="00A84882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882" w:rsidRPr="006B4CA9" w:rsidRDefault="00A84882" w:rsidP="00A84882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A84882" w:rsidRPr="006B4CA9" w:rsidTr="00A84882">
        <w:trPr>
          <w:tblCellSpacing w:w="0" w:type="dxa"/>
          <w:jc w:val="center"/>
        </w:trPr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882" w:rsidRPr="006B4CA9" w:rsidRDefault="00A84882" w:rsidP="00A84882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882" w:rsidRPr="006B4CA9" w:rsidRDefault="00A84882" w:rsidP="00A84882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882" w:rsidRPr="006B4CA9" w:rsidRDefault="00A84882" w:rsidP="00A84882">
            <w:pPr>
              <w:spacing w:before="100" w:beforeAutospacing="1" w:after="100" w:afterAutospacing="1" w:line="240" w:lineRule="auto"/>
              <w:ind w:right="-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68</w:t>
            </w:r>
          </w:p>
        </w:tc>
      </w:tr>
      <w:tr w:rsidR="00A84882" w:rsidRPr="006B4CA9" w:rsidTr="00A84882">
        <w:trPr>
          <w:tblCellSpacing w:w="0" w:type="dxa"/>
          <w:jc w:val="center"/>
        </w:trPr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882" w:rsidRPr="006B4CA9" w:rsidRDefault="00A84882" w:rsidP="00A84882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882" w:rsidRPr="006B4CA9" w:rsidRDefault="00A84882" w:rsidP="00A84882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882" w:rsidRPr="006B4CA9" w:rsidRDefault="00A84882" w:rsidP="00A84882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A84882" w:rsidRPr="006B4CA9" w:rsidTr="00A84882">
        <w:trPr>
          <w:tblCellSpacing w:w="0" w:type="dxa"/>
          <w:jc w:val="center"/>
        </w:trPr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882" w:rsidRPr="006B4CA9" w:rsidRDefault="00A84882" w:rsidP="00A84882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882" w:rsidRPr="006B4CA9" w:rsidRDefault="00A84882" w:rsidP="00A84882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882" w:rsidRPr="006B4CA9" w:rsidRDefault="00A84882" w:rsidP="00D95F63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A84882" w:rsidRPr="006B4CA9" w:rsidRDefault="00A84882" w:rsidP="00A8488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882" w:rsidRPr="006B4CA9" w:rsidRDefault="00A84882" w:rsidP="00A8488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WenQuanYi Micro Hei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6B4CA9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</w:t>
      </w:r>
      <w:r w:rsidRPr="006B4CA9">
        <w:rPr>
          <w:rFonts w:ascii="Times New Roman" w:hAnsi="Times New Roman" w:cs="Times New Roman"/>
          <w:b/>
          <w:color w:val="000000"/>
          <w:sz w:val="24"/>
          <w:szCs w:val="24"/>
        </w:rPr>
        <w:t>цели</w:t>
      </w:r>
      <w:r w:rsidRPr="006B4CA9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окружающего мира:</w:t>
      </w:r>
    </w:p>
    <w:p w:rsidR="00A84882" w:rsidRPr="00864375" w:rsidRDefault="00A84882" w:rsidP="004877A3">
      <w:pPr>
        <w:pStyle w:val="a5"/>
        <w:widowControl w:val="0"/>
        <w:numPr>
          <w:ilvl w:val="0"/>
          <w:numId w:val="38"/>
        </w:numPr>
        <w:shd w:val="clear" w:color="auto" w:fill="FFFFFF"/>
        <w:tabs>
          <w:tab w:val="left" w:pos="708"/>
          <w:tab w:val="left" w:pos="1068"/>
          <w:tab w:val="num" w:pos="1287"/>
          <w:tab w:val="left" w:pos="1428"/>
          <w:tab w:val="left" w:pos="1788"/>
          <w:tab w:val="left" w:pos="2148"/>
          <w:tab w:val="left" w:pos="2508"/>
          <w:tab w:val="left" w:pos="2868"/>
          <w:tab w:val="left" w:pos="3228"/>
          <w:tab w:val="left" w:pos="3588"/>
          <w:tab w:val="left" w:pos="3948"/>
          <w:tab w:val="left" w:pos="4308"/>
          <w:tab w:val="left" w:pos="4668"/>
          <w:tab w:val="left" w:pos="5028"/>
          <w:tab w:val="left" w:pos="5388"/>
          <w:tab w:val="left" w:pos="5748"/>
          <w:tab w:val="left" w:pos="6120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864375">
        <w:rPr>
          <w:rFonts w:ascii="Times New Roman" w:eastAsia="WenQuanYi Micro Hei" w:hAnsi="Times New Roman" w:cs="Times New Roman"/>
          <w:color w:val="000000"/>
          <w:kern w:val="2"/>
          <w:sz w:val="24"/>
          <w:szCs w:val="24"/>
          <w:lang w:eastAsia="zh-CN" w:bidi="hi-IN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A84882" w:rsidRPr="00864375" w:rsidRDefault="00A84882" w:rsidP="004877A3">
      <w:pPr>
        <w:pStyle w:val="a5"/>
        <w:widowControl w:val="0"/>
        <w:numPr>
          <w:ilvl w:val="0"/>
          <w:numId w:val="38"/>
        </w:numPr>
        <w:shd w:val="clear" w:color="auto" w:fill="FFFFFF"/>
        <w:tabs>
          <w:tab w:val="left" w:pos="708"/>
          <w:tab w:val="left" w:pos="1068"/>
          <w:tab w:val="num" w:pos="1287"/>
          <w:tab w:val="left" w:pos="1428"/>
          <w:tab w:val="left" w:pos="1788"/>
          <w:tab w:val="left" w:pos="2148"/>
          <w:tab w:val="left" w:pos="2508"/>
          <w:tab w:val="left" w:pos="2868"/>
          <w:tab w:val="left" w:pos="3228"/>
          <w:tab w:val="left" w:pos="3588"/>
          <w:tab w:val="left" w:pos="3948"/>
          <w:tab w:val="left" w:pos="4308"/>
          <w:tab w:val="left" w:pos="4668"/>
          <w:tab w:val="left" w:pos="5028"/>
          <w:tab w:val="left" w:pos="5388"/>
          <w:tab w:val="left" w:pos="5748"/>
          <w:tab w:val="left" w:pos="6120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864375">
        <w:rPr>
          <w:rFonts w:ascii="Times New Roman" w:eastAsia="WenQuanYi Micro Hei" w:hAnsi="Times New Roman" w:cs="Times New Roman"/>
          <w:color w:val="000000"/>
          <w:kern w:val="2"/>
          <w:sz w:val="24"/>
          <w:szCs w:val="24"/>
          <w:lang w:eastAsia="zh-CN" w:bidi="hi-IN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A84882" w:rsidRPr="006B4CA9" w:rsidRDefault="00A84882" w:rsidP="00A84882">
      <w:pPr>
        <w:widowControl w:val="0"/>
        <w:shd w:val="clear" w:color="auto" w:fill="FFFFFF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6B4CA9">
        <w:rPr>
          <w:rFonts w:ascii="Times New Roman" w:eastAsia="WenQuanYi Micro Hei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Задачи:</w:t>
      </w:r>
    </w:p>
    <w:p w:rsidR="00A84882" w:rsidRPr="00F046FC" w:rsidRDefault="00A84882" w:rsidP="00A84882">
      <w:pPr>
        <w:widowControl w:val="0"/>
        <w:shd w:val="clear" w:color="auto" w:fill="FFFFFF"/>
        <w:tabs>
          <w:tab w:val="left" w:pos="708"/>
        </w:tabs>
        <w:suppressAutoHyphens/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WenQuanYi Micro Hei" w:hAnsi="Times New Roman" w:cs="Times New Roman"/>
          <w:color w:val="000000"/>
          <w:kern w:val="2"/>
          <w:sz w:val="24"/>
          <w:szCs w:val="24"/>
          <w:lang w:eastAsia="zh-CN" w:bidi="hi-IN"/>
        </w:rPr>
        <w:t>1</w:t>
      </w:r>
      <w:r w:rsidRPr="00F046FC">
        <w:rPr>
          <w:rFonts w:ascii="Times New Roman" w:eastAsia="WenQuanYi Micro Hei" w:hAnsi="Times New Roman" w:cs="Times New Roman"/>
          <w:color w:val="000000"/>
          <w:kern w:val="2"/>
          <w:sz w:val="24"/>
          <w:szCs w:val="24"/>
          <w:lang w:eastAsia="zh-CN" w:bidi="hi-IN"/>
        </w:rPr>
        <w:t>.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жизни.</w:t>
      </w:r>
    </w:p>
    <w:p w:rsidR="00A84882" w:rsidRPr="00F046FC" w:rsidRDefault="00A84882" w:rsidP="00A84882">
      <w:pPr>
        <w:widowControl w:val="0"/>
        <w:shd w:val="clear" w:color="auto" w:fill="FFFFFF"/>
        <w:tabs>
          <w:tab w:val="left" w:pos="708"/>
        </w:tabs>
        <w:suppressAutoHyphens/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F046FC">
        <w:rPr>
          <w:rFonts w:ascii="Times New Roman" w:eastAsia="WenQuanYi Micro Hei" w:hAnsi="Times New Roman" w:cs="Times New Roman"/>
          <w:color w:val="000000"/>
          <w:kern w:val="2"/>
          <w:sz w:val="24"/>
          <w:szCs w:val="24"/>
          <w:lang w:eastAsia="zh-CN" w:bidi="hi-IN"/>
        </w:rPr>
        <w:t>2. Осознание ребёнком ценности, целостности и многообразия окружающего мира, своего места в нём.</w:t>
      </w:r>
    </w:p>
    <w:p w:rsidR="00A84882" w:rsidRPr="00F046FC" w:rsidRDefault="00A84882" w:rsidP="00A84882">
      <w:pPr>
        <w:widowControl w:val="0"/>
        <w:shd w:val="clear" w:color="auto" w:fill="FFFFFF"/>
        <w:tabs>
          <w:tab w:val="left" w:pos="708"/>
        </w:tabs>
        <w:suppressAutoHyphens/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F046FC">
        <w:rPr>
          <w:rFonts w:ascii="Times New Roman" w:eastAsia="WenQuanYi Micro Hei" w:hAnsi="Times New Roman" w:cs="Times New Roman"/>
          <w:color w:val="000000"/>
          <w:kern w:val="2"/>
          <w:sz w:val="24"/>
          <w:szCs w:val="24"/>
          <w:lang w:eastAsia="zh-CN" w:bidi="hi-IN"/>
        </w:rPr>
        <w:t>3. Формирование модели безопасного поведения в условиях повседневной жизни и в различных опасных и чрезвычайных ситуациях.</w:t>
      </w:r>
    </w:p>
    <w:p w:rsidR="00A84882" w:rsidRPr="00F046FC" w:rsidRDefault="00A84882" w:rsidP="00A84882">
      <w:pPr>
        <w:widowControl w:val="0"/>
        <w:shd w:val="clear" w:color="auto" w:fill="FFFFFF"/>
        <w:tabs>
          <w:tab w:val="left" w:pos="708"/>
        </w:tabs>
        <w:suppressAutoHyphens/>
        <w:spacing w:after="0" w:line="240" w:lineRule="auto"/>
        <w:ind w:left="567"/>
        <w:jc w:val="both"/>
        <w:rPr>
          <w:rFonts w:ascii="Times New Roman" w:eastAsia="WenQuanYi Micro Hei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F046FC">
        <w:rPr>
          <w:rFonts w:ascii="Times New Roman" w:eastAsia="WenQuanYi Micro Hei" w:hAnsi="Times New Roman" w:cs="Times New Roman"/>
          <w:color w:val="000000"/>
          <w:kern w:val="2"/>
          <w:sz w:val="24"/>
          <w:szCs w:val="24"/>
          <w:lang w:eastAsia="zh-CN" w:bidi="hi-IN"/>
        </w:rPr>
        <w:t>4. Формирование психологической культуры и компетенции для обеспечения эффективного и безопасного взаимодействия в социуме.</w:t>
      </w:r>
    </w:p>
    <w:p w:rsidR="00A84882" w:rsidRPr="006B4CA9" w:rsidRDefault="00A84882" w:rsidP="00A84882">
      <w:pPr>
        <w:widowControl w:val="0"/>
        <w:shd w:val="clear" w:color="auto" w:fill="FFFFFF"/>
        <w:tabs>
          <w:tab w:val="left" w:pos="708"/>
        </w:tabs>
        <w:suppressAutoHyphens/>
        <w:spacing w:after="0" w:line="240" w:lineRule="auto"/>
        <w:ind w:left="567"/>
        <w:jc w:val="both"/>
        <w:rPr>
          <w:rFonts w:ascii="Times New Roman" w:eastAsia="WenQuanYi Micro Hei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A84882" w:rsidRPr="006B4CA9" w:rsidRDefault="00A84882" w:rsidP="00A84882">
      <w:pPr>
        <w:widowControl w:val="0"/>
        <w:shd w:val="clear" w:color="auto" w:fill="FFFFFF"/>
        <w:tabs>
          <w:tab w:val="left" w:pos="708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6B4CA9">
        <w:rPr>
          <w:rFonts w:ascii="Times New Roman" w:eastAsia="WenQuanYi Micro Hei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Рабочая программа по окружающему миру для 1-4 классов реализуется на основе </w:t>
      </w:r>
      <w:r w:rsidRPr="006B4CA9">
        <w:rPr>
          <w:rFonts w:ascii="Times New Roman" w:hAnsi="Times New Roman" w:cs="Times New Roman"/>
          <w:bCs/>
          <w:color w:val="333333"/>
          <w:sz w:val="24"/>
          <w:szCs w:val="24"/>
        </w:rPr>
        <w:t>авторской программы А.</w:t>
      </w:r>
      <w:r w:rsidRPr="005D18E8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6B4CA9">
        <w:rPr>
          <w:rFonts w:ascii="Times New Roman" w:hAnsi="Times New Roman" w:cs="Times New Roman"/>
          <w:bCs/>
          <w:color w:val="333333"/>
          <w:sz w:val="24"/>
          <w:szCs w:val="24"/>
        </w:rPr>
        <w:t>А.</w:t>
      </w:r>
      <w:r w:rsidRPr="005D18E8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6B4CA9">
        <w:rPr>
          <w:rFonts w:ascii="Times New Roman" w:hAnsi="Times New Roman" w:cs="Times New Roman"/>
          <w:bCs/>
          <w:color w:val="333333"/>
          <w:sz w:val="24"/>
          <w:szCs w:val="24"/>
        </w:rPr>
        <w:t>Плеша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кова</w:t>
      </w:r>
      <w:r w:rsidRPr="005D18E8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6B4CA9">
        <w:rPr>
          <w:rFonts w:ascii="Times New Roman" w:hAnsi="Times New Roman" w:cs="Times New Roman"/>
          <w:bCs/>
          <w:color w:val="333333"/>
          <w:sz w:val="24"/>
          <w:szCs w:val="24"/>
        </w:rPr>
        <w:t>(УМК «Школа России», изда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тельство «Просвещение»</w:t>
      </w:r>
      <w:r w:rsidRPr="006B4CA9">
        <w:rPr>
          <w:rFonts w:ascii="Times New Roman" w:hAnsi="Times New Roman" w:cs="Times New Roman"/>
          <w:bCs/>
          <w:color w:val="333333"/>
          <w:sz w:val="24"/>
          <w:szCs w:val="24"/>
        </w:rPr>
        <w:t>)</w:t>
      </w:r>
    </w:p>
    <w:p w:rsidR="00A84882" w:rsidRPr="006B4CA9" w:rsidRDefault="00A84882" w:rsidP="00A84882">
      <w:pPr>
        <w:spacing w:before="100" w:beforeAutospacing="1" w:after="100" w:afterAutospacing="1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CA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 изложения и содержание авторской программы полностью соответствуют требованиям федерального государственного общеобразовательного стандарта начального общего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содержания.</w:t>
      </w:r>
    </w:p>
    <w:p w:rsidR="00A84882" w:rsidRPr="006B4CA9" w:rsidRDefault="00A84882" w:rsidP="00A84882">
      <w:pPr>
        <w:spacing w:before="100" w:beforeAutospacing="1" w:after="100" w:afterAutospacing="1" w:line="240" w:lineRule="auto"/>
        <w:ind w:left="720" w:right="-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C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учебным планом начального общего образования</w:t>
      </w:r>
    </w:p>
    <w:tbl>
      <w:tblPr>
        <w:tblW w:w="733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9"/>
        <w:gridCol w:w="3198"/>
        <w:gridCol w:w="2868"/>
      </w:tblGrid>
      <w:tr w:rsidR="00A84882" w:rsidRPr="006B4CA9" w:rsidTr="00A84882">
        <w:trPr>
          <w:tblCellSpacing w:w="0" w:type="dxa"/>
          <w:jc w:val="center"/>
        </w:trPr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882" w:rsidRPr="006B4CA9" w:rsidRDefault="00A84882" w:rsidP="00A84882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882" w:rsidRPr="006B4CA9" w:rsidRDefault="00A84882" w:rsidP="00A84882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2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882" w:rsidRPr="006B4CA9" w:rsidRDefault="00A84882" w:rsidP="00A84882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 за год</w:t>
            </w:r>
          </w:p>
        </w:tc>
      </w:tr>
      <w:tr w:rsidR="00A84882" w:rsidRPr="006B4CA9" w:rsidTr="00A84882">
        <w:trPr>
          <w:tblCellSpacing w:w="0" w:type="dxa"/>
          <w:jc w:val="center"/>
        </w:trPr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882" w:rsidRPr="006B4CA9" w:rsidRDefault="00A84882" w:rsidP="00A84882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882" w:rsidRPr="006B4CA9" w:rsidRDefault="00A84882" w:rsidP="00A84882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882" w:rsidRPr="006B4CA9" w:rsidRDefault="00A84882" w:rsidP="00A84882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A84882" w:rsidRPr="006B4CA9" w:rsidTr="00A84882">
        <w:trPr>
          <w:tblCellSpacing w:w="0" w:type="dxa"/>
          <w:jc w:val="center"/>
        </w:trPr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882" w:rsidRPr="006B4CA9" w:rsidRDefault="00A84882" w:rsidP="00A84882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882" w:rsidRPr="006B4CA9" w:rsidRDefault="00A84882" w:rsidP="00A84882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882" w:rsidRPr="006B4CA9" w:rsidRDefault="00A84882" w:rsidP="00A84882">
            <w:pPr>
              <w:spacing w:before="100" w:beforeAutospacing="1" w:after="100" w:afterAutospacing="1" w:line="240" w:lineRule="auto"/>
              <w:ind w:right="-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68</w:t>
            </w:r>
          </w:p>
        </w:tc>
      </w:tr>
      <w:tr w:rsidR="00A84882" w:rsidRPr="006B4CA9" w:rsidTr="00A84882">
        <w:trPr>
          <w:tblCellSpacing w:w="0" w:type="dxa"/>
          <w:jc w:val="center"/>
        </w:trPr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882" w:rsidRPr="006B4CA9" w:rsidRDefault="00A84882" w:rsidP="00A84882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882" w:rsidRPr="006B4CA9" w:rsidRDefault="00A84882" w:rsidP="00A84882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882" w:rsidRPr="006B4CA9" w:rsidRDefault="00A84882" w:rsidP="00A84882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A84882" w:rsidRPr="006B4CA9" w:rsidTr="00A84882">
        <w:trPr>
          <w:tblCellSpacing w:w="0" w:type="dxa"/>
          <w:jc w:val="center"/>
        </w:trPr>
        <w:tc>
          <w:tcPr>
            <w:tcW w:w="1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882" w:rsidRPr="006B4CA9" w:rsidRDefault="00A84882" w:rsidP="00A84882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882" w:rsidRPr="006B4CA9" w:rsidRDefault="00A84882" w:rsidP="00A84882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882" w:rsidRPr="006B4CA9" w:rsidRDefault="00A84882" w:rsidP="00A84882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A84882" w:rsidRPr="006B4CA9" w:rsidRDefault="00A84882" w:rsidP="00A84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CA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комплект учебников, принадлежащий к УМК «Школа России», авторы:</w:t>
      </w:r>
    </w:p>
    <w:p w:rsidR="00A84882" w:rsidRDefault="00A84882" w:rsidP="004877A3">
      <w:pPr>
        <w:pStyle w:val="a5"/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B0D1E">
        <w:rPr>
          <w:rFonts w:ascii="Times New Roman" w:hAnsi="Times New Roman" w:cs="Times New Roman"/>
          <w:sz w:val="24"/>
          <w:szCs w:val="24"/>
        </w:rPr>
        <w:t xml:space="preserve">Плешаков А.А. Окружающий мир. 1 класс. Учебник </w:t>
      </w:r>
      <w:r w:rsidR="00D95F63">
        <w:rPr>
          <w:rFonts w:ascii="Times New Roman" w:hAnsi="Times New Roman" w:cs="Times New Roman"/>
          <w:sz w:val="24"/>
          <w:szCs w:val="24"/>
        </w:rPr>
        <w:t>в 2-х ч. – М.: Просвещение, 201</w:t>
      </w:r>
      <w:r w:rsidR="00806D2A">
        <w:rPr>
          <w:rFonts w:ascii="Times New Roman" w:hAnsi="Times New Roman" w:cs="Times New Roman"/>
          <w:sz w:val="24"/>
          <w:szCs w:val="24"/>
        </w:rPr>
        <w:t>5</w:t>
      </w:r>
      <w:r w:rsidRPr="00EB0D1E">
        <w:rPr>
          <w:rFonts w:ascii="Times New Roman" w:hAnsi="Times New Roman" w:cs="Times New Roman"/>
          <w:sz w:val="24"/>
          <w:szCs w:val="24"/>
        </w:rPr>
        <w:t>.</w:t>
      </w:r>
    </w:p>
    <w:p w:rsidR="00A84882" w:rsidRDefault="00A84882" w:rsidP="004877A3">
      <w:pPr>
        <w:pStyle w:val="a5"/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Плешаков А. А. Окружающий мир. 1 класс. Рабочая тетрадь в 2-х ч. – М.: Просвещение, 201</w:t>
      </w:r>
      <w:r w:rsidR="00806D2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4882" w:rsidRDefault="00A84882" w:rsidP="004877A3">
      <w:pPr>
        <w:pStyle w:val="a5"/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B0D1E">
        <w:rPr>
          <w:rFonts w:ascii="Times New Roman" w:hAnsi="Times New Roman" w:cs="Times New Roman"/>
          <w:sz w:val="24"/>
          <w:szCs w:val="24"/>
        </w:rPr>
        <w:t>Плешаков А.А. Окружающий мир.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EB0D1E">
        <w:rPr>
          <w:rFonts w:ascii="Times New Roman" w:hAnsi="Times New Roman" w:cs="Times New Roman"/>
          <w:sz w:val="24"/>
          <w:szCs w:val="24"/>
        </w:rPr>
        <w:t xml:space="preserve"> класс. Учебник в 2-х ч. – М.: Просвещени</w:t>
      </w:r>
      <w:r w:rsidR="00806D2A">
        <w:rPr>
          <w:rFonts w:ascii="Times New Roman" w:hAnsi="Times New Roman" w:cs="Times New Roman"/>
          <w:sz w:val="24"/>
          <w:szCs w:val="24"/>
        </w:rPr>
        <w:t>е, 2015</w:t>
      </w:r>
      <w:r w:rsidRPr="00EB0D1E">
        <w:rPr>
          <w:rFonts w:ascii="Times New Roman" w:hAnsi="Times New Roman" w:cs="Times New Roman"/>
          <w:sz w:val="24"/>
          <w:szCs w:val="24"/>
        </w:rPr>
        <w:t>.</w:t>
      </w:r>
    </w:p>
    <w:p w:rsidR="00A84882" w:rsidRPr="00A22EF8" w:rsidRDefault="00A84882" w:rsidP="004877A3">
      <w:pPr>
        <w:pStyle w:val="a5"/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F2C91">
        <w:rPr>
          <w:rFonts w:ascii="Times New Roman" w:hAnsi="Times New Roman" w:cs="Times New Roman"/>
          <w:sz w:val="24"/>
          <w:szCs w:val="24"/>
        </w:rPr>
        <w:t>Плешаков А. А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6B4CA9">
        <w:rPr>
          <w:rFonts w:ascii="Times New Roman" w:eastAsia="Tahoma" w:hAnsi="Times New Roman" w:cs="Times New Roman"/>
          <w:kern w:val="2"/>
          <w:sz w:val="24"/>
          <w:szCs w:val="24"/>
          <w:lang w:eastAsia="hi-IN" w:bidi="hi-IN"/>
        </w:rPr>
        <w:t>Крючкова Е.А.</w:t>
      </w:r>
      <w:r>
        <w:rPr>
          <w:rFonts w:ascii="Times New Roman" w:eastAsia="Tahoma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AF2C91">
        <w:rPr>
          <w:rFonts w:ascii="Times New Roman" w:hAnsi="Times New Roman" w:cs="Times New Roman"/>
          <w:sz w:val="24"/>
          <w:szCs w:val="24"/>
        </w:rPr>
        <w:t>Окружающий мир. 2 класс. Рабочая тетрадь в</w:t>
      </w:r>
      <w:r>
        <w:rPr>
          <w:rFonts w:ascii="Times New Roman" w:hAnsi="Times New Roman" w:cs="Times New Roman"/>
          <w:sz w:val="24"/>
          <w:szCs w:val="24"/>
        </w:rPr>
        <w:t xml:space="preserve"> 2-х ч. – М.: Просвещение, 201</w:t>
      </w:r>
      <w:r w:rsidR="00806D2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4882" w:rsidRDefault="00A84882" w:rsidP="004877A3">
      <w:pPr>
        <w:pStyle w:val="a5"/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B0D1E">
        <w:rPr>
          <w:rFonts w:ascii="Times New Roman" w:hAnsi="Times New Roman" w:cs="Times New Roman"/>
          <w:sz w:val="24"/>
          <w:szCs w:val="24"/>
        </w:rPr>
        <w:t>Плешаков А.А. Окружающий мир.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EB0D1E">
        <w:rPr>
          <w:rFonts w:ascii="Times New Roman" w:hAnsi="Times New Roman" w:cs="Times New Roman"/>
          <w:sz w:val="24"/>
          <w:szCs w:val="24"/>
        </w:rPr>
        <w:t xml:space="preserve"> класс. Учебник </w:t>
      </w:r>
      <w:r w:rsidR="00806D2A">
        <w:rPr>
          <w:rFonts w:ascii="Times New Roman" w:hAnsi="Times New Roman" w:cs="Times New Roman"/>
          <w:sz w:val="24"/>
          <w:szCs w:val="24"/>
        </w:rPr>
        <w:t>в 2-х ч. – М.: Просвещение, 2015</w:t>
      </w:r>
      <w:r w:rsidRPr="00EB0D1E">
        <w:rPr>
          <w:rFonts w:ascii="Times New Roman" w:hAnsi="Times New Roman" w:cs="Times New Roman"/>
          <w:sz w:val="24"/>
          <w:szCs w:val="24"/>
        </w:rPr>
        <w:t>.</w:t>
      </w:r>
    </w:p>
    <w:p w:rsidR="00A84882" w:rsidRDefault="00A84882" w:rsidP="00806D2A">
      <w:pPr>
        <w:pStyle w:val="a5"/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F2C91">
        <w:rPr>
          <w:rFonts w:ascii="Times New Roman" w:hAnsi="Times New Roman" w:cs="Times New Roman"/>
          <w:sz w:val="24"/>
          <w:szCs w:val="24"/>
        </w:rPr>
        <w:t>Плешаков А. А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6B4CA9">
        <w:rPr>
          <w:rFonts w:ascii="Times New Roman" w:eastAsia="Tahoma" w:hAnsi="Times New Roman" w:cs="Times New Roman"/>
          <w:kern w:val="2"/>
          <w:sz w:val="24"/>
          <w:szCs w:val="24"/>
          <w:lang w:eastAsia="hi-IN" w:bidi="hi-IN"/>
        </w:rPr>
        <w:t>Крючкова Е.А.</w:t>
      </w:r>
      <w:r>
        <w:rPr>
          <w:rFonts w:ascii="Times New Roman" w:eastAsia="Tahoma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AF2C91">
        <w:rPr>
          <w:rFonts w:ascii="Times New Roman" w:hAnsi="Times New Roman" w:cs="Times New Roman"/>
          <w:sz w:val="24"/>
          <w:szCs w:val="24"/>
        </w:rPr>
        <w:t xml:space="preserve">Окружающий мир.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F2C91">
        <w:rPr>
          <w:rFonts w:ascii="Times New Roman" w:hAnsi="Times New Roman" w:cs="Times New Roman"/>
          <w:sz w:val="24"/>
          <w:szCs w:val="24"/>
        </w:rPr>
        <w:t xml:space="preserve"> класс. Рабочая тетрадь в 2-х ч. – М.: Просвещение, 201</w:t>
      </w:r>
      <w:r w:rsidR="00806D2A">
        <w:rPr>
          <w:rFonts w:ascii="Times New Roman" w:hAnsi="Times New Roman" w:cs="Times New Roman"/>
          <w:sz w:val="24"/>
          <w:szCs w:val="24"/>
        </w:rPr>
        <w:t>5</w:t>
      </w:r>
      <w:r w:rsidRPr="00AF2C91">
        <w:rPr>
          <w:rFonts w:ascii="Times New Roman" w:hAnsi="Times New Roman" w:cs="Times New Roman"/>
          <w:sz w:val="24"/>
          <w:szCs w:val="24"/>
        </w:rPr>
        <w:t>.</w:t>
      </w:r>
    </w:p>
    <w:p w:rsidR="00A84882" w:rsidRPr="00AF2C91" w:rsidRDefault="00A84882" w:rsidP="004877A3">
      <w:pPr>
        <w:pStyle w:val="a5"/>
        <w:widowControl w:val="0"/>
        <w:numPr>
          <w:ilvl w:val="0"/>
          <w:numId w:val="39"/>
        </w:numPr>
        <w:spacing w:after="160" w:line="240" w:lineRule="auto"/>
        <w:rPr>
          <w:rFonts w:ascii="Times New Roman" w:eastAsia="Tahoma" w:hAnsi="Times New Roman" w:cs="Times New Roman"/>
          <w:sz w:val="24"/>
          <w:szCs w:val="24"/>
          <w:lang w:eastAsia="hi-IN" w:bidi="hi-IN"/>
        </w:rPr>
      </w:pPr>
      <w:r w:rsidRPr="00AF2C91">
        <w:rPr>
          <w:rFonts w:ascii="Times New Roman" w:eastAsia="Tahoma" w:hAnsi="Times New Roman" w:cs="Times New Roman"/>
          <w:sz w:val="24"/>
          <w:szCs w:val="24"/>
          <w:lang w:eastAsia="hi-IN" w:bidi="hi-IN"/>
        </w:rPr>
        <w:t>Плешаков А.А., Гара Н.Н., Назарова З</w:t>
      </w:r>
      <w:r>
        <w:rPr>
          <w:rFonts w:ascii="Times New Roman" w:eastAsia="Tahoma" w:hAnsi="Times New Roman" w:cs="Times New Roman"/>
          <w:sz w:val="24"/>
          <w:szCs w:val="24"/>
          <w:lang w:eastAsia="hi-IN" w:bidi="hi-IN"/>
        </w:rPr>
        <w:t>.Д. Окружающий мир. Тесты. 3 класс. – М.: Просвещение, 201</w:t>
      </w:r>
      <w:r w:rsidR="00806D2A">
        <w:rPr>
          <w:rFonts w:ascii="Times New Roman" w:eastAsia="Tahoma" w:hAnsi="Times New Roman" w:cs="Times New Roman"/>
          <w:sz w:val="24"/>
          <w:szCs w:val="24"/>
          <w:lang w:eastAsia="hi-IN" w:bidi="hi-IN"/>
        </w:rPr>
        <w:t>5</w:t>
      </w:r>
      <w:r>
        <w:rPr>
          <w:rFonts w:ascii="Times New Roman" w:eastAsia="Tahoma" w:hAnsi="Times New Roman" w:cs="Times New Roman"/>
          <w:sz w:val="24"/>
          <w:szCs w:val="24"/>
          <w:lang w:eastAsia="hi-IN" w:bidi="hi-IN"/>
        </w:rPr>
        <w:t>.</w:t>
      </w:r>
    </w:p>
    <w:p w:rsidR="00A84882" w:rsidRDefault="00A84882" w:rsidP="00806D2A">
      <w:pPr>
        <w:pStyle w:val="a5"/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B4CA9">
        <w:rPr>
          <w:rFonts w:ascii="Times New Roman" w:hAnsi="Times New Roman" w:cs="Times New Roman"/>
          <w:sz w:val="24"/>
          <w:szCs w:val="24"/>
        </w:rPr>
        <w:t>Плешаков А.А., Крючкова Е.А. Окружающий мир.</w:t>
      </w:r>
      <w:r>
        <w:rPr>
          <w:rFonts w:ascii="Times New Roman" w:hAnsi="Times New Roman" w:cs="Times New Roman"/>
          <w:sz w:val="24"/>
          <w:szCs w:val="24"/>
        </w:rPr>
        <w:t>4 класс.</w:t>
      </w:r>
      <w:r w:rsidRPr="00AF2C91">
        <w:rPr>
          <w:rFonts w:ascii="Times New Roman" w:hAnsi="Times New Roman" w:cs="Times New Roman"/>
          <w:sz w:val="24"/>
          <w:szCs w:val="24"/>
        </w:rPr>
        <w:t xml:space="preserve"> </w:t>
      </w:r>
      <w:r w:rsidRPr="00EB0D1E">
        <w:rPr>
          <w:rFonts w:ascii="Times New Roman" w:hAnsi="Times New Roman" w:cs="Times New Roman"/>
          <w:sz w:val="24"/>
          <w:szCs w:val="24"/>
        </w:rPr>
        <w:t xml:space="preserve">Учебник в 2-х ч. – М.: </w:t>
      </w:r>
      <w:r w:rsidR="00806D2A">
        <w:rPr>
          <w:rFonts w:ascii="Times New Roman" w:hAnsi="Times New Roman" w:cs="Times New Roman"/>
          <w:sz w:val="24"/>
          <w:szCs w:val="24"/>
        </w:rPr>
        <w:t>Просвещение, 2015</w:t>
      </w:r>
      <w:r w:rsidRPr="00EB0D1E">
        <w:rPr>
          <w:rFonts w:ascii="Times New Roman" w:hAnsi="Times New Roman" w:cs="Times New Roman"/>
          <w:sz w:val="24"/>
          <w:szCs w:val="24"/>
        </w:rPr>
        <w:t>.</w:t>
      </w:r>
    </w:p>
    <w:p w:rsidR="00A84882" w:rsidRDefault="00A84882" w:rsidP="004877A3">
      <w:pPr>
        <w:pStyle w:val="a6"/>
        <w:numPr>
          <w:ilvl w:val="0"/>
          <w:numId w:val="39"/>
        </w:numPr>
        <w:spacing w:line="100" w:lineRule="atLeast"/>
        <w:rPr>
          <w:rFonts w:eastAsia="Tahoma" w:cs="Tahoma"/>
          <w:b w:val="0"/>
        </w:rPr>
      </w:pPr>
      <w:r>
        <w:rPr>
          <w:rFonts w:eastAsia="Tahoma" w:cs="Tahoma"/>
          <w:b w:val="0"/>
        </w:rPr>
        <w:t xml:space="preserve">Плешаков А.А., Крючкова Е.А. Окружающий мир. 4 класс. Рабочая тетрадь </w:t>
      </w:r>
      <w:r w:rsidR="00806D2A">
        <w:rPr>
          <w:rFonts w:eastAsia="Tahoma" w:cs="Tahoma"/>
          <w:b w:val="0"/>
        </w:rPr>
        <w:t>в 2-х ч. – М.: Просвещение, 2015</w:t>
      </w:r>
      <w:r>
        <w:rPr>
          <w:rFonts w:eastAsia="Tahoma" w:cs="Tahoma"/>
          <w:b w:val="0"/>
        </w:rPr>
        <w:t>.</w:t>
      </w:r>
    </w:p>
    <w:p w:rsidR="00A84882" w:rsidRPr="00D95F63" w:rsidRDefault="00A84882" w:rsidP="004877A3">
      <w:pPr>
        <w:pStyle w:val="a6"/>
        <w:numPr>
          <w:ilvl w:val="0"/>
          <w:numId w:val="39"/>
        </w:numPr>
        <w:spacing w:before="100" w:beforeAutospacing="1" w:after="100" w:afterAutospacing="1"/>
      </w:pPr>
      <w:r w:rsidRPr="009C07DE">
        <w:rPr>
          <w:rFonts w:eastAsia="Tahoma" w:cs="Tahoma"/>
          <w:b w:val="0"/>
        </w:rPr>
        <w:t>Плешаков А.А., Гара Н.Н., Назарова З.Д. Окружающий мир. Тесты. 4 кл</w:t>
      </w:r>
      <w:r>
        <w:rPr>
          <w:rFonts w:eastAsia="Tahoma" w:cs="Tahoma"/>
          <w:b w:val="0"/>
        </w:rPr>
        <w:t>асс</w:t>
      </w:r>
      <w:r w:rsidRPr="009C07DE">
        <w:rPr>
          <w:rFonts w:eastAsia="Tahoma" w:cs="Tahoma"/>
          <w:b w:val="0"/>
        </w:rPr>
        <w:t xml:space="preserve">. </w:t>
      </w:r>
      <w:r>
        <w:rPr>
          <w:rFonts w:eastAsia="Tahoma" w:cs="Tahoma"/>
          <w:b w:val="0"/>
        </w:rPr>
        <w:t>– М.: Просвещение, 201</w:t>
      </w:r>
      <w:r w:rsidR="00806D2A">
        <w:rPr>
          <w:rFonts w:eastAsia="Tahoma" w:cs="Tahoma"/>
          <w:b w:val="0"/>
        </w:rPr>
        <w:t>5</w:t>
      </w:r>
      <w:r>
        <w:rPr>
          <w:rFonts w:eastAsia="Tahoma" w:cs="Tahoma"/>
          <w:b w:val="0"/>
        </w:rPr>
        <w:t>.</w:t>
      </w:r>
    </w:p>
    <w:p w:rsidR="00D95F63" w:rsidRDefault="00D95F63" w:rsidP="00D95F63">
      <w:pPr>
        <w:pStyle w:val="a6"/>
        <w:spacing w:before="100" w:beforeAutospacing="1" w:after="100" w:afterAutospacing="1"/>
        <w:rPr>
          <w:rFonts w:eastAsia="Tahoma" w:cs="Tahoma"/>
          <w:b w:val="0"/>
        </w:rPr>
      </w:pPr>
    </w:p>
    <w:p w:rsidR="00D95F63" w:rsidRDefault="00D95F63" w:rsidP="00D95F63">
      <w:pPr>
        <w:pStyle w:val="a6"/>
        <w:spacing w:before="100" w:beforeAutospacing="1" w:after="100" w:afterAutospacing="1"/>
        <w:rPr>
          <w:rFonts w:eastAsia="Tahoma" w:cs="Tahoma"/>
          <w:b w:val="0"/>
        </w:rPr>
      </w:pPr>
    </w:p>
    <w:p w:rsidR="00D95F63" w:rsidRDefault="00D95F63" w:rsidP="00D95F63">
      <w:pPr>
        <w:pStyle w:val="a6"/>
        <w:spacing w:before="100" w:beforeAutospacing="1" w:after="100" w:afterAutospacing="1"/>
        <w:rPr>
          <w:rFonts w:eastAsia="Tahoma" w:cs="Tahoma"/>
          <w:b w:val="0"/>
        </w:rPr>
      </w:pPr>
    </w:p>
    <w:p w:rsidR="00806D2A" w:rsidRDefault="00806D2A" w:rsidP="00D95F63">
      <w:pPr>
        <w:pStyle w:val="a6"/>
        <w:spacing w:before="100" w:beforeAutospacing="1" w:after="100" w:afterAutospacing="1"/>
        <w:rPr>
          <w:rFonts w:eastAsia="Tahoma" w:cs="Tahoma"/>
          <w:b w:val="0"/>
        </w:rPr>
      </w:pPr>
    </w:p>
    <w:p w:rsidR="00806D2A" w:rsidRDefault="00806D2A" w:rsidP="00D95F63">
      <w:pPr>
        <w:pStyle w:val="a6"/>
        <w:spacing w:before="100" w:beforeAutospacing="1" w:after="100" w:afterAutospacing="1"/>
        <w:rPr>
          <w:rFonts w:eastAsia="Tahoma" w:cs="Tahoma"/>
          <w:b w:val="0"/>
        </w:rPr>
      </w:pPr>
    </w:p>
    <w:p w:rsidR="00806D2A" w:rsidRPr="009C07DE" w:rsidRDefault="00806D2A" w:rsidP="00D95F63">
      <w:pPr>
        <w:pStyle w:val="a6"/>
        <w:spacing w:before="100" w:beforeAutospacing="1" w:after="100" w:afterAutospacing="1"/>
      </w:pPr>
    </w:p>
    <w:p w:rsidR="00A84882" w:rsidRPr="006B4CA9" w:rsidRDefault="00A84882" w:rsidP="00A848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предмета в 1 классе</w:t>
      </w:r>
    </w:p>
    <w:p w:rsidR="00A84882" w:rsidRPr="006B4CA9" w:rsidRDefault="00A84882" w:rsidP="00A848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tbl>
      <w:tblPr>
        <w:tblW w:w="13242" w:type="dxa"/>
        <w:jc w:val="center"/>
        <w:tblCellSpacing w:w="0" w:type="dxa"/>
        <w:tblInd w:w="-27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9"/>
        <w:gridCol w:w="5973"/>
      </w:tblGrid>
      <w:tr w:rsidR="00A84882" w:rsidRPr="006B4CA9" w:rsidTr="00E93575">
        <w:trPr>
          <w:tblCellSpacing w:w="0" w:type="dxa"/>
          <w:jc w:val="center"/>
        </w:trPr>
        <w:tc>
          <w:tcPr>
            <w:tcW w:w="7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882" w:rsidRPr="006B4CA9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882" w:rsidRPr="006B4CA9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научится:</w:t>
            </w:r>
          </w:p>
          <w:p w:rsidR="00A84882" w:rsidRPr="006B4CA9" w:rsidRDefault="00A84882" w:rsidP="00A84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882" w:rsidRPr="006B4CA9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882" w:rsidRPr="006B4CA9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получит возможность научиться:</w:t>
            </w:r>
          </w:p>
        </w:tc>
      </w:tr>
      <w:tr w:rsidR="00A84882" w:rsidRPr="006B4CA9" w:rsidTr="00E93575">
        <w:trPr>
          <w:tblCellSpacing w:w="0" w:type="dxa"/>
          <w:jc w:val="center"/>
        </w:trPr>
        <w:tc>
          <w:tcPr>
            <w:tcW w:w="726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882" w:rsidRPr="006B4CA9" w:rsidRDefault="00A84882" w:rsidP="00A84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eastAsia="Calibri" w:hAnsi="Times New Roman" w:cs="Times New Roman"/>
                <w:sz w:val="24"/>
                <w:szCs w:val="24"/>
              </w:rPr>
              <w:t>- распознавать неживую и живую природу; растения дикорастущие и культурные; де</w:t>
            </w:r>
            <w:r w:rsidRPr="006B4CA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ревья, кустарники, травы; животных диких и домашних; насекомых, рыб, птиц;</w:t>
            </w:r>
          </w:p>
          <w:p w:rsidR="00A84882" w:rsidRPr="006B4CA9" w:rsidRDefault="00A84882" w:rsidP="00A84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eastAsia="Calibri" w:hAnsi="Times New Roman" w:cs="Times New Roman"/>
                <w:sz w:val="24"/>
                <w:szCs w:val="24"/>
              </w:rPr>
              <w:t>- распознавать основные признаки времён года; некоторые охраняемые растения и животных своей местности;</w:t>
            </w:r>
          </w:p>
          <w:p w:rsidR="00A84882" w:rsidRPr="006B4CA9" w:rsidRDefault="00A84882" w:rsidP="00A84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eastAsia="Calibri" w:hAnsi="Times New Roman" w:cs="Times New Roman"/>
                <w:sz w:val="24"/>
                <w:szCs w:val="24"/>
              </w:rPr>
              <w:t>- приводить примеры представителей разных групп растений (дикорастущих и куль</w:t>
            </w:r>
            <w:r w:rsidRPr="006B4CA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турных, хвойных и лиственных деревьев, кустарников и трав), животных;</w:t>
            </w:r>
          </w:p>
          <w:p w:rsidR="00A84882" w:rsidRPr="006B4CA9" w:rsidRDefault="00A84882" w:rsidP="00A84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eastAsia="Calibri" w:hAnsi="Times New Roman" w:cs="Times New Roman"/>
                <w:sz w:val="24"/>
                <w:szCs w:val="24"/>
              </w:rPr>
              <w:t>- характеризовать изученные группы растений, животных, называя их существенные признаки, описывая особенности внешнего вида (по плану, предложенному учителем);</w:t>
            </w:r>
          </w:p>
          <w:p w:rsidR="00A84882" w:rsidRPr="006B4CA9" w:rsidRDefault="00A84882" w:rsidP="00A84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eastAsia="Calibri" w:hAnsi="Times New Roman" w:cs="Times New Roman"/>
                <w:sz w:val="24"/>
                <w:szCs w:val="24"/>
              </w:rPr>
              <w:t>- характеризовать признаки времён года;</w:t>
            </w:r>
          </w:p>
          <w:p w:rsidR="00A84882" w:rsidRPr="006B4CA9" w:rsidRDefault="00A84882" w:rsidP="00A84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eastAsia="Calibri" w:hAnsi="Times New Roman" w:cs="Times New Roman"/>
                <w:sz w:val="24"/>
                <w:szCs w:val="24"/>
              </w:rPr>
              <w:t>- объяснять значение используемых условных знаков (в учебнике, в рабочей тетради, дорожных знаков и др.);</w:t>
            </w:r>
          </w:p>
          <w:p w:rsidR="00A84882" w:rsidRPr="006B4CA9" w:rsidRDefault="00A84882" w:rsidP="00A84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eastAsia="Calibri" w:hAnsi="Times New Roman" w:cs="Times New Roman"/>
                <w:sz w:val="24"/>
                <w:szCs w:val="24"/>
              </w:rPr>
              <w:t>- находить факты экологического неблагополучия в окружающей среде;</w:t>
            </w:r>
          </w:p>
          <w:p w:rsidR="00A84882" w:rsidRPr="006B4CA9" w:rsidRDefault="00A84882" w:rsidP="00A84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eastAsia="Calibri" w:hAnsi="Times New Roman" w:cs="Times New Roman"/>
                <w:sz w:val="24"/>
                <w:szCs w:val="24"/>
              </w:rPr>
              <w:t>- понимать правила поведения в природе;</w:t>
            </w:r>
          </w:p>
          <w:p w:rsidR="00A84882" w:rsidRPr="006B4CA9" w:rsidRDefault="00A84882" w:rsidP="00A84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eastAsia="Calibri" w:hAnsi="Times New Roman" w:cs="Times New Roman"/>
                <w:sz w:val="24"/>
                <w:szCs w:val="24"/>
              </w:rPr>
              <w:t>- называть свой адрес в мире и в своём населённом пункте;</w:t>
            </w:r>
          </w:p>
          <w:p w:rsidR="00A84882" w:rsidRPr="006B4CA9" w:rsidRDefault="00A84882" w:rsidP="00A84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882" w:rsidRPr="006B4CA9" w:rsidRDefault="00A84882" w:rsidP="00A84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eastAsia="Calibri" w:hAnsi="Times New Roman" w:cs="Times New Roman"/>
                <w:sz w:val="24"/>
                <w:szCs w:val="24"/>
              </w:rPr>
              <w:t>- называть виды транспорта; наиболее распространённые профессии;</w:t>
            </w:r>
          </w:p>
          <w:p w:rsidR="00A84882" w:rsidRPr="006B4CA9" w:rsidRDefault="00A84882" w:rsidP="00A84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eastAsia="Calibri" w:hAnsi="Times New Roman" w:cs="Times New Roman"/>
                <w:sz w:val="24"/>
                <w:szCs w:val="24"/>
              </w:rPr>
              <w:t>- называть правила личной гигиены; особенности охраны здоровья в разные времена года; правила безопасного поведения на улице, в быту, на воде, при контактах с людьми;</w:t>
            </w:r>
          </w:p>
          <w:p w:rsidR="00A84882" w:rsidRPr="006B4CA9" w:rsidRDefault="00A84882" w:rsidP="00A84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называть имена и отчества родителей; основные формы приветствия, просьбы, бла</w:t>
            </w:r>
            <w:r w:rsidRPr="006B4CA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годарности, извинения, прощания; знать о культуре поведения в общественных местах.</w:t>
            </w:r>
          </w:p>
          <w:p w:rsidR="00A84882" w:rsidRPr="006B4CA9" w:rsidRDefault="00A84882" w:rsidP="00A84882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882" w:rsidRPr="006B4CA9" w:rsidRDefault="00A84882" w:rsidP="00A84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различать объекты природы и предметы, созданные человеком, объекты неживой и живой природы; - различать изученные группы растений и животных; </w:t>
            </w:r>
          </w:p>
          <w:p w:rsidR="00A84882" w:rsidRPr="006B4CA9" w:rsidRDefault="00A84882" w:rsidP="00A84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eastAsia="Calibri" w:hAnsi="Times New Roman" w:cs="Times New Roman"/>
                <w:sz w:val="24"/>
                <w:szCs w:val="24"/>
              </w:rPr>
              <w:t>- распознавать изу</w:t>
            </w:r>
            <w:r w:rsidRPr="006B4CA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ченные растения, животных (по несколько представителей каждой группы);</w:t>
            </w:r>
          </w:p>
          <w:p w:rsidR="00A84882" w:rsidRPr="006B4CA9" w:rsidRDefault="00A84882" w:rsidP="00A84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eastAsia="Calibri" w:hAnsi="Times New Roman" w:cs="Times New Roman"/>
                <w:sz w:val="24"/>
                <w:szCs w:val="24"/>
              </w:rPr>
              <w:t>- вести на</w:t>
            </w:r>
            <w:r w:rsidRPr="006B4CA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блюдения в природе под руководством учителя, воспитателя ГПД; выполнять правила поведения в природе;</w:t>
            </w:r>
          </w:p>
          <w:p w:rsidR="00A84882" w:rsidRPr="006B4CA9" w:rsidRDefault="00A84882" w:rsidP="00A84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eastAsia="Calibri" w:hAnsi="Times New Roman" w:cs="Times New Roman"/>
                <w:sz w:val="24"/>
                <w:szCs w:val="24"/>
              </w:rPr>
              <w:t>- различать изученные виды транспорта, вести наблюдения за жизнью города (се</w:t>
            </w:r>
            <w:r w:rsidRPr="006B4CA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ла), трудом людей под руководством учителя, воспитателя ГПД;</w:t>
            </w:r>
          </w:p>
          <w:p w:rsidR="00A84882" w:rsidRPr="006B4CA9" w:rsidRDefault="00A84882" w:rsidP="00A84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правила личной гигиены и безопасного поведения на улице и в быту;</w:t>
            </w:r>
          </w:p>
          <w:p w:rsidR="00A84882" w:rsidRPr="006B4CA9" w:rsidRDefault="00A84882" w:rsidP="00A84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основные формы приветствия, просьбы и т.д. в отношениях с другими людьми; </w:t>
            </w:r>
          </w:p>
          <w:p w:rsidR="00A84882" w:rsidRPr="006B4CA9" w:rsidRDefault="00A84882" w:rsidP="00A84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правила поведения в общественных местах; выполнять режим дня;</w:t>
            </w:r>
          </w:p>
          <w:p w:rsidR="00A84882" w:rsidRPr="006B4CA9" w:rsidRDefault="00A84882" w:rsidP="00A84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eastAsia="Calibri" w:hAnsi="Times New Roman" w:cs="Times New Roman"/>
                <w:sz w:val="24"/>
                <w:szCs w:val="24"/>
              </w:rPr>
              <w:t>- рассказывать о растениях, грибах, животных, объясняя условия их жизни, способы питания, защиты и другие их особенности; по результатам экскурсий рассказывать о достопримечательностях родного города (села);</w:t>
            </w:r>
          </w:p>
          <w:p w:rsidR="00A84882" w:rsidRPr="006B4CA9" w:rsidRDefault="00A84882" w:rsidP="00A8488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882" w:rsidRPr="006B4CA9" w:rsidRDefault="00A84882" w:rsidP="00A8488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882" w:rsidRPr="006B4CA9" w:rsidRDefault="00A84882" w:rsidP="00A8488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882" w:rsidRPr="006B4CA9" w:rsidRDefault="00A84882" w:rsidP="00A84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eastAsia="Calibri" w:hAnsi="Times New Roman" w:cs="Times New Roman"/>
                <w:sz w:val="24"/>
                <w:szCs w:val="24"/>
              </w:rPr>
              <w:t>- объяснять отличия дикорастущих и культурных растений, связи растений и жи</w:t>
            </w:r>
            <w:r w:rsidRPr="006B4CA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вотных, приспособляемость животных к среде обитания, необходимость бережного от</w:t>
            </w:r>
            <w:r w:rsidRPr="006B4CA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ношения к редким видам растений и животных, значение Красной книги;</w:t>
            </w:r>
          </w:p>
          <w:p w:rsidR="00A84882" w:rsidRPr="006B4CA9" w:rsidRDefault="00A84882" w:rsidP="00A84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eastAsia="Calibri" w:hAnsi="Times New Roman" w:cs="Times New Roman"/>
                <w:sz w:val="24"/>
                <w:szCs w:val="24"/>
              </w:rPr>
              <w:t>- объяснять роль растений, животных в природе и в жизни человека;</w:t>
            </w:r>
          </w:p>
          <w:p w:rsidR="00A84882" w:rsidRPr="006B4CA9" w:rsidRDefault="00A84882" w:rsidP="00A84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eastAsia="Calibri" w:hAnsi="Times New Roman" w:cs="Times New Roman"/>
                <w:sz w:val="24"/>
                <w:szCs w:val="24"/>
              </w:rPr>
              <w:t>- моделировать дерево, цветковое растение, гриб, насекомое и др.;</w:t>
            </w:r>
          </w:p>
          <w:p w:rsidR="00A84882" w:rsidRPr="006B4CA9" w:rsidRDefault="00A84882" w:rsidP="00A84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иллюстрации, сопоставлять их со словесным описанием в тексте;</w:t>
            </w:r>
          </w:p>
          <w:p w:rsidR="00A84882" w:rsidRPr="006B4CA9" w:rsidRDefault="00A84882" w:rsidP="00A84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eastAsia="Calibri" w:hAnsi="Times New Roman" w:cs="Times New Roman"/>
                <w:sz w:val="24"/>
                <w:szCs w:val="24"/>
              </w:rPr>
              <w:t>- осознавать необходимость бережного и сознательного отношения к своему здо</w:t>
            </w:r>
            <w:r w:rsidRPr="006B4CA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ровью (одежда, движение, здоровое питание, здоровый сон, соблюдение режима дня и др.).</w:t>
            </w:r>
          </w:p>
          <w:p w:rsidR="00A84882" w:rsidRPr="006B4CA9" w:rsidRDefault="00A84882" w:rsidP="00A84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84882" w:rsidRPr="006B4CA9" w:rsidRDefault="00A84882" w:rsidP="00A84882">
      <w:pPr>
        <w:pStyle w:val="aff8"/>
        <w:rPr>
          <w:rFonts w:ascii="Times New Roman" w:hAnsi="Times New Roman"/>
          <w:b/>
          <w:sz w:val="24"/>
          <w:szCs w:val="24"/>
        </w:rPr>
      </w:pPr>
    </w:p>
    <w:p w:rsidR="00A84882" w:rsidRPr="006B4CA9" w:rsidRDefault="00A84882" w:rsidP="00A84882">
      <w:pPr>
        <w:pStyle w:val="aff8"/>
        <w:rPr>
          <w:rFonts w:ascii="Times New Roman" w:hAnsi="Times New Roman"/>
          <w:b/>
          <w:sz w:val="24"/>
          <w:szCs w:val="24"/>
        </w:rPr>
      </w:pPr>
    </w:p>
    <w:p w:rsidR="00A84882" w:rsidRPr="006B4CA9" w:rsidRDefault="00A84882" w:rsidP="00A848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 во 2 классе</w:t>
      </w:r>
    </w:p>
    <w:p w:rsidR="00A84882" w:rsidRPr="006B4CA9" w:rsidRDefault="00A84882" w:rsidP="00A848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tbl>
      <w:tblPr>
        <w:tblW w:w="13065" w:type="dxa"/>
        <w:jc w:val="center"/>
        <w:tblCellSpacing w:w="0" w:type="dxa"/>
        <w:tblInd w:w="-24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21"/>
        <w:gridCol w:w="6044"/>
      </w:tblGrid>
      <w:tr w:rsidR="00A84882" w:rsidRPr="006B4CA9" w:rsidTr="00E93575">
        <w:trPr>
          <w:tblCellSpacing w:w="0" w:type="dxa"/>
          <w:jc w:val="center"/>
        </w:trPr>
        <w:tc>
          <w:tcPr>
            <w:tcW w:w="70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882" w:rsidRPr="006B4CA9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научится:</w:t>
            </w:r>
          </w:p>
          <w:p w:rsidR="00A84882" w:rsidRPr="006B4CA9" w:rsidRDefault="00A84882" w:rsidP="00A84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882" w:rsidRDefault="00A84882" w:rsidP="00A84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882" w:rsidRPr="006B4CA9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получит возможность научиться:</w:t>
            </w:r>
          </w:p>
        </w:tc>
      </w:tr>
      <w:tr w:rsidR="00A84882" w:rsidRPr="006B4CA9" w:rsidTr="00E93575">
        <w:trPr>
          <w:tblCellSpacing w:w="0" w:type="dxa"/>
          <w:jc w:val="center"/>
        </w:trPr>
        <w:tc>
          <w:tcPr>
            <w:tcW w:w="70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882" w:rsidRPr="006B4CA9" w:rsidRDefault="00A84882" w:rsidP="00A84882">
            <w:pPr>
              <w:pStyle w:val="1f8"/>
              <w:shd w:val="clear" w:color="auto" w:fill="auto"/>
              <w:tabs>
                <w:tab w:val="left" w:pos="977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распознавать неживую и живую природу; растения дикорастущие и культурные; деревья, кустарники, травы; животных диких и домашних; насекомых, рыб, птиц, зверей; основные признаки времён года; некоторые охраняемые </w:t>
            </w:r>
            <w:r w:rsidRPr="006B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растения и животных своей мест</w:t>
            </w:r>
            <w:r w:rsidRPr="006B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ности;</w:t>
            </w:r>
          </w:p>
          <w:p w:rsidR="00A84882" w:rsidRPr="006B4CA9" w:rsidRDefault="00A84882" w:rsidP="00A84882">
            <w:pPr>
              <w:pStyle w:val="1f8"/>
              <w:shd w:val="clear" w:color="auto" w:fill="auto"/>
              <w:tabs>
                <w:tab w:val="left" w:pos="965"/>
              </w:tabs>
              <w:spacing w:line="240" w:lineRule="auto"/>
              <w:ind w:left="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правилам поведения в природе;</w:t>
            </w:r>
          </w:p>
          <w:p w:rsidR="00A84882" w:rsidRPr="006B4CA9" w:rsidRDefault="00A84882" w:rsidP="00A84882">
            <w:pPr>
              <w:pStyle w:val="1f8"/>
              <w:shd w:val="clear" w:color="auto" w:fill="auto"/>
              <w:tabs>
                <w:tab w:val="left" w:pos="965"/>
              </w:tabs>
              <w:spacing w:line="240" w:lineRule="auto"/>
              <w:ind w:left="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называть свой адрес в мире и в своём населённом пункте;</w:t>
            </w:r>
          </w:p>
          <w:p w:rsidR="00A84882" w:rsidRPr="006B4CA9" w:rsidRDefault="00A84882" w:rsidP="00A84882">
            <w:pPr>
              <w:pStyle w:val="1f8"/>
              <w:shd w:val="clear" w:color="auto" w:fill="auto"/>
              <w:tabs>
                <w:tab w:val="left" w:pos="965"/>
              </w:tabs>
              <w:spacing w:line="240" w:lineRule="auto"/>
              <w:ind w:left="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называть виды транспорта; наиболее распространённые профессии;</w:t>
            </w:r>
          </w:p>
          <w:p w:rsidR="00A84882" w:rsidRPr="006B4CA9" w:rsidRDefault="00A84882" w:rsidP="00A84882">
            <w:pPr>
              <w:pStyle w:val="1f8"/>
              <w:shd w:val="clear" w:color="auto" w:fill="auto"/>
              <w:spacing w:line="240" w:lineRule="auto"/>
              <w:ind w:left="62" w:righ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распознавать и называть строение тела человека; правила личной гигиены; осо</w:t>
            </w:r>
            <w:r w:rsidRPr="006B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бенности охраны здоровья в разные времена года; правила безопасного поведения на ули</w:t>
            </w:r>
            <w:r w:rsidRPr="006B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це, в быту, на воде, при контактах с людьми;</w:t>
            </w:r>
          </w:p>
          <w:p w:rsidR="00A84882" w:rsidRPr="006B4CA9" w:rsidRDefault="00A84882" w:rsidP="00A84882">
            <w:pPr>
              <w:pStyle w:val="1f8"/>
              <w:shd w:val="clear" w:color="auto" w:fill="auto"/>
              <w:tabs>
                <w:tab w:val="left" w:pos="967"/>
              </w:tabs>
              <w:spacing w:line="240" w:lineRule="auto"/>
              <w:ind w:left="62" w:righ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называть имена и отчества родителей; основные формы приветствия, просьбы, благодарности, извинения, прощания; о культуре поведения в общественных местах;</w:t>
            </w:r>
          </w:p>
          <w:p w:rsidR="00A84882" w:rsidRPr="00F046FC" w:rsidRDefault="00A84882" w:rsidP="00A84882">
            <w:pPr>
              <w:pStyle w:val="1f8"/>
              <w:shd w:val="clear" w:color="auto" w:fill="auto"/>
              <w:tabs>
                <w:tab w:val="left" w:pos="967"/>
              </w:tabs>
              <w:spacing w:after="180" w:line="240" w:lineRule="auto"/>
              <w:ind w:left="62" w:righ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называть основные стороны горизонта; устройство и назначение компаса; понятия «холм», «овраг», «гора»; разнообразие водоёмов; части реки; названия нашей страны и её столицы, некоторых других городов России; названия нескольких стран мира.</w:t>
            </w:r>
          </w:p>
        </w:tc>
        <w:tc>
          <w:tcPr>
            <w:tcW w:w="6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882" w:rsidRPr="006B4CA9" w:rsidRDefault="00A84882" w:rsidP="00A84882">
            <w:pPr>
              <w:pStyle w:val="1f8"/>
              <w:shd w:val="clear" w:color="auto" w:fill="auto"/>
              <w:tabs>
                <w:tab w:val="left" w:pos="972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различать объекты природы и предметы, созданные человеком, объекты неживой и живой природы; - различать изученные группы растений и животных; распознавать изученные растения, животных (по </w:t>
            </w:r>
            <w:r w:rsidRPr="006B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несколько представителей каждой группы); вести наблюдения в природе под руководством учителя, воспитателя ГПД; выполнять правила поведения в при</w:t>
            </w:r>
            <w:r w:rsidRPr="006B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роде;</w:t>
            </w:r>
          </w:p>
          <w:p w:rsidR="00A84882" w:rsidRPr="006B4CA9" w:rsidRDefault="00A84882" w:rsidP="00A84882">
            <w:pPr>
              <w:pStyle w:val="1f8"/>
              <w:shd w:val="clear" w:color="auto" w:fill="auto"/>
              <w:tabs>
                <w:tab w:val="left" w:pos="972"/>
              </w:tabs>
              <w:spacing w:line="240" w:lineRule="auto"/>
              <w:ind w:left="62" w:righ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различать изученные виды транспорта, вести наблюдения за жизнью города (села), трудом людей под руководством учителя, воспитателя ГПД;</w:t>
            </w:r>
          </w:p>
          <w:p w:rsidR="00A84882" w:rsidRPr="006B4CA9" w:rsidRDefault="00A84882" w:rsidP="00A84882">
            <w:pPr>
              <w:pStyle w:val="1f8"/>
              <w:shd w:val="clear" w:color="auto" w:fill="auto"/>
              <w:tabs>
                <w:tab w:val="left" w:pos="960"/>
              </w:tabs>
              <w:spacing w:line="240" w:lineRule="auto"/>
              <w:ind w:left="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правила личной гигиены и безопасного поведения на улице и в быту;</w:t>
            </w:r>
          </w:p>
          <w:p w:rsidR="00A84882" w:rsidRPr="006B4CA9" w:rsidRDefault="00A84882" w:rsidP="00A84882">
            <w:pPr>
              <w:pStyle w:val="1f8"/>
              <w:shd w:val="clear" w:color="auto" w:fill="auto"/>
              <w:tabs>
                <w:tab w:val="left" w:pos="972"/>
              </w:tabs>
              <w:spacing w:line="240" w:lineRule="auto"/>
              <w:ind w:left="62" w:righ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использовать основные формы приветствия, просьбы и т.д. в отношениях с другими людьми; выполнять правила поведения в общественных местах;</w:t>
            </w:r>
          </w:p>
          <w:p w:rsidR="00A84882" w:rsidRPr="006B4CA9" w:rsidRDefault="00A84882" w:rsidP="00A84882">
            <w:pPr>
              <w:pStyle w:val="1f8"/>
              <w:shd w:val="clear" w:color="auto" w:fill="auto"/>
              <w:tabs>
                <w:tab w:val="left" w:pos="960"/>
              </w:tabs>
              <w:spacing w:after="723" w:line="240" w:lineRule="auto"/>
              <w:ind w:left="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определять основные стороны горизонта с помощью компаса.</w:t>
            </w:r>
          </w:p>
          <w:p w:rsidR="00A84882" w:rsidRPr="006B4CA9" w:rsidRDefault="00A84882" w:rsidP="00A84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4882" w:rsidRPr="006B4CA9" w:rsidRDefault="00A84882" w:rsidP="00A84882">
      <w:pPr>
        <w:pStyle w:val="aff8"/>
        <w:rPr>
          <w:rFonts w:ascii="Times New Roman" w:hAnsi="Times New Roman"/>
          <w:b/>
          <w:sz w:val="24"/>
          <w:szCs w:val="24"/>
        </w:rPr>
      </w:pPr>
    </w:p>
    <w:p w:rsidR="00A84882" w:rsidRPr="006B4CA9" w:rsidRDefault="00A84882" w:rsidP="00A848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 в 3 классе</w:t>
      </w:r>
    </w:p>
    <w:p w:rsidR="00A84882" w:rsidRPr="006B4CA9" w:rsidRDefault="00A84882" w:rsidP="00A848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tbl>
      <w:tblPr>
        <w:tblW w:w="12906" w:type="dxa"/>
        <w:jc w:val="center"/>
        <w:tblCellSpacing w:w="0" w:type="dxa"/>
        <w:tblInd w:w="-258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10"/>
        <w:gridCol w:w="5796"/>
      </w:tblGrid>
      <w:tr w:rsidR="00A84882" w:rsidRPr="006B4CA9" w:rsidTr="00E93575">
        <w:trPr>
          <w:tblCellSpacing w:w="0" w:type="dxa"/>
          <w:jc w:val="center"/>
        </w:trPr>
        <w:tc>
          <w:tcPr>
            <w:tcW w:w="7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882" w:rsidRPr="006B4CA9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научится:</w:t>
            </w:r>
          </w:p>
          <w:p w:rsidR="00A84882" w:rsidRPr="006B4CA9" w:rsidRDefault="00A84882" w:rsidP="00A84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882" w:rsidRDefault="00A84882" w:rsidP="00A84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882" w:rsidRPr="006B4CA9" w:rsidRDefault="00A84882" w:rsidP="00A84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получит возможность научиться:</w:t>
            </w:r>
          </w:p>
        </w:tc>
      </w:tr>
      <w:tr w:rsidR="00A84882" w:rsidRPr="006B4CA9" w:rsidTr="00E93575">
        <w:trPr>
          <w:tblCellSpacing w:w="0" w:type="dxa"/>
          <w:jc w:val="center"/>
        </w:trPr>
        <w:tc>
          <w:tcPr>
            <w:tcW w:w="7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882" w:rsidRPr="006B4CA9" w:rsidRDefault="00A84882" w:rsidP="00A84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-  определять место человека в мире;</w:t>
            </w:r>
          </w:p>
          <w:p w:rsidR="00A84882" w:rsidRPr="006B4CA9" w:rsidRDefault="00A84882" w:rsidP="00A84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распознавать тела и вещества, твёрдые вещества, жидкости и газы;</w:t>
            </w:r>
          </w:p>
          <w:p w:rsidR="00A84882" w:rsidRPr="006B4CA9" w:rsidRDefault="00A84882" w:rsidP="00A84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- называть основные свойства воздуха и воды;</w:t>
            </w:r>
          </w:p>
          <w:p w:rsidR="00A84882" w:rsidRPr="006B4CA9" w:rsidRDefault="00A84882" w:rsidP="00A84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объяснять круговорот воды в природе;</w:t>
            </w:r>
          </w:p>
          <w:p w:rsidR="00A84882" w:rsidRPr="006B4CA9" w:rsidRDefault="00A84882" w:rsidP="00A84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- определять основные группы живого; группы растений; группы животных; съедобные и несъедобные грибы;</w:t>
            </w:r>
          </w:p>
          <w:p w:rsidR="00A84882" w:rsidRPr="006B4CA9" w:rsidRDefault="00A84882" w:rsidP="00A84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- устанавливать взаимосвязи между неживой и живой природой, внутри живой природы;</w:t>
            </w:r>
          </w:p>
          <w:p w:rsidR="00A84882" w:rsidRPr="006B4CA9" w:rsidRDefault="00A84882" w:rsidP="00A84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- устанавливать взаимосвязи между природой и человеком;</w:t>
            </w:r>
          </w:p>
          <w:p w:rsidR="00A84882" w:rsidRPr="006B4CA9" w:rsidRDefault="00A84882" w:rsidP="00A84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- характеризовать системы органов человека (их части и назначение);</w:t>
            </w:r>
          </w:p>
          <w:p w:rsidR="00A84882" w:rsidRPr="006B4CA9" w:rsidRDefault="00A84882" w:rsidP="00A84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- правилам гигиены; основам здорового образа жизни;</w:t>
            </w:r>
          </w:p>
          <w:p w:rsidR="00A84882" w:rsidRPr="006B4CA9" w:rsidRDefault="00A84882" w:rsidP="00A84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- правилам безопасного поведения в быту и на улице;</w:t>
            </w:r>
          </w:p>
          <w:p w:rsidR="00A84882" w:rsidRPr="006B4CA9" w:rsidRDefault="00A84882" w:rsidP="00A84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- распознавать основные дорожные знаки;</w:t>
            </w:r>
          </w:p>
          <w:p w:rsidR="00A84882" w:rsidRPr="006B4CA9" w:rsidRDefault="00A84882" w:rsidP="00A84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- правилам противопожарной безопасности, основам экологической безопасности;</w:t>
            </w:r>
          </w:p>
          <w:p w:rsidR="00A84882" w:rsidRPr="006B4CA9" w:rsidRDefault="00A84882" w:rsidP="00A84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- называть потребности людей, товары и услуги;</w:t>
            </w:r>
          </w:p>
          <w:p w:rsidR="00A84882" w:rsidRPr="00F046FC" w:rsidRDefault="00A84882" w:rsidP="00A84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- определять роль природных богатств в экономике, роль денег в экономике; узнают основы семейного бюджета.</w:t>
            </w:r>
          </w:p>
        </w:tc>
        <w:tc>
          <w:tcPr>
            <w:tcW w:w="5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882" w:rsidRPr="006B4CA9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проводить наблюдения природных тел и явлений, простейшие опыты и практические работы, фиксировать их результаты;</w:t>
            </w:r>
          </w:p>
          <w:p w:rsidR="00A84882" w:rsidRPr="006B4CA9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 в пределах программы взаимосвязи в </w:t>
            </w:r>
            <w:r w:rsidRPr="006B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 и между природой и человеком;</w:t>
            </w:r>
          </w:p>
          <w:p w:rsidR="00A84882" w:rsidRPr="006B4CA9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- выполнять правила личного поведения в природе, обосновывать их необходимость;</w:t>
            </w:r>
          </w:p>
          <w:p w:rsidR="00A84882" w:rsidRPr="006B4CA9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- выполнять посильную работу по охране природы;</w:t>
            </w:r>
          </w:p>
          <w:p w:rsidR="00A84882" w:rsidRPr="006B4CA9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- выполнять правила личной гигиены и безопасности, оказывать первую помощь при небольших повреждениях кожи; правильно обращаться с бытовым фильтром для очистки воды;</w:t>
            </w:r>
          </w:p>
          <w:p w:rsidR="00A84882" w:rsidRPr="006B4CA9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- владеть элементарными приёмами чтения карты;</w:t>
            </w:r>
          </w:p>
          <w:p w:rsidR="00A84882" w:rsidRPr="006B4CA9" w:rsidRDefault="00A84882" w:rsidP="00A84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- приводить примеры городов России, стран – соседей России, стран зарубежной Европы и их столиц.</w:t>
            </w:r>
          </w:p>
          <w:p w:rsidR="00A84882" w:rsidRPr="006B4CA9" w:rsidRDefault="00A84882" w:rsidP="00A84882">
            <w:pPr>
              <w:pStyle w:val="a5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82" w:rsidRPr="006B4CA9" w:rsidRDefault="00A84882" w:rsidP="00A848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882" w:rsidRPr="006B4CA9" w:rsidRDefault="00A84882" w:rsidP="00A848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882" w:rsidRPr="006B4CA9" w:rsidRDefault="00A84882" w:rsidP="00A84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4882" w:rsidRPr="006B4CA9" w:rsidRDefault="00A84882" w:rsidP="00A84882">
      <w:pPr>
        <w:pStyle w:val="aff8"/>
        <w:jc w:val="center"/>
        <w:rPr>
          <w:rFonts w:ascii="Times New Roman" w:hAnsi="Times New Roman"/>
          <w:b/>
          <w:sz w:val="24"/>
          <w:szCs w:val="24"/>
        </w:rPr>
      </w:pPr>
    </w:p>
    <w:p w:rsidR="00A84882" w:rsidRPr="006B4CA9" w:rsidRDefault="00A84882" w:rsidP="00A848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 в 4 классе</w:t>
      </w:r>
    </w:p>
    <w:p w:rsidR="00A84882" w:rsidRDefault="00A84882" w:rsidP="00A848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A84882" w:rsidRPr="006B4CA9" w:rsidRDefault="00E93575" w:rsidP="00A84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      </w:t>
      </w:r>
      <w:r w:rsidR="00A84882" w:rsidRPr="007401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Человек и природа</w:t>
      </w:r>
    </w:p>
    <w:tbl>
      <w:tblPr>
        <w:tblW w:w="12746" w:type="dxa"/>
        <w:jc w:val="center"/>
        <w:tblCellSpacing w:w="0" w:type="dxa"/>
        <w:tblInd w:w="-23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62"/>
        <w:gridCol w:w="4984"/>
      </w:tblGrid>
      <w:tr w:rsidR="00A84882" w:rsidRPr="006B4CA9" w:rsidTr="00E93575">
        <w:trPr>
          <w:trHeight w:val="480"/>
          <w:tblCellSpacing w:w="0" w:type="dxa"/>
          <w:jc w:val="center"/>
        </w:trPr>
        <w:tc>
          <w:tcPr>
            <w:tcW w:w="776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научится:</w:t>
            </w:r>
          </w:p>
          <w:p w:rsidR="00A84882" w:rsidRPr="006B4CA9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882" w:rsidRPr="006B4CA9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</w:tc>
      </w:tr>
      <w:tr w:rsidR="00A84882" w:rsidRPr="006B4CA9" w:rsidTr="00E93575">
        <w:trPr>
          <w:trHeight w:val="345"/>
          <w:tblCellSpacing w:w="0" w:type="dxa"/>
          <w:jc w:val="center"/>
        </w:trPr>
        <w:tc>
          <w:tcPr>
            <w:tcW w:w="776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4882" w:rsidRPr="0074014A" w:rsidRDefault="00A84882" w:rsidP="00A84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CA9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A84882" w:rsidRPr="0074014A" w:rsidRDefault="00A84882" w:rsidP="00A84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узнавать изученные объекты и явления живой и неживой природы;</w:t>
            </w:r>
          </w:p>
          <w:p w:rsidR="00A84882" w:rsidRPr="0074014A" w:rsidRDefault="00A84882" w:rsidP="00A84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описывать на основе предложенного плана изученные объекты и явления живой и неживой природы, выделять их существенные признаки;</w:t>
            </w:r>
          </w:p>
          <w:p w:rsidR="00A84882" w:rsidRPr="0074014A" w:rsidRDefault="00A84882" w:rsidP="00A84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      </w:r>
          </w:p>
          <w:p w:rsidR="00A84882" w:rsidRPr="0074014A" w:rsidRDefault="00A84882" w:rsidP="00A84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      </w:r>
          </w:p>
          <w:p w:rsidR="00A84882" w:rsidRPr="0074014A" w:rsidRDefault="00A84882" w:rsidP="00A84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использовать естественно-научные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      </w:r>
          </w:p>
          <w:p w:rsidR="00A84882" w:rsidRPr="0074014A" w:rsidRDefault="00A84882" w:rsidP="00A84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      </w:r>
          </w:p>
          <w:p w:rsidR="00A84882" w:rsidRPr="0074014A" w:rsidRDefault="00A84882" w:rsidP="00A84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использовать готовые модели (глобус, карта, план) для объяснения явлений или описания свойств объектов</w:t>
            </w:r>
          </w:p>
          <w:p w:rsidR="00A84882" w:rsidRPr="0074014A" w:rsidRDefault="00A84882" w:rsidP="00A84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 обнаруживать простейшие взаимосвязи между живой и неживой </w:t>
            </w:r>
            <w:r w:rsidRPr="0074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природой, взаимосвязи в живой природе; использовать их для объяснения необходимости бережного отношения к природе;</w:t>
            </w:r>
          </w:p>
          <w:p w:rsidR="00A84882" w:rsidRPr="0074014A" w:rsidRDefault="00A84882" w:rsidP="00A84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      </w:r>
          </w:p>
          <w:p w:rsidR="00A84882" w:rsidRPr="006B4CA9" w:rsidRDefault="00A84882" w:rsidP="00A8488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74014A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• 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  <w:p w:rsidR="00A84882" w:rsidRPr="006B4CA9" w:rsidRDefault="00A84882" w:rsidP="00A84882">
            <w:pPr>
              <w:tabs>
                <w:tab w:val="left" w:pos="2880"/>
                <w:tab w:val="right" w:pos="4268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98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4882" w:rsidRPr="0074014A" w:rsidRDefault="00A84882" w:rsidP="004877A3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использовать при проведении практических работ инструменты ИКТ (фото</w:t>
            </w:r>
            <w:r w:rsidRPr="0074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noBreakHyphen/>
              <w:t xml:space="preserve"> и видеокамеру, микрофон и др.) для записи и обработки информации, готовить небольшие презентации по результатам наблюдений и опытов;</w:t>
            </w:r>
          </w:p>
          <w:p w:rsidR="00A84882" w:rsidRPr="0074014A" w:rsidRDefault="00A84882" w:rsidP="004877A3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моделировать объекты и отдельные процессы реального мира с использованием виртуальных лабораторий и механизмов, собранных из конструктора;</w:t>
            </w:r>
          </w:p>
          <w:p w:rsidR="00A84882" w:rsidRPr="0074014A" w:rsidRDefault="00A84882" w:rsidP="004877A3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осознавать ценность природы и необходимость нести ответственность за её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      </w:r>
          </w:p>
          <w:p w:rsidR="00A84882" w:rsidRPr="0074014A" w:rsidRDefault="00A84882" w:rsidP="004877A3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пользоваться простыми навыками самоконтроля самочувствия для сохранения здоровья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882" w:rsidRPr="006B4CA9" w:rsidRDefault="00A84882" w:rsidP="00A84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882" w:rsidRPr="006B4CA9" w:rsidRDefault="00A84882" w:rsidP="00A84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882" w:rsidRPr="006B4CA9" w:rsidRDefault="00A84882" w:rsidP="00A84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882" w:rsidRPr="006B4CA9" w:rsidRDefault="00A84882" w:rsidP="00A84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882" w:rsidRPr="006B4CA9" w:rsidRDefault="00A84882" w:rsidP="00A84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882" w:rsidRPr="006B4CA9" w:rsidRDefault="00A84882" w:rsidP="00A84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4882" w:rsidRDefault="00A84882" w:rsidP="00A84882">
      <w:pPr>
        <w:pStyle w:val="aff8"/>
        <w:jc w:val="center"/>
        <w:rPr>
          <w:rFonts w:ascii="Times New Roman" w:hAnsi="Times New Roman"/>
          <w:b/>
          <w:sz w:val="24"/>
          <w:szCs w:val="24"/>
        </w:rPr>
      </w:pPr>
    </w:p>
    <w:p w:rsidR="00A84882" w:rsidRPr="0074014A" w:rsidRDefault="00E93575" w:rsidP="00E93575">
      <w:pPr>
        <w:pStyle w:val="aff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</w:t>
      </w:r>
      <w:r w:rsidR="00A84882" w:rsidRPr="0074014A">
        <w:rPr>
          <w:rFonts w:ascii="Times New Roman" w:hAnsi="Times New Roman"/>
          <w:b/>
          <w:i/>
          <w:sz w:val="24"/>
          <w:szCs w:val="24"/>
        </w:rPr>
        <w:t>Человек и общество</w:t>
      </w:r>
    </w:p>
    <w:tbl>
      <w:tblPr>
        <w:tblW w:w="12595" w:type="dxa"/>
        <w:jc w:val="center"/>
        <w:tblCellSpacing w:w="0" w:type="dxa"/>
        <w:tblInd w:w="-26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64"/>
        <w:gridCol w:w="4531"/>
      </w:tblGrid>
      <w:tr w:rsidR="00A84882" w:rsidRPr="009D51AA" w:rsidTr="00E93575">
        <w:trPr>
          <w:tblCellSpacing w:w="0" w:type="dxa"/>
          <w:jc w:val="center"/>
        </w:trPr>
        <w:tc>
          <w:tcPr>
            <w:tcW w:w="8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882" w:rsidRPr="009D51AA" w:rsidRDefault="00A84882" w:rsidP="00A84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научится:</w:t>
            </w:r>
          </w:p>
          <w:p w:rsidR="00A84882" w:rsidRPr="009D51AA" w:rsidRDefault="00A84882" w:rsidP="00A84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882" w:rsidRPr="009D51AA" w:rsidRDefault="00A84882" w:rsidP="00A84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</w:tc>
      </w:tr>
      <w:tr w:rsidR="00A84882" w:rsidRPr="009D51AA" w:rsidTr="00E93575">
        <w:trPr>
          <w:tblCellSpacing w:w="0" w:type="dxa"/>
          <w:jc w:val="center"/>
        </w:trPr>
        <w:tc>
          <w:tcPr>
            <w:tcW w:w="8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882" w:rsidRPr="009D51AA" w:rsidRDefault="00A84882" w:rsidP="00A84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— Москву, свой регион и его главный город;</w:t>
            </w:r>
          </w:p>
          <w:p w:rsidR="00A84882" w:rsidRPr="009D51AA" w:rsidRDefault="00A84882" w:rsidP="00A84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      </w:r>
          </w:p>
          <w:p w:rsidR="00A84882" w:rsidRPr="009D51AA" w:rsidRDefault="00A84882" w:rsidP="00A84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      </w:r>
          </w:p>
          <w:p w:rsidR="00A84882" w:rsidRPr="009D51AA" w:rsidRDefault="00A84882" w:rsidP="00A84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 оценивать характер взаимоотношений людей в различных социальных группах (семья, общество сверстников, этнос),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      </w:r>
          </w:p>
          <w:p w:rsidR="00A84882" w:rsidRPr="003949FC" w:rsidRDefault="00A84882" w:rsidP="00A84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      </w:r>
          </w:p>
          <w:p w:rsidR="00A84882" w:rsidRPr="0074014A" w:rsidRDefault="00A84882" w:rsidP="00A84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882" w:rsidRPr="009D51AA" w:rsidRDefault="00A84882" w:rsidP="004877A3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осознавать свою неразрывную связь с разнообразными окружающими социальными группами;</w:t>
            </w:r>
          </w:p>
          <w:p w:rsidR="00A84882" w:rsidRPr="009D51AA" w:rsidRDefault="00A84882" w:rsidP="004877A3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      </w:r>
          </w:p>
          <w:p w:rsidR="00A84882" w:rsidRPr="009D51AA" w:rsidRDefault="00A84882" w:rsidP="004877A3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проявлять уважение и готовность выполнять совместно установленные договорённости и </w:t>
            </w:r>
            <w:r w:rsidRPr="009D5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правила, в том числе правила общения со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      </w:r>
          </w:p>
          <w:p w:rsidR="00A84882" w:rsidRPr="009D51AA" w:rsidRDefault="00A84882" w:rsidP="004877A3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адекватно оценивать собственное поведение и поведение окружающих.</w:t>
            </w:r>
          </w:p>
        </w:tc>
      </w:tr>
    </w:tbl>
    <w:p w:rsidR="00A84882" w:rsidRDefault="00A84882" w:rsidP="00E935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Метапредметные и личностные результаты в 1-4 классах</w:t>
      </w:r>
    </w:p>
    <w:tbl>
      <w:tblPr>
        <w:tblW w:w="10348" w:type="dxa"/>
        <w:jc w:val="center"/>
        <w:tblCellSpacing w:w="0" w:type="dxa"/>
        <w:tblInd w:w="-579" w:type="dxa"/>
        <w:shd w:val="clear" w:color="auto" w:fill="FFFFFF"/>
        <w:tblLayout w:type="fixed"/>
        <w:tblLook w:val="04A0"/>
      </w:tblPr>
      <w:tblGrid>
        <w:gridCol w:w="874"/>
        <w:gridCol w:w="2337"/>
        <w:gridCol w:w="2460"/>
        <w:gridCol w:w="2460"/>
        <w:gridCol w:w="2217"/>
      </w:tblGrid>
      <w:tr w:rsidR="00A84882" w:rsidTr="00E93575">
        <w:trPr>
          <w:tblCellSpacing w:w="0" w:type="dxa"/>
          <w:jc w:val="center"/>
        </w:trPr>
        <w:tc>
          <w:tcPr>
            <w:tcW w:w="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2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УУД</w:t>
            </w:r>
          </w:p>
        </w:tc>
      </w:tr>
      <w:tr w:rsidR="00A84882" w:rsidTr="00E93575">
        <w:trPr>
          <w:tblCellSpacing w:w="0" w:type="dxa"/>
          <w:jc w:val="center"/>
        </w:trPr>
        <w:tc>
          <w:tcPr>
            <w:tcW w:w="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Ценить и принимать следующие базовые ценности: «добро», «терпение», «родина», «природа», «семья».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Уважение к своей семье, к своим родственникам,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любовь к родителям.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Освоить роли ученика; формирование интереса (мотивации) к учению.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Оценивать жизненные ситуации и поступки героев художественных текстов с точки зрения общечеловеческих норм.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Организовывать свое рабочее место под руководством учителя.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Определять цель выполнения заданий на уроке, во внеурочной деятельности, в жизненных ситуациях под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руководством учителя.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Определять план выполнения заданий на уроках, жизненных ситуациях под руководством учителя.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Использовать в своей деятельности простейшие приборы: линейку, треугольник и т.д.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Ориентироваться в учебнике: определять умения, которые будут сформированы на основе изучения данного раздела.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Отвечать на простые вопросы учителя, находить нужную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информацию в учебнике.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Сравнивать предметы, объекты: находить общее и различие.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Группировать предметы, объекты на основе существенных признаков.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Подробно пересказывать прочитанное или прослушанное; определять тему.</w:t>
            </w:r>
          </w:p>
        </w:tc>
        <w:tc>
          <w:tcPr>
            <w:tcW w:w="2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Участвовать в диалоге на уроке и в жизненных ситуациях.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Отвечать на вопросы учителя, товарищей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классу.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Соблюдать простейшие нормы речевого этикета: здороваться, прощаться, благодарить.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Слушать и понимать речь других.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Участвовать в паре.</w:t>
            </w:r>
          </w:p>
        </w:tc>
      </w:tr>
      <w:tr w:rsidR="00A84882" w:rsidTr="00E93575">
        <w:trPr>
          <w:tblCellSpacing w:w="0" w:type="dxa"/>
          <w:jc w:val="center"/>
        </w:trPr>
        <w:tc>
          <w:tcPr>
            <w:tcW w:w="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класс</w:t>
            </w:r>
          </w:p>
        </w:tc>
        <w:tc>
          <w:tcPr>
            <w:tcW w:w="2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Ценить и принимать следующие базовые ценности: «добро», «терпение», «родина», «природа», «семья», «мир»,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«настоящий друг».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Уважение к своему народу, к своей родине.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Освоение личностного смысла учения, желания учиться.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Оценка жизненных ситуаций и поступков героев художественных текстов с точки зрения общечеловеческих норм.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Самостоятельно организовывать свое рабочее место.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Следовать режиму организации учебной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Определять цель учебной деятельности с помощью учителя и самостоятельно.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Соотносить выполненное задание с образцом, предложенным учителем.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Использовать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работе простейшие инструменты и более сложные приборы (циркуль).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Корректировать выполнение задания в дальнейшем.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Оценка своего задания по следующим параметрам: легко выполнять, возникли сложности при выполнении.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своего незнания.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Отвечать на простые и сложные вопросы учителя, самим задавать вопросы, находить нужную информацию в учебнике.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Сравнивать и группировать предметы, объекты по нескольким основаниям; находить закономерности; самостоятельно продолжать их по установленному правилу.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Подробно пересказывать прочитанное или прослушанное;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составлять простой план.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Определять, в каких источниках можно найти необходимую информацию для выполнения задания.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E93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Находить необходимую информацию, как в учебнике, так и в словарях в учебнике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Наблюдать и делать самостоятельные простые выводы.</w:t>
            </w:r>
          </w:p>
        </w:tc>
        <w:tc>
          <w:tcPr>
            <w:tcW w:w="2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1.Участвовать в диалоге; слушать и понимать других, высказывать свою точку зрения на события,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поступки.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2.Оформлять свои мысли в устной и письменной речи с учетом своих учебных и жизненных речевых ситуаций.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3.Читать вслух и про себя тексты учебников, других художественных и научно-популярных книг, понимать прочитанное.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Выполняя различные роли в группе, сотрудничать в совместном решении проблемы (задачи).</w:t>
            </w:r>
          </w:p>
        </w:tc>
      </w:tr>
      <w:tr w:rsidR="00A84882" w:rsidTr="00E93575">
        <w:trPr>
          <w:tblCellSpacing w:w="0" w:type="dxa"/>
          <w:jc w:val="center"/>
        </w:trPr>
        <w:tc>
          <w:tcPr>
            <w:tcW w:w="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класс</w:t>
            </w:r>
          </w:p>
        </w:tc>
        <w:tc>
          <w:tcPr>
            <w:tcW w:w="2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Ценить и принимать следующие базовые ценности: «добро», «терпение», «родина», «природа», «семья», «мир», «настоящий друг»,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«справедливость», «желание понимать друг друга», «понимать позицию другого».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Уважение к своему народу, к другим народам, терпимость к обычаям и традициям других народов.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Освоение личностного смысла учения; желания продолжать свою учебу.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Оценка жизненных ситуаций и поступков героев художественных текстов с точки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зрения общечеловеческих норм, нравственных и этических ценностей.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Самостоятельно организовывать свое рабочее место в соответствии с целью выполнения заданий.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Самостоятельно определять важность или необходимость выполнения различных задания в учебном процессе и жизненных ситуациях.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Определять цель учебной деятельности с помощью, самостоятельно.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Определять правильность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выполненного задания на основе сравнения с предыдущими заданиями, или на основе различных образцов.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Использовать в работе литературу, инструменты, приборы.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Оценка своего задания по параметрам, заранее представленным.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планировать свою работу по изучению незнакомого материала.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Самостоятельно предполагать, какая дополнительная информация будет нужна для изучения незнакомого материала;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отбирать необходимые источники информации среди предложенных учителем словарей, энциклопедий, справочников.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Извлекать информацию, представленную в разных формах (текст, таблица,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схема, экспонат, модель,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иллюстрация и др.)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Представлять информацию в виде текста, таблицы, схемы, в том числе с помощью ИКТ.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Анализировать, сравнивать, группировать различные объекты, явления, факты.</w:t>
            </w:r>
          </w:p>
        </w:tc>
        <w:tc>
          <w:tcPr>
            <w:tcW w:w="2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Участвовать в диалоге; слушать и понимать других, высказывать свою точку зрения на события, поступки.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2.Оформлять свои мысли в устной и письменной речи с учетом своих учебных и жизненных речевых ситуаций.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3.Читать вслух и про себя тексты учебников, других художественных и научно-популярных книг, понимать прочитанное.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Выполняя различные роли в группе, сотрудничать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совместном решении проблемы (задачи).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Отстаивать свою точку зрения, соблюдая правила речевого этикета.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Критично относиться к своему мнению.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Понимать точку зрения другого.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Участвовать в работе группы, распределять роли, договариваться друг с другом.</w:t>
            </w:r>
          </w:p>
        </w:tc>
      </w:tr>
      <w:tr w:rsidR="00A84882" w:rsidTr="00E93575">
        <w:trPr>
          <w:tblCellSpacing w:w="0" w:type="dxa"/>
          <w:jc w:val="center"/>
        </w:trPr>
        <w:tc>
          <w:tcPr>
            <w:tcW w:w="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2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Ценить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принимать следующие базовые ценности: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Уважение к своему народу, к другим народам, принятие ценностей других народов.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Освоение личностного смысла учения; выбор дальнейшего образовательного маршрута.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Оценка жизненных ситуаций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Самостоятельно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Использовать при выполнении задания различные средства: справочную литературу, ИКТ, инструменты и приборы.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Определять самостоятельно критерии оценивания, давать самооценку.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Ориентироваться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Самостоятельно предполагать, какая дополнительная информация буде нужна для изучения незнакомого материала;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отбирать необходимые источники информации среди предложенных учителем словарей, энциклопедий, справочников,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электронных дисков.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Сопоставлять и отбирать информацию, полученную из различных источников (словари, энциклопедии, справочники, электронные диски, сеть Интернет).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Анализировать, сравнивать, группировать различные объекты, явления, факты.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Самостоятельно делать выводы, перерабатывать информацию, преобразовывать её,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представлять информацию на основе схем, моделей, сообщений.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Составлять сложный план текста.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Уметь передавать содержание в сжатом, выборочном или развёрнутом виде.</w:t>
            </w:r>
          </w:p>
        </w:tc>
        <w:tc>
          <w:tcPr>
            <w:tcW w:w="2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1.Участвовать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диалоге; слушать и понимать других, высказывать свою точку зрения на события, поступки.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2.Оформлять свои мысли в устной и письменной речи с учетом своих учебных и жизненных речевых ситуаций.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3.Читать вслух и про себя тексты учебников, других художественных и научно-популярных книг, понимать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прочитанное.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Выполняя различные роли в группе, сотрудничать в совместном решении проблемы (задачи).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Отстаивать свою точку зрения, соблюдая правила речевого этикета; аргументировать свою точку зрения с помощью фактов и дополнительных сведений.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Критично относиться к своему мнению. Уметь взглянуть на ситуацию с иной позиции и договариваться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людьми иных позиций.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Понимать точку зрения другого</w:t>
            </w: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4882" w:rsidRDefault="00A84882" w:rsidP="00A84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Участвовать в работе группы, распределять роли, договариваться друг с другом. Предвидеть последствия коллективных решений.</w:t>
            </w:r>
          </w:p>
        </w:tc>
      </w:tr>
    </w:tbl>
    <w:p w:rsidR="00A84882" w:rsidRPr="006B4CA9" w:rsidRDefault="00A84882" w:rsidP="00A84882">
      <w:pPr>
        <w:pStyle w:val="aff8"/>
        <w:jc w:val="center"/>
        <w:rPr>
          <w:rFonts w:ascii="Times New Roman" w:hAnsi="Times New Roman"/>
          <w:b/>
          <w:sz w:val="24"/>
          <w:szCs w:val="24"/>
        </w:rPr>
      </w:pPr>
    </w:p>
    <w:p w:rsidR="00A84882" w:rsidRPr="006B4CA9" w:rsidRDefault="00A84882" w:rsidP="00A848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CA9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«Окружающий мир» 1 класс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b/>
          <w:bCs/>
          <w:color w:val="000000"/>
        </w:rPr>
        <w:t xml:space="preserve">Введение </w:t>
      </w:r>
    </w:p>
    <w:p w:rsidR="00A84882" w:rsidRPr="006B4CA9" w:rsidRDefault="00A84882" w:rsidP="00A84882">
      <w:pPr>
        <w:pStyle w:val="c5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2"/>
        </w:rPr>
        <w:t>Мир вокруг нас, его многообразие. Учимся задавать вопросы об окружающем мире. Наша школа. Дорога от дома до школы. Правила и безопасность дорожного движения (в частности, касающейся пешеходов и пассажиров транспортных средств).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6B4CA9">
        <w:rPr>
          <w:b/>
          <w:bCs/>
          <w:color w:val="000000"/>
        </w:rPr>
        <w:t>Что и кто?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Что можно увидеть на небе днем и ночью. Солнце, его форма. Облака, их состав. Красота и причудливость облаков. Луна и звезды. Созвездие Большая Медведица.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Что можно увидеть под ногами. Камни, их разнообразие (форма, размер, цвет) и красота. Гранит, кремень, известняк.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Что растет на подоконнике и клумбе. Знакомство с отдельными представителями комнатных растений и растений цветника (по выбору учителя).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lastRenderedPageBreak/>
        <w:t>Что это за дерево. Распознавание деревьев своей местности по листьям. Летняя и осенняя окраска листьев. Сосна и ель, их различение по общему виду, хвоинкам, шишкам.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Части растения: корень, стебель, лист, цветок, плод с семенами. Знакомство с разнообразием плодов и семян.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Кто такие насекомые, рыбы, птицы, звери. Знакомство с разнообразием животных, их внешним строением.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Что окружает нас дома. Разнообразие и назначение предметов домашнего обихода. Компьютер, его части и назначение.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Обучение безопасному обращению с вещами, компьютером, домашними животными. Важнейшие дорожные знаки, сигналы светофора, правила перехода улицы.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Наша Родина – Россия. Природа, города, народы России (на примерах по выбору учителя). Знакомство с государственными символами России: флагом, гербом, гимном. Наш город (село) – часть большой страны.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Планета Земля, ее форма. Глобус – модель Земли. Суша и вода на Земле. Изображение нашей страны на глобусе.</w:t>
      </w:r>
    </w:p>
    <w:p w:rsidR="00A84882" w:rsidRPr="006B4CA9" w:rsidRDefault="00A84882" w:rsidP="00A84882">
      <w:pPr>
        <w:pStyle w:val="c5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2"/>
          <w:b/>
          <w:bCs/>
        </w:rPr>
        <w:t xml:space="preserve">Как, откуда и куда? 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Река и море. Куда текут реки. Пресная и соленая вода. Путь воды в наш дом. Канализация и очистные сооружения.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Роль электричества в быту. Откуда в наш дом приходит электричество. Правила безопасного обращения с электроприборами. Сборка простейшей электрической цепи (по усмотрению учителя).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Изучение свойств снега и льда. Откуда берутся снег и лед.</w:t>
      </w:r>
    </w:p>
    <w:p w:rsidR="00A84882" w:rsidRPr="006B4CA9" w:rsidRDefault="00A84882" w:rsidP="00A84882">
      <w:pPr>
        <w:pStyle w:val="c5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color w:val="000000"/>
        </w:rPr>
        <w:t>Как живут растения и животные. Знакомство с признаками живого и условиями, необходимыми для жизни организмов. Простейшие правила ухода за комнатными растениями, кошкой, собакой. Птицы, прилетающие к кормушке. Забота о птицах зимой.</w:t>
      </w:r>
    </w:p>
    <w:p w:rsidR="00A84882" w:rsidRPr="006B4CA9" w:rsidRDefault="00A84882" w:rsidP="00A84882">
      <w:pPr>
        <w:pStyle w:val="c5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2"/>
        </w:rPr>
        <w:t>Как путешествует письмо. Откуда берутся хорошо известные детям продукты питания, например, шоколад, изюм, мед и др. (по усмотрению учителя).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Откуда берутся бытовой мусор и вещества, загрязняющие окружающую среду. Как сделать Землю чище.</w:t>
      </w:r>
    </w:p>
    <w:p w:rsidR="00A84882" w:rsidRPr="006B4CA9" w:rsidRDefault="00A84882" w:rsidP="00A84882">
      <w:pPr>
        <w:pStyle w:val="c5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2"/>
          <w:b/>
          <w:bCs/>
        </w:rPr>
        <w:t xml:space="preserve">Где и когда? 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Представление о времени. Настоящее, прошлое, будущее. Дни недели и времена года.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Холодные и жаркие районы Земли.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Перелетные птицы. Где они зимуют и как ученые узнали об этом.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 xml:space="preserve">Представление о далеком </w:t>
      </w:r>
      <w:r>
        <w:rPr>
          <w:rStyle w:val="c6"/>
          <w:color w:val="000000"/>
        </w:rPr>
        <w:t xml:space="preserve"> </w:t>
      </w:r>
      <w:r w:rsidRPr="006B4CA9">
        <w:rPr>
          <w:rStyle w:val="c6"/>
          <w:color w:val="000000"/>
        </w:rPr>
        <w:t>прошлом Земли. Динозавры – удивительные животные прошлого. Как ученые изучают динозавров.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Одежда людей в прошлом и теперь.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История велосипеда, его устройство. Велосипед в твоей жизни. Правила безопасного обращения с велосипедом.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Профессии взрослых. Кем ты хочешь стать. Каким может быть окружающий мир в будущем. Зависит ли это от тебя.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b/>
          <w:bCs/>
          <w:color w:val="000000"/>
        </w:rPr>
        <w:t>Почему и зачем?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Солнце – ближайшая к Земле звезда. Форма и размеры звезд. Созвездие Льва. Луна – естественный спутник Земли. Почему на Луне не живут люди.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Почему идет дождь и дует ветер. Роль дождя и ветра в жизни растений, животных, человека.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Звуки окружающего мира. Почему бывает эхо. Как беречь уши.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lastRenderedPageBreak/>
        <w:t>Цвета радуги. Почему радуга разноцветная.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Объяснение названий растений и животных, например, медуница, недотрога, жук-носорог и др. (по усмотрению учителя). Что эти названия рассказывают о своих хозяевах.</w:t>
      </w:r>
    </w:p>
    <w:p w:rsidR="00A84882" w:rsidRPr="006B4CA9" w:rsidRDefault="00A84882" w:rsidP="00A84882">
      <w:pPr>
        <w:pStyle w:val="c5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2"/>
        </w:rPr>
        <w:t>Почему в лесу нужно соблюдать тишину. Почему не нужно рвать цветы и ловить бабочек.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Разнообразие овощей и фруктов. Витамины. Почему овощи и фрукты перед едой надо мыть. Почему нужно чистить зубы и мыть руки.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Зачем мы спим ночью. Правила подготовки ко сну.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Зачем нужны автомобили. Устройство автомобиля. Автомобили в прошлом и теперь. Какими могут быть автомобили будущего.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Поезд и железная дорога. Поезда метро, пригородные поезда, поезда дальнего следования.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Назначение самолетов. Устройство самолета. Самолеты в прошлом и теперь.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Назначение судов. Устройство судна. Спасательные средства на корабле.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Зачем летают в космос. Искусственные спутники Земли, их назначение. Космические станции.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Экология – наука, которая учит нас бережно относиться к окружающему миру, к своей планете. 22 апреля – День Земли.</w:t>
      </w:r>
    </w:p>
    <w:p w:rsidR="00A84882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b/>
        </w:rPr>
      </w:pPr>
    </w:p>
    <w:p w:rsidR="00A84882" w:rsidRPr="006B4CA9" w:rsidRDefault="00A84882" w:rsidP="00A84882">
      <w:pPr>
        <w:pStyle w:val="c0"/>
        <w:shd w:val="clear" w:color="auto" w:fill="FFFFFF"/>
        <w:tabs>
          <w:tab w:val="left" w:pos="7680"/>
        </w:tabs>
        <w:spacing w:before="0" w:after="0"/>
        <w:ind w:firstLine="708"/>
        <w:jc w:val="center"/>
        <w:rPr>
          <w:color w:val="000000"/>
        </w:rPr>
      </w:pPr>
      <w:r w:rsidRPr="006B4CA9">
        <w:rPr>
          <w:b/>
        </w:rPr>
        <w:t xml:space="preserve">Содержание учебного предмета «Окружающий мир» </w:t>
      </w:r>
      <w:r w:rsidRPr="006B4CA9">
        <w:rPr>
          <w:b/>
          <w:bCs/>
          <w:color w:val="000000"/>
        </w:rPr>
        <w:t>2 класс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b/>
          <w:bCs/>
          <w:color w:val="000000"/>
        </w:rPr>
        <w:t xml:space="preserve">Где мы живем 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Где мы живем. Наш «адрес» в мире: планета – Земля, страна – Россия, название нашего города (села), что мы называем родным краем (район, область и т. д.). Флаг, герб, гимн России.</w:t>
      </w:r>
    </w:p>
    <w:p w:rsidR="00A84882" w:rsidRPr="006B4CA9" w:rsidRDefault="00A84882" w:rsidP="00A84882">
      <w:pPr>
        <w:pStyle w:val="c5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2"/>
        </w:rPr>
        <w:t>Что нас окружает. Солнце, воздух, вода, растения, животные – все это окружающая нас природа. Разнообразные вещи, машины, дома – это то, что сделано и построено руками людей. Наше отношение к окружающему.</w:t>
      </w:r>
    </w:p>
    <w:p w:rsidR="00A84882" w:rsidRPr="006B4CA9" w:rsidRDefault="00A84882" w:rsidP="00A84882">
      <w:pPr>
        <w:pStyle w:val="c5"/>
        <w:shd w:val="clear" w:color="auto" w:fill="FFFFFF"/>
        <w:spacing w:before="0" w:after="0"/>
        <w:ind w:firstLine="708"/>
        <w:jc w:val="both"/>
        <w:rPr>
          <w:color w:val="000000"/>
        </w:rPr>
      </w:pP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b/>
          <w:bCs/>
          <w:color w:val="000000"/>
        </w:rPr>
        <w:t xml:space="preserve">Природа 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Звездное небо. Созвездия: Кассиопея, Орион, Лебедь. Представление о зодиакальных созвездиях.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Горные породы и минералы. Гранит и его состав. Как люди используют богатства земных кладовых.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Воздух и вода, их значение для растений, животных, человека. Загрязнение воздуха и воды. Защита воздуха и воды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от загрязнения.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Какие бывают растения: деревья, кустарники, травы; их существенные признаки. Дикорастущие и культурные растения. Комнатные растения и уход за ними.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lastRenderedPageBreak/>
        <w:t>Сезонные изменения в природе: осенние явления. Экологические связи  между растениями  и  животными: растения – пища   и   укрытие   для   животных;   животные – распространители  плодов  и  семян растений  (изучается по усмотрению учителя).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 т. д.). Охрана растений и животных своего края. Правила поведения в природе.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Красная книга России: знакомство с отдельными растениями и животными и мерами их охраны.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b/>
          <w:bCs/>
          <w:color w:val="000000"/>
        </w:rPr>
        <w:t>Жизнь города и села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Город (село), где мы живем: основные особенности, доступные сведения из истории.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Наш дом (городской, сельский). Соблюдение чистоты и порядка на лестничной площадке, в подъезде, во дворе. Домашний адрес.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Что такое экономика. Промышленность, сельское хозяйство, строительство, транспорт, торговля – составные части экономики, их взаимосвязь. Деньги. Первоначальные представления об отдельных производственных процессах, например, от глиняного карьера до керамических изделий, от стрижки овец до шерстяного трикотажа и т. д. (по усмотрению учителя).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Промышленные предприятия своего города (изучается по усмотрению учителя). Строительство в городе (селе).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Какой бывает транспорт: наземный, водный, воздушный, подземный; пассажирский, грузовой, специальный. Пассажирский транспорт города.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Магазины города, села (изучается по усмотрению учителя).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Культура и образование в нашем крае: музеи, театры, школы, вузы и   т. д. (по выбору учителя).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Профессии людей, занятых на производстве. Труд писателя, ученого, артиста, учителя, других деятелей культуры и образования (по усмотрению учителя).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Сезонные изменения в природе: зимние явления. Экологические связи в зимнем лесу.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b/>
          <w:bCs/>
          <w:color w:val="000000"/>
        </w:rPr>
        <w:t xml:space="preserve">Здоровье и безопасность 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Строение тела человека. Здоровье человека – его важнейшее богатство. Режим дня. Правила личной гигиены. 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Меры безопасности в домашних условиях (при обращении с бытовой техникой, острыми предметами и т. д.). Противопожарная безопасность.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Правила безопасного поведения на воде. Правило экологической безопасности: не купаться в загрязненных водоемах.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покататься на машине, открыть дверь в квартиру в отсутствие взрослых и т. д.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b/>
          <w:bCs/>
          <w:color w:val="000000"/>
        </w:rPr>
        <w:t xml:space="preserve">Общение 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Труд и отдых в семье. Внимательные и заботливые отношения между членами семьи. Имена и отчества родителей.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lastRenderedPageBreak/>
        <w:t>Школьные товарищи, друзья, совместные учеба, игры, отдых. Взаимоотношения мальчиков и девочек.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общественных местах (кинотеатре, транспорте и т. д.).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b/>
          <w:bCs/>
          <w:color w:val="000000"/>
        </w:rPr>
        <w:t xml:space="preserve">Путешествия 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Горизонт. Линия горизонта. Основные стороны горизонта, их определение по компасу.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Формы земной поверхности: равнины и горы, холмы, овраги. Разнообразие водоемов: река, озеро, море и др. Части реки (исток, устье, русло); притоки.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Сезонные изменения в природе: весенние и летние явления. Бережное отношение к природе весной и летом.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Изображение нашей страны на карте. Как читать карту. Москва – столица России. Московский Кремль и другие достопримечательности столицы.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Знакомство с другими городами нашей страны (изучается по усмотрению учителя).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Карта мира. Материки и океаны. Страны мира.</w:t>
      </w:r>
    </w:p>
    <w:p w:rsidR="00A84882" w:rsidRDefault="00A84882" w:rsidP="00A84882">
      <w:pPr>
        <w:pStyle w:val="c5"/>
        <w:shd w:val="clear" w:color="auto" w:fill="FFFFFF"/>
        <w:spacing w:before="0" w:after="0"/>
        <w:ind w:firstLine="708"/>
        <w:jc w:val="both"/>
        <w:rPr>
          <w:color w:val="000000"/>
        </w:rPr>
      </w:pPr>
    </w:p>
    <w:p w:rsidR="00A84882" w:rsidRPr="006B4CA9" w:rsidRDefault="00A84882" w:rsidP="00A84882">
      <w:pPr>
        <w:pStyle w:val="c5"/>
        <w:shd w:val="clear" w:color="auto" w:fill="FFFFFF"/>
        <w:spacing w:before="0" w:after="0"/>
        <w:ind w:firstLine="708"/>
        <w:jc w:val="both"/>
        <w:rPr>
          <w:color w:val="000000"/>
        </w:rPr>
      </w:pP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center"/>
        <w:rPr>
          <w:color w:val="000000"/>
        </w:rPr>
      </w:pPr>
      <w:r w:rsidRPr="006B4CA9">
        <w:rPr>
          <w:b/>
        </w:rPr>
        <w:t xml:space="preserve">Содержание учебного предмета «Окружающий мир» </w:t>
      </w:r>
      <w:r w:rsidRPr="006B4CA9">
        <w:rPr>
          <w:b/>
          <w:bCs/>
          <w:color w:val="000000"/>
        </w:rPr>
        <w:t>3 класс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b/>
          <w:bCs/>
          <w:color w:val="000000"/>
        </w:rPr>
        <w:t xml:space="preserve">Как устроен мир 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Природа, ее разнообразие. Растения, животные, грибы, бактерии – царства живой природы. Связи в природе (между неживой и живой природой, растениями и животными и т. д.). Роль природы в жизни людей.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Общество. Семья, народ, государство – части общества. Человек – часть общества. Человечество.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b/>
          <w:bCs/>
          <w:color w:val="000000"/>
        </w:rPr>
        <w:t>Эта удивительная природа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Тела, вещества, частицы. Разнообразие веществ. Твердые вещества, жидкости и газы.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Воздух, его состав и свойства. Значение воздуха для живых организмов. Источники загрязнения воздуха. Охрана воздуха от загрязнений.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lastRenderedPageBreak/>
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Животные, их разнообразие. Группы животных (насекомые,  рыбы,   земноводные,   пресмыкающиеся,   птицы,   звери др.)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b/>
          <w:bCs/>
          <w:color w:val="000000"/>
        </w:rPr>
        <w:t xml:space="preserve">Мы и наше здоровье 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</w:t>
      </w:r>
      <w:r>
        <w:rPr>
          <w:rStyle w:val="c6"/>
          <w:color w:val="000000"/>
        </w:rPr>
        <w:t xml:space="preserve"> </w:t>
      </w:r>
      <w:r w:rsidRPr="006B4CA9">
        <w:rPr>
          <w:rStyle w:val="c6"/>
          <w:color w:val="000000"/>
        </w:rPr>
        <w:t>и гигиена.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Кожа, ее значение и гигиена. Первая помощь при небольших ранениях, ушибах, ожогах, обмораживании.</w:t>
      </w:r>
    </w:p>
    <w:p w:rsidR="00A84882" w:rsidRPr="006B4CA9" w:rsidRDefault="00A84882" w:rsidP="00A84882">
      <w:pPr>
        <w:pStyle w:val="c5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color w:val="000000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Питательные вещества: белки, жиры, углеводы, витамины. Пищеварительная система, ее роль в организме. Гигиена питания.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Дыхательная и кровеносная системы, их роль в организме.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Закаливание воздухом, водой, солнцем. Инфекционные болезни и способы их предупреждения. Здоровый образ жизни. Табак, алкоголь, наркотики — враги здоровья.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b/>
          <w:bCs/>
          <w:color w:val="000000"/>
        </w:rPr>
        <w:t xml:space="preserve">Наша безопасность 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Как действовать при возникновении пожара в квартире (доме), при аварии водопровода, утечке газа.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Правила и безопасность дорожного движения (в частности, касающейся пешеходов и пассажиров транспортных средств). 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– источник опасности. Правила поведения в опасных местах. Гроза – опасное явление природы. Как вести себя во время грозы.</w:t>
      </w:r>
    </w:p>
    <w:p w:rsidR="00A84882" w:rsidRPr="006B4CA9" w:rsidRDefault="00A84882" w:rsidP="00A84882">
      <w:pPr>
        <w:pStyle w:val="c5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2"/>
        </w:rPr>
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lastRenderedPageBreak/>
        <w:t>Экологическая безопасность. Как защититься от загрязненного воздуха и от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b/>
          <w:bCs/>
          <w:color w:val="000000"/>
        </w:rPr>
        <w:t xml:space="preserve">Чему учит экономика 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Потребности людей. Какие потребности удовлетворяет экономика. Что такое товары и услуги.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Растениеводство и животноводство –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Роль денег в экономике. Денежные единицы разных стран (рубль, доллар, евро). Заработная плата.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Государственный бюджет. Доходы и расходы бюджета. Налоги. На что государство тратит деньги.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 в XXI веке.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b/>
          <w:bCs/>
          <w:color w:val="000000"/>
        </w:rPr>
        <w:t>Путешествие по городам и странам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Страны, граничащие с Россией, – наши ближайшие соседи.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Знаменитые места мира: знакомство с выдающимися памятниками истории и культуры разных стран (например, Тадж-Махал в Индии, пирамиды в Египте и др.).</w:t>
      </w:r>
    </w:p>
    <w:p w:rsidR="00A84882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rStyle w:val="c6"/>
          <w:color w:val="000000"/>
        </w:rPr>
      </w:pPr>
      <w:r w:rsidRPr="006B4CA9">
        <w:rPr>
          <w:rStyle w:val="c6"/>
          <w:color w:val="000000"/>
        </w:rPr>
        <w:t>Бережное отношение к культурному наследию человечества – долг всего общества и каждого человека.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center"/>
        <w:rPr>
          <w:color w:val="000000"/>
        </w:rPr>
      </w:pPr>
      <w:r w:rsidRPr="006B4CA9">
        <w:rPr>
          <w:b/>
        </w:rPr>
        <w:t xml:space="preserve">Содержание учебного предмета «Окружающий мир» </w:t>
      </w:r>
      <w:r w:rsidRPr="006B4CA9">
        <w:rPr>
          <w:b/>
          <w:bCs/>
          <w:color w:val="000000"/>
        </w:rPr>
        <w:t>4 класс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b/>
          <w:bCs/>
          <w:color w:val="000000"/>
        </w:rPr>
        <w:t xml:space="preserve">Земля и человечество 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Мир глазами астронома. Что изучает астрономия. Небесные тела: звезды, планеты и спутники планет. Земля – планета Солнечной системы. Луна – естественный спутник Земли. Движение Земли в космическом пространстве; причины смены дня и ночи и времен года. Звездное небо – великая</w:t>
      </w:r>
      <w:r>
        <w:rPr>
          <w:rStyle w:val="c6"/>
          <w:color w:val="000000"/>
        </w:rPr>
        <w:t xml:space="preserve"> </w:t>
      </w:r>
      <w:r w:rsidRPr="006B4CA9">
        <w:rPr>
          <w:rStyle w:val="c6"/>
          <w:color w:val="000000"/>
        </w:rPr>
        <w:t>«книга» природы.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</w:t>
      </w:r>
      <w:r>
        <w:rPr>
          <w:rStyle w:val="c6"/>
          <w:color w:val="000000"/>
        </w:rPr>
        <w:t xml:space="preserve"> </w:t>
      </w:r>
      <w:r w:rsidRPr="006B4CA9">
        <w:rPr>
          <w:rStyle w:val="c6"/>
          <w:color w:val="000000"/>
        </w:rPr>
        <w:t>живую природу.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Миг глазами историка. Что изучает история. Исторические источники. Счет лет в истории. Историческая карта.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lastRenderedPageBreak/>
        <w:t>Прошлое и настоящее глазами эколога. Представление о современных экологических проблемах планеты. Охрана окружающей среды – задача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b/>
          <w:bCs/>
          <w:color w:val="000000"/>
        </w:rPr>
        <w:t xml:space="preserve">Природа России 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Разнообразие и красота природы России. Важнейшие равнины и горы, моря, озера и реки нашей страны (в форме путешествия по физической карте России).</w:t>
      </w:r>
    </w:p>
    <w:p w:rsidR="00A84882" w:rsidRPr="006B4CA9" w:rsidRDefault="00A84882" w:rsidP="00A84882">
      <w:pPr>
        <w:pStyle w:val="c5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2"/>
        </w:rPr>
        <w:t xml:space="preserve">Природные зоны </w:t>
      </w:r>
      <w:r>
        <w:rPr>
          <w:rStyle w:val="c2"/>
        </w:rPr>
        <w:t>нашей</w:t>
      </w:r>
      <w:r w:rsidRPr="006B4CA9">
        <w:rPr>
          <w:rStyle w:val="c2"/>
        </w:rPr>
        <w:t> страны:  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 Представление об экологическом равновесии и необходимости его учета в процессе хозяйственной деятельности людей.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b/>
          <w:bCs/>
          <w:color w:val="000000"/>
        </w:rPr>
        <w:t xml:space="preserve">Родной край – часть большой страны 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Наш край на карте Родины. Карта родного края.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Ознакомление с важнейшими видами почв края (подзолистые, черноземные и т. д.). Охрана почв в нашем крае.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Животноводство в нашем крае, его отрасли (разведение крупного и мелкого рогатого скота, свиноводство, птицеводство, рыбоводство, пчеловодство и др.). Породы домашних животных.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b/>
          <w:bCs/>
          <w:color w:val="000000"/>
        </w:rPr>
        <w:t xml:space="preserve">Страницы всемирной истории 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замок феодала, дом крестьянина. Новое время; достижения науки и техники, объединившие весь мир: пароход, паровоз, железные дороги, электричество, телеграф. Великие географические открытия. Новейшее время. Представление о скорости перемен в XX в. Достижения науки и техники. Осознание человечеством ответственности за сохранение мира на планете.</w:t>
      </w:r>
    </w:p>
    <w:p w:rsidR="00A84882" w:rsidRPr="006B4CA9" w:rsidRDefault="00A84882" w:rsidP="00A84882">
      <w:pPr>
        <w:pStyle w:val="c5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b/>
          <w:bCs/>
          <w:color w:val="000000"/>
        </w:rPr>
        <w:lastRenderedPageBreak/>
        <w:t xml:space="preserve"> Страницы истории Отечества 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Кто такие славяне. Восточные славяне. Природные условия жизни восточных славян, их быт, нравы, верования.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Века Древней Руси. Территория и население Древней Руси. Княжеская власть. Крещение Руси. Русь – страна городов. Киев – столица Древней Руси. Господин Великий Новгород. Первое свидетельство о Москве. Культура, быт и нравы Древней Руси.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Наше Отечество в XIII – XV вв. Нашествие хана Батыя. Русь и Золотая Орда. Оборона северо-западных рубежей Руси. Князь Александр Невский. Московская Русь. Московские князья – собиратели русских земель. Дмитрий Донской.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Куликовская битва.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Иван Третий. Образование единого Русского государства. Культура, быт и нравы страны в XIII – XV вв.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Наше Отечество в XVI – XVII 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XVI – XVII вв. Россия в XVIII в. Петр Первый – царь-преобразователь. Новая столица России – Петербург. Провозглашение России империей. Россия при Екатерине Второй. Дворяне и крестьяне. Век русской славы: А. В. Суворов, Ф. ф. Ушаков. Культура, быт и нравы России в XVIII в.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Россия в XIX – начале XX в. Отечественная война 1812 г. Бородинское сражение. М. И. Кутузов. Царь-освободитель Александр Второй. Культура, быт и нравы России в XIX – начале XX в.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Россия в XX в. Участие России в Первой мировой войне. Николай Второй – последний император России. Револю</w:t>
      </w:r>
      <w:r>
        <w:rPr>
          <w:rStyle w:val="c6"/>
          <w:color w:val="000000"/>
        </w:rPr>
        <w:t>ция</w:t>
      </w:r>
      <w:r w:rsidRPr="006B4CA9">
        <w:rPr>
          <w:rStyle w:val="c6"/>
          <w:color w:val="000000"/>
        </w:rPr>
        <w:t xml:space="preserve"> 1917 г. Гражданская война. Образование СССР. Жизнь страны в 20 – 30-е гг. Великая Отечественная война 1941 – 1945 гг. Героизм и патриотизм народа. День Победы – всенародный праздник.</w:t>
      </w:r>
    </w:p>
    <w:p w:rsidR="00A84882" w:rsidRPr="006B4CA9" w:rsidRDefault="00A84882" w:rsidP="00A84882">
      <w:pPr>
        <w:pStyle w:val="c5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2"/>
        </w:rPr>
        <w:t>Наша страна в 1945 – 1991 гг. Достижения ученых: запуск первого искусственного спутника Земли, полет в космос Ю. А. Гагарина, космическая станция «Мир».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Преобразования в России в 90-е гг. XX в. Культура России в XX в.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rStyle w:val="c6"/>
          <w:color w:val="000000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b/>
          <w:bCs/>
          <w:color w:val="000000"/>
        </w:rPr>
        <w:t xml:space="preserve">Современная Россия 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color w:val="000000"/>
        </w:rPr>
        <w:t>Мы – граждане России. Конституция России – наш основной закон. Права человека в современной России. Права и обязанности гражданина. Права ребенка.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color w:val="000000"/>
        </w:rPr>
        <w:t>Государственное устройство России: Президент, Федеральное собрание, Правительство.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color w:val="000000"/>
        </w:rPr>
        <w:t>Государственная символика нашей страны (флаг, герб, гимн). Государственные праздники.</w:t>
      </w:r>
    </w:p>
    <w:p w:rsidR="00A84882" w:rsidRPr="006B4CA9" w:rsidRDefault="00A84882" w:rsidP="00A84882">
      <w:pPr>
        <w:pStyle w:val="c0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color w:val="000000"/>
        </w:rPr>
        <w:t>Многонациональный состав населения России.</w:t>
      </w:r>
    </w:p>
    <w:p w:rsidR="00A84882" w:rsidRPr="006B4CA9" w:rsidRDefault="00A84882" w:rsidP="00A84882">
      <w:pPr>
        <w:pStyle w:val="c5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6B4CA9">
        <w:rPr>
          <w:color w:val="000000"/>
        </w:rPr>
        <w:t>Регионы России: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</w:t>
      </w:r>
    </w:p>
    <w:p w:rsidR="00A84882" w:rsidRPr="006B4CA9" w:rsidRDefault="00A84882" w:rsidP="00A84882">
      <w:pPr>
        <w:pStyle w:val="c5"/>
        <w:shd w:val="clear" w:color="auto" w:fill="FFFFFF"/>
        <w:spacing w:before="0" w:after="0"/>
        <w:jc w:val="both"/>
        <w:rPr>
          <w:color w:val="000000"/>
        </w:rPr>
      </w:pPr>
    </w:p>
    <w:p w:rsidR="00A84882" w:rsidRDefault="00A84882" w:rsidP="00A84882">
      <w:pPr>
        <w:pStyle w:val="c5"/>
        <w:shd w:val="clear" w:color="auto" w:fill="FFFFFF"/>
        <w:spacing w:before="0" w:after="0"/>
        <w:ind w:firstLine="708"/>
        <w:jc w:val="center"/>
        <w:rPr>
          <w:b/>
          <w:color w:val="000000"/>
        </w:rPr>
      </w:pPr>
      <w:r w:rsidRPr="00AF73C1">
        <w:rPr>
          <w:b/>
          <w:color w:val="000000"/>
        </w:rPr>
        <w:t>Тематическое планирование 1 класс</w:t>
      </w:r>
    </w:p>
    <w:p w:rsidR="00A84882" w:rsidRPr="00AF73C1" w:rsidRDefault="00A84882" w:rsidP="00A84882">
      <w:pPr>
        <w:pStyle w:val="c5"/>
        <w:shd w:val="clear" w:color="auto" w:fill="FFFFFF"/>
        <w:spacing w:before="0" w:after="0"/>
        <w:ind w:firstLine="708"/>
        <w:jc w:val="center"/>
        <w:rPr>
          <w:b/>
        </w:rPr>
      </w:pPr>
    </w:p>
    <w:tbl>
      <w:tblPr>
        <w:tblStyle w:val="a4"/>
        <w:tblW w:w="9493" w:type="dxa"/>
        <w:jc w:val="center"/>
        <w:tblLook w:val="04A0"/>
      </w:tblPr>
      <w:tblGrid>
        <w:gridCol w:w="899"/>
        <w:gridCol w:w="3794"/>
        <w:gridCol w:w="2324"/>
        <w:gridCol w:w="2476"/>
      </w:tblGrid>
      <w:tr w:rsidR="00A84882" w:rsidRPr="006B4CA9" w:rsidTr="00E93575">
        <w:trPr>
          <w:trHeight w:val="391"/>
          <w:jc w:val="center"/>
        </w:trPr>
        <w:tc>
          <w:tcPr>
            <w:tcW w:w="898" w:type="dxa"/>
          </w:tcPr>
          <w:p w:rsidR="00A84882" w:rsidRPr="006B4CA9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95" w:type="dxa"/>
          </w:tcPr>
          <w:p w:rsidR="00A84882" w:rsidRPr="006B4CA9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2324" w:type="dxa"/>
          </w:tcPr>
          <w:p w:rsidR="00A84882" w:rsidRPr="006B4CA9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76" w:type="dxa"/>
          </w:tcPr>
          <w:p w:rsidR="00A84882" w:rsidRPr="006B4CA9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A84882" w:rsidRPr="006B4CA9" w:rsidTr="00E93575">
        <w:trPr>
          <w:jc w:val="center"/>
        </w:trPr>
        <w:tc>
          <w:tcPr>
            <w:tcW w:w="898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5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324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3 экскурсии</w:t>
            </w:r>
          </w:p>
        </w:tc>
      </w:tr>
      <w:tr w:rsidR="00A84882" w:rsidRPr="006B4CA9" w:rsidTr="00E93575">
        <w:trPr>
          <w:jc w:val="center"/>
        </w:trPr>
        <w:tc>
          <w:tcPr>
            <w:tcW w:w="898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5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Что и кто?</w:t>
            </w:r>
          </w:p>
        </w:tc>
        <w:tc>
          <w:tcPr>
            <w:tcW w:w="2324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76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5 пр. р.</w:t>
            </w:r>
          </w:p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1 проект</w:t>
            </w:r>
          </w:p>
        </w:tc>
      </w:tr>
      <w:tr w:rsidR="00A84882" w:rsidRPr="006B4CA9" w:rsidTr="00E93575">
        <w:trPr>
          <w:jc w:val="center"/>
        </w:trPr>
        <w:tc>
          <w:tcPr>
            <w:tcW w:w="898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5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Как, откуда и куда?</w:t>
            </w:r>
          </w:p>
        </w:tc>
        <w:tc>
          <w:tcPr>
            <w:tcW w:w="2324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6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3 пр. р.</w:t>
            </w:r>
          </w:p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1 проект</w:t>
            </w:r>
          </w:p>
        </w:tc>
      </w:tr>
      <w:tr w:rsidR="00A84882" w:rsidRPr="006B4CA9" w:rsidTr="00E93575">
        <w:trPr>
          <w:jc w:val="center"/>
        </w:trPr>
        <w:tc>
          <w:tcPr>
            <w:tcW w:w="898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5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Где и когда?</w:t>
            </w:r>
          </w:p>
        </w:tc>
        <w:tc>
          <w:tcPr>
            <w:tcW w:w="2324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6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1 проект</w:t>
            </w:r>
          </w:p>
        </w:tc>
      </w:tr>
      <w:tr w:rsidR="00A84882" w:rsidRPr="006B4CA9" w:rsidTr="00E93575">
        <w:trPr>
          <w:jc w:val="center"/>
        </w:trPr>
        <w:tc>
          <w:tcPr>
            <w:tcW w:w="898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5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Почему и зачем?</w:t>
            </w:r>
          </w:p>
        </w:tc>
        <w:tc>
          <w:tcPr>
            <w:tcW w:w="2324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76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1 пр. р.</w:t>
            </w:r>
          </w:p>
          <w:p w:rsid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1 проект</w:t>
            </w:r>
          </w:p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экскурсии</w:t>
            </w:r>
          </w:p>
        </w:tc>
      </w:tr>
      <w:tr w:rsidR="00A84882" w:rsidRPr="006B4CA9" w:rsidTr="00E93575">
        <w:trPr>
          <w:jc w:val="center"/>
        </w:trPr>
        <w:tc>
          <w:tcPr>
            <w:tcW w:w="900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24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76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кскурсий</w:t>
            </w:r>
          </w:p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9 пр. р.</w:t>
            </w:r>
          </w:p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4 проекта</w:t>
            </w:r>
          </w:p>
        </w:tc>
      </w:tr>
    </w:tbl>
    <w:p w:rsidR="00A84882" w:rsidRPr="006B4CA9" w:rsidRDefault="00A84882" w:rsidP="00A84882">
      <w:pPr>
        <w:rPr>
          <w:rFonts w:ascii="Times New Roman" w:hAnsi="Times New Roman" w:cs="Times New Roman"/>
          <w:sz w:val="24"/>
          <w:szCs w:val="24"/>
        </w:rPr>
      </w:pPr>
    </w:p>
    <w:p w:rsidR="00A84882" w:rsidRPr="00AF73C1" w:rsidRDefault="00A84882" w:rsidP="00A84882">
      <w:pPr>
        <w:pStyle w:val="c5"/>
        <w:shd w:val="clear" w:color="auto" w:fill="FFFFFF"/>
        <w:spacing w:before="0" w:after="0"/>
        <w:ind w:firstLine="708"/>
        <w:jc w:val="center"/>
        <w:rPr>
          <w:b/>
          <w:color w:val="000000"/>
        </w:rPr>
      </w:pPr>
      <w:r w:rsidRPr="00AF73C1">
        <w:rPr>
          <w:b/>
          <w:color w:val="000000"/>
        </w:rPr>
        <w:t>Тематическое планирование 2 класс</w:t>
      </w:r>
    </w:p>
    <w:p w:rsidR="00A84882" w:rsidRPr="006B4CA9" w:rsidRDefault="00A84882" w:rsidP="00A84882">
      <w:pPr>
        <w:pStyle w:val="c5"/>
        <w:shd w:val="clear" w:color="auto" w:fill="FFFFFF"/>
        <w:spacing w:before="0" w:after="0"/>
        <w:ind w:firstLine="708"/>
        <w:jc w:val="center"/>
      </w:pPr>
    </w:p>
    <w:tbl>
      <w:tblPr>
        <w:tblStyle w:val="a4"/>
        <w:tblW w:w="9493" w:type="dxa"/>
        <w:jc w:val="center"/>
        <w:tblLook w:val="04A0"/>
      </w:tblPr>
      <w:tblGrid>
        <w:gridCol w:w="899"/>
        <w:gridCol w:w="3794"/>
        <w:gridCol w:w="2324"/>
        <w:gridCol w:w="2476"/>
      </w:tblGrid>
      <w:tr w:rsidR="00A84882" w:rsidRPr="006B4CA9" w:rsidTr="00E93575">
        <w:trPr>
          <w:trHeight w:val="391"/>
          <w:jc w:val="center"/>
        </w:trPr>
        <w:tc>
          <w:tcPr>
            <w:tcW w:w="898" w:type="dxa"/>
          </w:tcPr>
          <w:p w:rsidR="00A84882" w:rsidRPr="006B4CA9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795" w:type="dxa"/>
          </w:tcPr>
          <w:p w:rsidR="00A84882" w:rsidRPr="006B4CA9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2324" w:type="dxa"/>
          </w:tcPr>
          <w:p w:rsidR="00A84882" w:rsidRPr="006B4CA9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76" w:type="dxa"/>
          </w:tcPr>
          <w:p w:rsidR="00A84882" w:rsidRPr="006B4CA9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A84882" w:rsidRPr="006B4CA9" w:rsidTr="00E93575">
        <w:trPr>
          <w:jc w:val="center"/>
        </w:trPr>
        <w:tc>
          <w:tcPr>
            <w:tcW w:w="898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5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Где мы живем?</w:t>
            </w:r>
          </w:p>
        </w:tc>
        <w:tc>
          <w:tcPr>
            <w:tcW w:w="2324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6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B4CA9" w:rsidTr="00E93575">
        <w:trPr>
          <w:jc w:val="center"/>
        </w:trPr>
        <w:tc>
          <w:tcPr>
            <w:tcW w:w="898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5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324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76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2 экскурсии</w:t>
            </w:r>
          </w:p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6 пр. р.</w:t>
            </w:r>
          </w:p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1 проект</w:t>
            </w:r>
          </w:p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B4CA9" w:rsidTr="00E93575">
        <w:trPr>
          <w:jc w:val="center"/>
        </w:trPr>
        <w:tc>
          <w:tcPr>
            <w:tcW w:w="898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5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Жизнь города и села</w:t>
            </w:r>
          </w:p>
        </w:tc>
        <w:tc>
          <w:tcPr>
            <w:tcW w:w="2324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6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2 проекта</w:t>
            </w:r>
          </w:p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1 экскурсия</w:t>
            </w:r>
          </w:p>
        </w:tc>
      </w:tr>
      <w:tr w:rsidR="00A84882" w:rsidRPr="006B4CA9" w:rsidTr="00E93575">
        <w:trPr>
          <w:jc w:val="center"/>
        </w:trPr>
        <w:tc>
          <w:tcPr>
            <w:tcW w:w="898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5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Здоровье и безопасность</w:t>
            </w:r>
          </w:p>
        </w:tc>
        <w:tc>
          <w:tcPr>
            <w:tcW w:w="2324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6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1 пр. р.</w:t>
            </w:r>
          </w:p>
        </w:tc>
      </w:tr>
      <w:tr w:rsidR="00A84882" w:rsidRPr="006B4CA9" w:rsidTr="00E93575">
        <w:trPr>
          <w:jc w:val="center"/>
        </w:trPr>
        <w:tc>
          <w:tcPr>
            <w:tcW w:w="898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5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2324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6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1пр.р.</w:t>
            </w:r>
          </w:p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1проект</w:t>
            </w:r>
          </w:p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B4CA9" w:rsidTr="00E93575">
        <w:trPr>
          <w:jc w:val="center"/>
        </w:trPr>
        <w:tc>
          <w:tcPr>
            <w:tcW w:w="898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5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</w:p>
        </w:tc>
        <w:tc>
          <w:tcPr>
            <w:tcW w:w="2324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76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экскурсий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вирт.)</w:t>
            </w:r>
          </w:p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2 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B4CA9" w:rsidTr="00E93575">
        <w:trPr>
          <w:jc w:val="center"/>
        </w:trPr>
        <w:tc>
          <w:tcPr>
            <w:tcW w:w="900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24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76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экскурсий (</w:t>
            </w: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вирт.)</w:t>
            </w:r>
          </w:p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пр.р.</w:t>
            </w:r>
          </w:p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</w:t>
            </w:r>
          </w:p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882" w:rsidRPr="006B4CA9" w:rsidRDefault="00A84882" w:rsidP="00A84882">
      <w:pPr>
        <w:rPr>
          <w:rFonts w:ascii="Times New Roman" w:hAnsi="Times New Roman" w:cs="Times New Roman"/>
          <w:sz w:val="24"/>
          <w:szCs w:val="24"/>
        </w:rPr>
      </w:pPr>
    </w:p>
    <w:p w:rsidR="00A84882" w:rsidRPr="00AF73C1" w:rsidRDefault="00A84882" w:rsidP="00A84882">
      <w:pPr>
        <w:pStyle w:val="c5"/>
        <w:shd w:val="clear" w:color="auto" w:fill="FFFFFF"/>
        <w:spacing w:before="0" w:after="0"/>
        <w:ind w:firstLine="708"/>
        <w:jc w:val="center"/>
        <w:rPr>
          <w:b/>
          <w:color w:val="000000"/>
        </w:rPr>
      </w:pPr>
      <w:r w:rsidRPr="00AF73C1">
        <w:rPr>
          <w:b/>
          <w:color w:val="000000"/>
        </w:rPr>
        <w:t>Тематическое планирование 3 класс</w:t>
      </w:r>
    </w:p>
    <w:p w:rsidR="00A84882" w:rsidRPr="006B4CA9" w:rsidRDefault="00A84882" w:rsidP="00A84882">
      <w:pPr>
        <w:pStyle w:val="c5"/>
        <w:shd w:val="clear" w:color="auto" w:fill="FFFFFF"/>
        <w:spacing w:before="0" w:after="0"/>
        <w:ind w:firstLine="708"/>
        <w:jc w:val="center"/>
      </w:pPr>
    </w:p>
    <w:tbl>
      <w:tblPr>
        <w:tblStyle w:val="a4"/>
        <w:tblW w:w="9493" w:type="dxa"/>
        <w:jc w:val="center"/>
        <w:tblLook w:val="04A0"/>
      </w:tblPr>
      <w:tblGrid>
        <w:gridCol w:w="899"/>
        <w:gridCol w:w="3794"/>
        <w:gridCol w:w="2324"/>
        <w:gridCol w:w="2476"/>
      </w:tblGrid>
      <w:tr w:rsidR="00A84882" w:rsidRPr="006B4CA9" w:rsidTr="00E93575">
        <w:trPr>
          <w:trHeight w:val="391"/>
          <w:jc w:val="center"/>
        </w:trPr>
        <w:tc>
          <w:tcPr>
            <w:tcW w:w="898" w:type="dxa"/>
          </w:tcPr>
          <w:p w:rsidR="00A84882" w:rsidRPr="006B4CA9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795" w:type="dxa"/>
          </w:tcPr>
          <w:p w:rsidR="00A84882" w:rsidRPr="006B4CA9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2324" w:type="dxa"/>
          </w:tcPr>
          <w:p w:rsidR="00A84882" w:rsidRPr="006B4CA9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76" w:type="dxa"/>
          </w:tcPr>
          <w:p w:rsidR="00A84882" w:rsidRPr="006B4CA9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A84882" w:rsidRPr="006B4CA9" w:rsidTr="00E93575">
        <w:trPr>
          <w:jc w:val="center"/>
        </w:trPr>
        <w:tc>
          <w:tcPr>
            <w:tcW w:w="898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5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Как устроен мир</w:t>
            </w:r>
          </w:p>
        </w:tc>
        <w:tc>
          <w:tcPr>
            <w:tcW w:w="2324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6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1 экскурсия</w:t>
            </w:r>
          </w:p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B4CA9" w:rsidTr="00E93575">
        <w:trPr>
          <w:jc w:val="center"/>
        </w:trPr>
        <w:tc>
          <w:tcPr>
            <w:tcW w:w="898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5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Эта удивительная природа</w:t>
            </w:r>
          </w:p>
        </w:tc>
        <w:tc>
          <w:tcPr>
            <w:tcW w:w="2324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76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1 экскурсия</w:t>
            </w:r>
          </w:p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 xml:space="preserve"> пр. р.</w:t>
            </w:r>
          </w:p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84882" w:rsidRPr="006B4CA9" w:rsidTr="00E93575">
        <w:trPr>
          <w:jc w:val="center"/>
        </w:trPr>
        <w:tc>
          <w:tcPr>
            <w:tcW w:w="898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5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Мы и наше здоровье</w:t>
            </w:r>
          </w:p>
        </w:tc>
        <w:tc>
          <w:tcPr>
            <w:tcW w:w="2324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6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4 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B4CA9" w:rsidTr="00E93575">
        <w:trPr>
          <w:jc w:val="center"/>
        </w:trPr>
        <w:tc>
          <w:tcPr>
            <w:tcW w:w="898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5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Наша безопасность</w:t>
            </w:r>
          </w:p>
        </w:tc>
        <w:tc>
          <w:tcPr>
            <w:tcW w:w="2324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6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1 экскурсия</w:t>
            </w:r>
          </w:p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1 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1 тест</w:t>
            </w:r>
          </w:p>
        </w:tc>
      </w:tr>
      <w:tr w:rsidR="00A84882" w:rsidRPr="006B4CA9" w:rsidTr="00E93575">
        <w:trPr>
          <w:jc w:val="center"/>
        </w:trPr>
        <w:tc>
          <w:tcPr>
            <w:tcW w:w="898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5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Чему учит экономика</w:t>
            </w:r>
          </w:p>
        </w:tc>
        <w:tc>
          <w:tcPr>
            <w:tcW w:w="2324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6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1 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(вирт.)</w:t>
            </w:r>
          </w:p>
          <w:p w:rsid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 xml:space="preserve"> 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проект</w:t>
            </w:r>
          </w:p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1 тест</w:t>
            </w:r>
          </w:p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B4CA9" w:rsidTr="00E93575">
        <w:trPr>
          <w:jc w:val="center"/>
        </w:trPr>
        <w:tc>
          <w:tcPr>
            <w:tcW w:w="898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5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Путешествие по городам и странам</w:t>
            </w:r>
          </w:p>
        </w:tc>
        <w:tc>
          <w:tcPr>
            <w:tcW w:w="2324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6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(вирт.)</w:t>
            </w:r>
          </w:p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1 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1 проект</w:t>
            </w:r>
          </w:p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1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(итоговый)</w:t>
            </w:r>
          </w:p>
        </w:tc>
      </w:tr>
      <w:tr w:rsidR="00A84882" w:rsidRPr="006B4CA9" w:rsidTr="00E93575">
        <w:trPr>
          <w:jc w:val="center"/>
        </w:trPr>
        <w:tc>
          <w:tcPr>
            <w:tcW w:w="900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24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76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экскурсий (</w:t>
            </w: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вирт.)</w:t>
            </w:r>
          </w:p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3 проекта</w:t>
            </w:r>
          </w:p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тестов (1 итоговый)</w:t>
            </w:r>
          </w:p>
        </w:tc>
      </w:tr>
    </w:tbl>
    <w:p w:rsidR="00A84882" w:rsidRPr="006B4CA9" w:rsidRDefault="00A84882" w:rsidP="00A84882">
      <w:pPr>
        <w:pStyle w:val="aff8"/>
        <w:rPr>
          <w:rFonts w:ascii="Times New Roman" w:hAnsi="Times New Roman"/>
          <w:b/>
          <w:sz w:val="24"/>
          <w:szCs w:val="24"/>
        </w:rPr>
      </w:pPr>
    </w:p>
    <w:p w:rsidR="00A84882" w:rsidRPr="006B4CA9" w:rsidRDefault="00A84882" w:rsidP="00A84882">
      <w:pPr>
        <w:pStyle w:val="aff8"/>
        <w:jc w:val="center"/>
        <w:rPr>
          <w:rFonts w:ascii="Times New Roman" w:hAnsi="Times New Roman"/>
          <w:b/>
          <w:sz w:val="24"/>
          <w:szCs w:val="24"/>
        </w:rPr>
      </w:pPr>
    </w:p>
    <w:p w:rsidR="00A84882" w:rsidRPr="00AF73C1" w:rsidRDefault="00A84882" w:rsidP="00A84882">
      <w:pPr>
        <w:pStyle w:val="c5"/>
        <w:shd w:val="clear" w:color="auto" w:fill="FFFFFF"/>
        <w:spacing w:before="0" w:after="0"/>
        <w:ind w:firstLine="708"/>
        <w:jc w:val="center"/>
        <w:rPr>
          <w:b/>
          <w:color w:val="000000"/>
        </w:rPr>
      </w:pPr>
      <w:r w:rsidRPr="00AF73C1">
        <w:rPr>
          <w:b/>
          <w:color w:val="000000"/>
        </w:rPr>
        <w:t>Тематическое планирование 4 класс</w:t>
      </w:r>
    </w:p>
    <w:p w:rsidR="00A84882" w:rsidRPr="006B4CA9" w:rsidRDefault="00A84882" w:rsidP="00A84882">
      <w:pPr>
        <w:pStyle w:val="c5"/>
        <w:shd w:val="clear" w:color="auto" w:fill="FFFFFF"/>
        <w:spacing w:before="0" w:after="0"/>
        <w:ind w:firstLine="708"/>
        <w:jc w:val="center"/>
      </w:pPr>
    </w:p>
    <w:tbl>
      <w:tblPr>
        <w:tblStyle w:val="a4"/>
        <w:tblW w:w="9493" w:type="dxa"/>
        <w:jc w:val="center"/>
        <w:tblLook w:val="04A0"/>
      </w:tblPr>
      <w:tblGrid>
        <w:gridCol w:w="899"/>
        <w:gridCol w:w="3794"/>
        <w:gridCol w:w="2324"/>
        <w:gridCol w:w="2476"/>
      </w:tblGrid>
      <w:tr w:rsidR="00A84882" w:rsidRPr="006B4CA9" w:rsidTr="00E93575">
        <w:trPr>
          <w:trHeight w:val="391"/>
          <w:jc w:val="center"/>
        </w:trPr>
        <w:tc>
          <w:tcPr>
            <w:tcW w:w="898" w:type="dxa"/>
          </w:tcPr>
          <w:p w:rsidR="00A84882" w:rsidRPr="006B4CA9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795" w:type="dxa"/>
          </w:tcPr>
          <w:p w:rsidR="00A84882" w:rsidRPr="006B4CA9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2324" w:type="dxa"/>
          </w:tcPr>
          <w:p w:rsidR="00A84882" w:rsidRPr="006B4CA9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76" w:type="dxa"/>
          </w:tcPr>
          <w:p w:rsidR="00A84882" w:rsidRPr="006B4CA9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A84882" w:rsidRPr="006B4CA9" w:rsidTr="00E93575">
        <w:trPr>
          <w:jc w:val="center"/>
        </w:trPr>
        <w:tc>
          <w:tcPr>
            <w:tcW w:w="898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5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и человечество</w:t>
            </w:r>
          </w:p>
        </w:tc>
        <w:tc>
          <w:tcPr>
            <w:tcW w:w="2324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6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пр.р.</w:t>
            </w:r>
          </w:p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проверочная работа</w:t>
            </w:r>
          </w:p>
        </w:tc>
      </w:tr>
      <w:tr w:rsidR="00A84882" w:rsidRPr="006B4CA9" w:rsidTr="00E93575">
        <w:trPr>
          <w:jc w:val="center"/>
        </w:trPr>
        <w:tc>
          <w:tcPr>
            <w:tcW w:w="898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5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рирода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2324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6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 р.</w:t>
            </w:r>
          </w:p>
          <w:p w:rsid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1 тест</w:t>
            </w:r>
          </w:p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проверочная работа</w:t>
            </w:r>
          </w:p>
        </w:tc>
      </w:tr>
      <w:tr w:rsidR="00A84882" w:rsidRPr="006B4CA9" w:rsidTr="00E93575">
        <w:trPr>
          <w:jc w:val="center"/>
        </w:trPr>
        <w:tc>
          <w:tcPr>
            <w:tcW w:w="898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5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край-часть большой страны</w:t>
            </w:r>
          </w:p>
        </w:tc>
        <w:tc>
          <w:tcPr>
            <w:tcW w:w="2324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6" w:type="dxa"/>
          </w:tcPr>
          <w:p w:rsid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экскурсия</w:t>
            </w:r>
          </w:p>
          <w:p w:rsid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 xml:space="preserve"> 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:rsid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тест</w:t>
            </w:r>
          </w:p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проверочная работа</w:t>
            </w:r>
          </w:p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B4CA9" w:rsidTr="00E93575">
        <w:trPr>
          <w:jc w:val="center"/>
        </w:trPr>
        <w:tc>
          <w:tcPr>
            <w:tcW w:w="898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5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Страницы всемирной истории</w:t>
            </w:r>
          </w:p>
        </w:tc>
        <w:tc>
          <w:tcPr>
            <w:tcW w:w="2324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6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1 тест</w:t>
            </w:r>
          </w:p>
        </w:tc>
      </w:tr>
      <w:tr w:rsidR="00A84882" w:rsidRPr="006B4CA9" w:rsidTr="00E93575">
        <w:trPr>
          <w:jc w:val="center"/>
        </w:trPr>
        <w:tc>
          <w:tcPr>
            <w:tcW w:w="898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5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Страницы истории Отечества</w:t>
            </w:r>
          </w:p>
        </w:tc>
        <w:tc>
          <w:tcPr>
            <w:tcW w:w="2324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76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1 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882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пр.р.</w:t>
            </w:r>
          </w:p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тест</w:t>
            </w:r>
          </w:p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B4CA9" w:rsidTr="00E93575">
        <w:trPr>
          <w:jc w:val="center"/>
        </w:trPr>
        <w:tc>
          <w:tcPr>
            <w:tcW w:w="898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5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Россия</w:t>
            </w:r>
          </w:p>
        </w:tc>
        <w:tc>
          <w:tcPr>
            <w:tcW w:w="2324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6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пр.р.</w:t>
            </w:r>
          </w:p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1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(итоговый)</w:t>
            </w:r>
          </w:p>
        </w:tc>
      </w:tr>
      <w:tr w:rsidR="00A84882" w:rsidRPr="006B4CA9" w:rsidTr="00E93575">
        <w:trPr>
          <w:jc w:val="center"/>
        </w:trPr>
        <w:tc>
          <w:tcPr>
            <w:tcW w:w="900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24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76" w:type="dxa"/>
          </w:tcPr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экскурсии</w:t>
            </w:r>
          </w:p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 xml:space="preserve"> 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CA9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тестов (1 итоговый)</w:t>
            </w:r>
          </w:p>
          <w:p w:rsidR="00A84882" w:rsidRPr="006B4CA9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проверочные работы</w:t>
            </w:r>
          </w:p>
        </w:tc>
      </w:tr>
    </w:tbl>
    <w:p w:rsidR="00A84882" w:rsidRDefault="00A84882" w:rsidP="00A84882">
      <w:pPr>
        <w:pStyle w:val="aff8"/>
        <w:rPr>
          <w:rFonts w:ascii="Times New Roman" w:hAnsi="Times New Roman"/>
          <w:b/>
          <w:sz w:val="24"/>
          <w:szCs w:val="24"/>
        </w:rPr>
        <w:sectPr w:rsidR="00A84882" w:rsidSect="00D95F6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84882" w:rsidRDefault="00A84882" w:rsidP="00A84882">
      <w:pPr>
        <w:pStyle w:val="aff8"/>
        <w:jc w:val="center"/>
        <w:rPr>
          <w:rFonts w:ascii="Times New Roman" w:hAnsi="Times New Roman"/>
          <w:b/>
          <w:sz w:val="24"/>
          <w:szCs w:val="24"/>
        </w:rPr>
      </w:pPr>
      <w:r w:rsidRPr="00622428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</w:t>
      </w:r>
      <w:r>
        <w:rPr>
          <w:rFonts w:ascii="Times New Roman" w:hAnsi="Times New Roman"/>
          <w:b/>
          <w:sz w:val="24"/>
          <w:szCs w:val="24"/>
        </w:rPr>
        <w:t xml:space="preserve"> (поурочное)</w:t>
      </w:r>
      <w:r w:rsidRPr="00622428">
        <w:rPr>
          <w:rFonts w:ascii="Times New Roman" w:hAnsi="Times New Roman"/>
          <w:b/>
          <w:sz w:val="24"/>
          <w:szCs w:val="24"/>
        </w:rPr>
        <w:t xml:space="preserve"> план</w:t>
      </w:r>
      <w:r>
        <w:rPr>
          <w:rFonts w:ascii="Times New Roman" w:hAnsi="Times New Roman"/>
          <w:b/>
          <w:sz w:val="24"/>
          <w:szCs w:val="24"/>
        </w:rPr>
        <w:t>ирование для 1 класса</w:t>
      </w:r>
    </w:p>
    <w:p w:rsidR="00A84882" w:rsidRPr="00622428" w:rsidRDefault="00A84882" w:rsidP="00A84882">
      <w:pPr>
        <w:pStyle w:val="aff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6018" w:type="dxa"/>
        <w:tblInd w:w="137" w:type="dxa"/>
        <w:tblLayout w:type="fixed"/>
        <w:tblLook w:val="04A0"/>
      </w:tblPr>
      <w:tblGrid>
        <w:gridCol w:w="540"/>
        <w:gridCol w:w="1274"/>
        <w:gridCol w:w="3402"/>
        <w:gridCol w:w="3260"/>
        <w:gridCol w:w="5446"/>
        <w:gridCol w:w="1304"/>
        <w:gridCol w:w="792"/>
      </w:tblGrid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4" w:type="dxa"/>
          </w:tcPr>
          <w:p w:rsidR="00A84882" w:rsidRPr="00D94C0A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по 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5446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30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A84882" w:rsidRPr="00622428" w:rsidTr="00A84882">
        <w:tc>
          <w:tcPr>
            <w:tcW w:w="16018" w:type="dxa"/>
            <w:gridSpan w:val="7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</w:t>
            </w: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Вводный урок. «Задавайте вопросы!»</w:t>
            </w:r>
          </w:p>
        </w:tc>
        <w:tc>
          <w:tcPr>
            <w:tcW w:w="3260" w:type="dxa"/>
          </w:tcPr>
          <w:p w:rsidR="00A84882" w:rsidRPr="00622428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224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Природа как составная часть окружающего мира.</w:t>
            </w:r>
          </w:p>
          <w:p w:rsidR="00A84882" w:rsidRPr="00622428" w:rsidRDefault="00A84882" w:rsidP="00A84882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6" w:type="dxa"/>
          </w:tcPr>
          <w:p w:rsidR="00A84882" w:rsidRPr="00622428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22428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окружающие предметы и их признаки. </w:t>
            </w:r>
            <w:r w:rsidRPr="00622428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и </w:t>
            </w:r>
            <w:r w:rsidRPr="00622428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 xml:space="preserve"> их признаки.</w:t>
            </w:r>
          </w:p>
        </w:tc>
        <w:tc>
          <w:tcPr>
            <w:tcW w:w="130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A84882" w:rsidRPr="00622428" w:rsidRDefault="00A84882" w:rsidP="00A8488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«Что такое наша школа?»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Знакомство со школой, учебными кабинетами. Правила поведения в раздевалке, столовой.</w:t>
            </w:r>
          </w:p>
        </w:tc>
        <w:tc>
          <w:tcPr>
            <w:tcW w:w="5446" w:type="dxa"/>
          </w:tcPr>
          <w:p w:rsidR="00A84882" w:rsidRPr="00622428" w:rsidRDefault="00A84882" w:rsidP="00A8488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FD1">
              <w:rPr>
                <w:rFonts w:ascii="Times New Roman" w:hAnsi="Times New Roman" w:cs="Times New Roman"/>
                <w:b/>
                <w:sz w:val="24"/>
                <w:szCs w:val="24"/>
              </w:rPr>
              <w:t>Слушать и обсуждать</w:t>
            </w:r>
            <w:r w:rsidRPr="00AC6FD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раздевалке,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столовой.</w:t>
            </w:r>
          </w:p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A84882" w:rsidRPr="00622428" w:rsidRDefault="00A84882" w:rsidP="00A8488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наша школа?»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Знакомство со школой, учебными кабинетами. Правила поведения в библиотеке, актовом зале.</w:t>
            </w:r>
          </w:p>
        </w:tc>
        <w:tc>
          <w:tcPr>
            <w:tcW w:w="5446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FD1">
              <w:rPr>
                <w:rFonts w:ascii="Times New Roman" w:hAnsi="Times New Roman" w:cs="Times New Roman"/>
                <w:b/>
                <w:sz w:val="24"/>
                <w:szCs w:val="24"/>
              </w:rPr>
              <w:t>Слушать и обсуждать</w:t>
            </w:r>
            <w:r w:rsidRPr="00AC6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поведения в библиотеке, актовом зале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Экскурсия «Что у нас на школьном дворе?»</w:t>
            </w:r>
          </w:p>
        </w:tc>
        <w:tc>
          <w:tcPr>
            <w:tcW w:w="3260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школьным </w:t>
            </w: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двором, правилами поведения на нем.</w:t>
            </w:r>
          </w:p>
        </w:tc>
        <w:tc>
          <w:tcPr>
            <w:tcW w:w="5446" w:type="dxa"/>
          </w:tcPr>
          <w:p w:rsidR="00A84882" w:rsidRPr="00622428" w:rsidRDefault="00A84882" w:rsidP="00A84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D87A97">
              <w:rPr>
                <w:rFonts w:ascii="Times New Roman" w:hAnsi="Times New Roman" w:cs="Times New Roman"/>
                <w:sz w:val="24"/>
                <w:szCs w:val="24"/>
              </w:rPr>
              <w:t>правила поведения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на школьном дворе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DE6526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Экскурсия «Что мы знаем о правилах дорожного движения?»</w:t>
            </w:r>
          </w:p>
        </w:tc>
        <w:tc>
          <w:tcPr>
            <w:tcW w:w="3260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Знакомство с наиболее безопасной дорогой в школу и из школы, с правилами безопасности в пути.</w:t>
            </w:r>
          </w:p>
        </w:tc>
        <w:tc>
          <w:tcPr>
            <w:tcW w:w="5446" w:type="dxa"/>
          </w:tcPr>
          <w:p w:rsidR="00A84882" w:rsidRPr="00622428" w:rsidRDefault="00A84882" w:rsidP="00A84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Наблюдать</w:t>
            </w:r>
            <w:r w:rsidRPr="00D87A97">
              <w:rPr>
                <w:rFonts w:ascii="Times New Roman" w:hAnsi="Times New Roman" w:cs="Times New Roman"/>
                <w:sz w:val="24"/>
                <w:szCs w:val="24"/>
              </w:rPr>
              <w:t xml:space="preserve"> за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стями проезжей части и тротуаром</w:t>
            </w:r>
            <w:r w:rsidRPr="00D87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c>
          <w:tcPr>
            <w:tcW w:w="16018" w:type="dxa"/>
            <w:gridSpan w:val="7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Что и кто? </w:t>
            </w: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Наша Родина – Россия.</w:t>
            </w:r>
          </w:p>
        </w:tc>
        <w:tc>
          <w:tcPr>
            <w:tcW w:w="3260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Россия – наша Родина.</w:t>
            </w:r>
          </w:p>
        </w:tc>
        <w:tc>
          <w:tcPr>
            <w:tcW w:w="5446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FD1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Рассматривать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 Государственный флаг России (последовательность</w:t>
            </w:r>
            <w:r w:rsidRPr="00873E5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расположения полос, цвет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 флага), Государственный герб</w:t>
            </w:r>
            <w:r w:rsidRPr="00873E5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Что мы знаем о народах России?</w:t>
            </w:r>
          </w:p>
        </w:tc>
        <w:tc>
          <w:tcPr>
            <w:tcW w:w="3260" w:type="dxa"/>
          </w:tcPr>
          <w:p w:rsidR="00A84882" w:rsidRPr="00622428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224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Многообразие народов нашей страны.</w:t>
            </w:r>
          </w:p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6" w:type="dxa"/>
          </w:tcPr>
          <w:p w:rsidR="00A84882" w:rsidRPr="00A84882" w:rsidRDefault="00A84882" w:rsidP="00A84882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882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Рассматривать иллюстрации учебника, сравнивать лица и национальные костюмы представителей разных народов.</w:t>
            </w:r>
          </w:p>
          <w:p w:rsidR="00A84882" w:rsidRPr="00A84882" w:rsidRDefault="00A84882" w:rsidP="00A84882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882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Работать в паре: рассказывать о национальных праздниках.</w:t>
            </w:r>
          </w:p>
          <w:p w:rsidR="00A84882" w:rsidRPr="00A84882" w:rsidRDefault="00A84882" w:rsidP="00A84882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882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Обсуждать, чем различаются народы России и что связывает их в единую семью.</w:t>
            </w:r>
          </w:p>
        </w:tc>
        <w:tc>
          <w:tcPr>
            <w:tcW w:w="130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A84882" w:rsidRPr="00B2707E" w:rsidRDefault="00A84882" w:rsidP="00A84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Что мы знаем о Москве?</w:t>
            </w:r>
          </w:p>
        </w:tc>
        <w:tc>
          <w:tcPr>
            <w:tcW w:w="3260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Москва — столица нашей родины. Достопримечательности столицы</w:t>
            </w:r>
          </w:p>
        </w:tc>
        <w:tc>
          <w:tcPr>
            <w:tcW w:w="5446" w:type="dxa"/>
          </w:tcPr>
          <w:p w:rsidR="00A84882" w:rsidRPr="00A84882" w:rsidRDefault="00A84882" w:rsidP="00A84882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882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Рассматривать иллюстрации учебника, извлекать из них нужную информацию, узнавать достопримечательности столицы.</w:t>
            </w:r>
          </w:p>
        </w:tc>
        <w:tc>
          <w:tcPr>
            <w:tcW w:w="130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autoSpaceDE w:val="0"/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 xml:space="preserve">Моя малая родина. </w:t>
            </w:r>
            <w:r w:rsidRPr="006224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к проекту.</w:t>
            </w:r>
          </w:p>
        </w:tc>
        <w:tc>
          <w:tcPr>
            <w:tcW w:w="3260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и улицы родного города, района.</w:t>
            </w:r>
          </w:p>
        </w:tc>
        <w:tc>
          <w:tcPr>
            <w:tcW w:w="5446" w:type="dxa"/>
          </w:tcPr>
          <w:p w:rsidR="00A84882" w:rsidRPr="00A84882" w:rsidRDefault="00A84882" w:rsidP="00A84882">
            <w:pPr>
              <w:tabs>
                <w:tab w:val="left" w:pos="1305"/>
              </w:tabs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882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Фотографировать наиболее значимые достопримечательности своей малой родины.</w:t>
            </w:r>
          </w:p>
          <w:p w:rsidR="00A84882" w:rsidRPr="00A84882" w:rsidRDefault="00A84882" w:rsidP="00A84882">
            <w:pPr>
              <w:tabs>
                <w:tab w:val="left" w:pos="1305"/>
              </w:tabs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882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Находить в семейном фотоархиве соответствующий материал.</w:t>
            </w:r>
          </w:p>
          <w:p w:rsidR="00A84882" w:rsidRPr="00A84882" w:rsidRDefault="00A84882" w:rsidP="00A84882">
            <w:pPr>
              <w:tabs>
                <w:tab w:val="left" w:pos="1305"/>
              </w:tabs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882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Интервьюировать членов своей семьи об истории и достопримечательностях своей малой родины.</w:t>
            </w:r>
          </w:p>
          <w:p w:rsidR="00A84882" w:rsidRPr="00A84882" w:rsidRDefault="00A84882" w:rsidP="00A84882">
            <w:pPr>
              <w:tabs>
                <w:tab w:val="left" w:pos="1305"/>
              </w:tabs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882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Выступать с подготовленным сообщением, опираясь на фотографии(слайды)</w:t>
            </w:r>
          </w:p>
          <w:p w:rsidR="00A84882" w:rsidRPr="00A84882" w:rsidRDefault="00A84882" w:rsidP="00A84882">
            <w:pPr>
              <w:tabs>
                <w:tab w:val="left" w:pos="1305"/>
              </w:tabs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882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130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  <w:trHeight w:val="1464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Что у нас над головой?</w:t>
            </w:r>
          </w:p>
        </w:tc>
        <w:tc>
          <w:tcPr>
            <w:tcW w:w="3260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Неживая и живая природа.</w:t>
            </w:r>
          </w:p>
        </w:tc>
        <w:tc>
          <w:tcPr>
            <w:tcW w:w="5446" w:type="dxa"/>
          </w:tcPr>
          <w:p w:rsidR="00A84882" w:rsidRPr="00622428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62242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Наблюдать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объекты и</w:t>
            </w:r>
            <w:r w:rsidRPr="00DE652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явления природы (на краеведческом материале), </w:t>
            </w:r>
            <w:r w:rsidRPr="00DE652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характеризовать</w:t>
            </w:r>
            <w:r w:rsidRPr="00DE652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их особенности.</w:t>
            </w:r>
          </w:p>
          <w:p w:rsidR="00A84882" w:rsidRPr="00622428" w:rsidRDefault="00A84882" w:rsidP="00A84882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Группировать</w:t>
            </w:r>
            <w:r w:rsidRPr="00DE652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(классифицировать) объекты живой или неживой природы по отличительным признакам.</w:t>
            </w:r>
          </w:p>
        </w:tc>
        <w:tc>
          <w:tcPr>
            <w:tcW w:w="1304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Что у нас под ногами?</w:t>
            </w:r>
          </w:p>
        </w:tc>
        <w:tc>
          <w:tcPr>
            <w:tcW w:w="3260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Неживая и живая природа</w:t>
            </w:r>
          </w:p>
        </w:tc>
        <w:tc>
          <w:tcPr>
            <w:tcW w:w="5446" w:type="dxa"/>
          </w:tcPr>
          <w:p w:rsidR="00A84882" w:rsidRPr="00622428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62242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Различать </w:t>
            </w:r>
            <w:r w:rsidRPr="00DE652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изученные полезные ископаемые.</w:t>
            </w:r>
          </w:p>
          <w:p w:rsidR="00A84882" w:rsidRPr="00622428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Группировать</w:t>
            </w:r>
            <w:r w:rsidRPr="00DE652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(классифицировать) объекты живой или неживой природы по отличительным признакам.</w:t>
            </w:r>
          </w:p>
        </w:tc>
        <w:tc>
          <w:tcPr>
            <w:tcW w:w="1304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 xml:space="preserve">Что общего </w:t>
            </w:r>
            <w:r w:rsidRPr="00622428">
              <w:rPr>
                <w:rFonts w:ascii="Times New Roman" w:hAnsi="Times New Roman" w:cs="Times New Roman"/>
                <w:sz w:val="24"/>
                <w:szCs w:val="24"/>
              </w:rPr>
              <w:br/>
              <w:t>у разных растений?</w:t>
            </w:r>
          </w:p>
        </w:tc>
        <w:tc>
          <w:tcPr>
            <w:tcW w:w="3260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Роль растений в природе и жизни людей, бережное отношение человека к растениям.</w:t>
            </w:r>
          </w:p>
        </w:tc>
        <w:tc>
          <w:tcPr>
            <w:tcW w:w="5446" w:type="dxa"/>
          </w:tcPr>
          <w:p w:rsidR="00A84882" w:rsidRPr="00622428" w:rsidRDefault="00A84882" w:rsidP="00A84882">
            <w:pPr>
              <w:snapToGrid w:val="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DE652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7B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части   цветкового растения.</w:t>
            </w:r>
          </w:p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 xml:space="preserve">условия, необходимые </w:t>
            </w:r>
            <w:r w:rsidRPr="00EE77B7">
              <w:rPr>
                <w:rStyle w:val="FontStyle15"/>
                <w:rFonts w:ascii="Times New Roman" w:hAnsi="Times New Roman" w:cs="Times New Roman"/>
              </w:rPr>
              <w:t>для   жизни   растений.</w:t>
            </w:r>
            <w:r w:rsidRPr="00622428">
              <w:rPr>
                <w:rStyle w:val="FontStyle15"/>
                <w:rFonts w:ascii="Times New Roman" w:hAnsi="Times New Roman" w:cs="Times New Roman"/>
              </w:rPr>
              <w:t xml:space="preserve">   </w:t>
            </w: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32981">
              <w:rPr>
                <w:rFonts w:ascii="Times New Roman" w:hAnsi="Times New Roman" w:cs="Times New Roman"/>
                <w:sz w:val="24"/>
                <w:szCs w:val="24"/>
              </w:rPr>
              <w:t>контроль)</w:t>
            </w:r>
          </w:p>
        </w:tc>
        <w:tc>
          <w:tcPr>
            <w:tcW w:w="1304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Что растёт на подоконнике? Пр.р. Наблюдение за комнатными растениями</w:t>
            </w:r>
          </w:p>
        </w:tc>
        <w:tc>
          <w:tcPr>
            <w:tcW w:w="3260" w:type="dxa"/>
          </w:tcPr>
          <w:p w:rsidR="00A84882" w:rsidRPr="00622428" w:rsidRDefault="00A84882" w:rsidP="00A84882">
            <w:pPr>
              <w:pStyle w:val="17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22428">
              <w:rPr>
                <w:rFonts w:ascii="Times New Roman" w:hAnsi="Times New Roman"/>
                <w:sz w:val="24"/>
                <w:szCs w:val="24"/>
              </w:rPr>
              <w:t>Растения, их разнообразие.</w:t>
            </w:r>
          </w:p>
        </w:tc>
        <w:tc>
          <w:tcPr>
            <w:tcW w:w="5446" w:type="dxa"/>
          </w:tcPr>
          <w:p w:rsidR="00A84882" w:rsidRPr="00622428" w:rsidRDefault="00A84882" w:rsidP="00A84882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b/>
                <w:bCs/>
                <w:spacing w:val="-20"/>
                <w:kern w:val="2"/>
                <w:sz w:val="24"/>
                <w:szCs w:val="24"/>
                <w:lang w:eastAsia="ar-SA"/>
              </w:rPr>
            </w:pPr>
            <w:r w:rsidRPr="00622428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Характеризовать </w:t>
            </w:r>
            <w:r w:rsidRPr="0062242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условия, необходимые </w:t>
            </w:r>
            <w:r w:rsidRPr="00AD6265">
              <w:rPr>
                <w:rFonts w:ascii="Times New Roman" w:eastAsia="Arial Unicode MS" w:hAnsi="Times New Roman" w:cs="Times New Roman"/>
                <w:bCs/>
                <w:spacing w:val="-20"/>
                <w:kern w:val="2"/>
                <w:sz w:val="24"/>
                <w:szCs w:val="24"/>
                <w:lang w:eastAsia="ar-SA"/>
              </w:rPr>
              <w:t>для жизни растений.</w:t>
            </w:r>
          </w:p>
          <w:p w:rsidR="00A84882" w:rsidRPr="00622428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622428">
              <w:rPr>
                <w:rFonts w:ascii="Times New Roman" w:eastAsia="Times New Roman" w:hAnsi="Times New Roman" w:cs="Times New Roman"/>
                <w:b/>
                <w:bCs/>
                <w:spacing w:val="-20"/>
                <w:kern w:val="2"/>
                <w:sz w:val="24"/>
                <w:szCs w:val="24"/>
                <w:lang w:eastAsia="ar-SA"/>
              </w:rPr>
              <w:t xml:space="preserve">Различать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0"/>
                <w:kern w:val="2"/>
                <w:sz w:val="24"/>
                <w:szCs w:val="24"/>
                <w:lang w:eastAsia="ar-SA"/>
              </w:rPr>
              <w:t xml:space="preserve">  </w:t>
            </w:r>
            <w:r w:rsidRPr="00AD6265">
              <w:rPr>
                <w:rFonts w:ascii="Times New Roman" w:eastAsia="Times New Roman" w:hAnsi="Times New Roman" w:cs="Times New Roman"/>
                <w:bCs/>
                <w:spacing w:val="-20"/>
                <w:kern w:val="2"/>
                <w:sz w:val="24"/>
                <w:szCs w:val="24"/>
                <w:lang w:eastAsia="ar-SA"/>
              </w:rPr>
              <w:t>растения,</w:t>
            </w:r>
            <w:r>
              <w:rPr>
                <w:rFonts w:ascii="Times New Roman" w:eastAsia="Times New Roman" w:hAnsi="Times New Roman" w:cs="Times New Roman"/>
                <w:bCs/>
                <w:spacing w:val="-20"/>
                <w:kern w:val="2"/>
                <w:sz w:val="24"/>
                <w:szCs w:val="24"/>
                <w:lang w:eastAsia="ar-SA"/>
              </w:rPr>
              <w:t xml:space="preserve"> </w:t>
            </w:r>
            <w:r w:rsidRPr="00AD6265">
              <w:rPr>
                <w:rFonts w:ascii="Times New Roman" w:eastAsia="Times New Roman" w:hAnsi="Times New Roman" w:cs="Times New Roman"/>
                <w:bCs/>
                <w:spacing w:val="-20"/>
                <w:kern w:val="2"/>
                <w:sz w:val="24"/>
                <w:szCs w:val="24"/>
                <w:lang w:eastAsia="ar-SA"/>
              </w:rPr>
              <w:t xml:space="preserve"> используя информацию, полученную в ходе наблюдений, чтения, работы с иллюстрациями</w:t>
            </w:r>
            <w:r>
              <w:rPr>
                <w:rFonts w:ascii="Times New Roman" w:eastAsia="Times New Roman" w:hAnsi="Times New Roman" w:cs="Times New Roman"/>
                <w:bCs/>
                <w:spacing w:val="-20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04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224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Что растет на клумбе?</w:t>
            </w:r>
          </w:p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Цветочная мозаика.</w:t>
            </w:r>
          </w:p>
        </w:tc>
        <w:tc>
          <w:tcPr>
            <w:tcW w:w="3260" w:type="dxa"/>
            <w:vMerge w:val="restart"/>
          </w:tcPr>
          <w:p w:rsidR="00A84882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A84882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A84882" w:rsidRPr="00622428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224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Разнообразие растений.</w:t>
            </w:r>
          </w:p>
          <w:p w:rsidR="00A84882" w:rsidRPr="00622428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A84882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A84882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A84882" w:rsidRPr="00622428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6" w:type="dxa"/>
            <w:vMerge w:val="restart"/>
          </w:tcPr>
          <w:p w:rsidR="00A84882" w:rsidRPr="00EE77B7" w:rsidRDefault="00A84882" w:rsidP="00A84882">
            <w:pPr>
              <w:pStyle w:val="17"/>
              <w:snapToGrid w:val="0"/>
              <w:rPr>
                <w:rStyle w:val="FontStyle15"/>
                <w:rFonts w:ascii="Times New Roman" w:hAnsi="Times New Roman"/>
                <w:b w:val="0"/>
              </w:rPr>
            </w:pPr>
            <w:r w:rsidRPr="00622428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622428">
              <w:rPr>
                <w:rFonts w:ascii="Times New Roman" w:hAnsi="Times New Roman"/>
                <w:sz w:val="24"/>
                <w:szCs w:val="24"/>
              </w:rPr>
              <w:t xml:space="preserve">условия, необходимые </w:t>
            </w:r>
            <w:r w:rsidRPr="00EE77B7">
              <w:rPr>
                <w:rStyle w:val="FontStyle15"/>
                <w:rFonts w:ascii="Times New Roman" w:hAnsi="Times New Roman"/>
              </w:rPr>
              <w:t>для жизни растений.</w:t>
            </w:r>
          </w:p>
          <w:p w:rsidR="00A84882" w:rsidRPr="00873E54" w:rsidRDefault="00A84882" w:rsidP="00A84882">
            <w:pPr>
              <w:rPr>
                <w:rStyle w:val="FontStyle15"/>
                <w:rFonts w:ascii="Times New Roman" w:hAnsi="Times New Roman" w:cs="Times New Roman"/>
              </w:rPr>
            </w:pPr>
            <w:r w:rsidRPr="00873E54">
              <w:rPr>
                <w:rStyle w:val="FontStyle15"/>
                <w:rFonts w:ascii="Times New Roman" w:hAnsi="Times New Roman" w:cs="Times New Roman"/>
              </w:rPr>
              <w:t>Различать растения, используя информацию, полученную в ходе наблюдений, чтения, работы с иллюстрациями</w:t>
            </w:r>
            <w:r>
              <w:rPr>
                <w:rStyle w:val="FontStyle15"/>
                <w:rFonts w:ascii="Times New Roman" w:hAnsi="Times New Roman" w:cs="Times New Roman"/>
              </w:rPr>
              <w:t>.</w:t>
            </w:r>
          </w:p>
        </w:tc>
        <w:tc>
          <w:tcPr>
            <w:tcW w:w="1304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Что это за листья? Пр.р. Рассматривание гербария.</w:t>
            </w:r>
          </w:p>
        </w:tc>
        <w:tc>
          <w:tcPr>
            <w:tcW w:w="3260" w:type="dxa"/>
            <w:vMerge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6" w:type="dxa"/>
            <w:vMerge/>
          </w:tcPr>
          <w:p w:rsidR="00A84882" w:rsidRPr="00EE77B7" w:rsidRDefault="00A84882" w:rsidP="00A84882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b/>
                <w:bCs/>
                <w:spacing w:val="-2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224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Что такое хвоинки?</w:t>
            </w:r>
          </w:p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Пр.р. Исследование особенностей сосны и ели.</w:t>
            </w:r>
          </w:p>
        </w:tc>
        <w:tc>
          <w:tcPr>
            <w:tcW w:w="3260" w:type="dxa"/>
            <w:vMerge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6" w:type="dxa"/>
            <w:vMerge/>
          </w:tcPr>
          <w:p w:rsidR="00A84882" w:rsidRPr="00EE77B7" w:rsidRDefault="00A84882" w:rsidP="00A84882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b/>
                <w:bCs/>
                <w:spacing w:val="-2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Кто такие насекомые?</w:t>
            </w:r>
          </w:p>
        </w:tc>
        <w:tc>
          <w:tcPr>
            <w:tcW w:w="3260" w:type="dxa"/>
            <w:vMerge w:val="restart"/>
          </w:tcPr>
          <w:p w:rsidR="00A84882" w:rsidRPr="00622428" w:rsidRDefault="00A84882" w:rsidP="00A8488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Животные, их разнообразие. Насекомые, рыбы, птицы, звери: различные групп животных по существенным признакам, легко выделяемым во внешнем строении (например, перья у птиц, шерсть у зверей)</w:t>
            </w:r>
          </w:p>
        </w:tc>
        <w:tc>
          <w:tcPr>
            <w:tcW w:w="5446" w:type="dxa"/>
            <w:vMerge w:val="restart"/>
          </w:tcPr>
          <w:p w:rsidR="00A84882" w:rsidRPr="00622428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pacing w:val="-20"/>
                <w:kern w:val="2"/>
                <w:sz w:val="24"/>
                <w:szCs w:val="24"/>
                <w:lang w:eastAsia="ar-SA"/>
              </w:rPr>
            </w:pPr>
            <w:r w:rsidRPr="00622428">
              <w:rPr>
                <w:rFonts w:ascii="Times New Roman" w:eastAsia="Times New Roman" w:hAnsi="Times New Roman" w:cs="Times New Roman"/>
                <w:b/>
                <w:bCs/>
                <w:spacing w:val="-20"/>
                <w:kern w:val="2"/>
                <w:sz w:val="24"/>
                <w:szCs w:val="24"/>
                <w:lang w:eastAsia="ar-SA"/>
              </w:rPr>
              <w:t xml:space="preserve">Различать </w:t>
            </w:r>
            <w:r w:rsidRPr="00AD6265">
              <w:rPr>
                <w:rFonts w:ascii="Times New Roman" w:eastAsia="Times New Roman" w:hAnsi="Times New Roman" w:cs="Times New Roman"/>
                <w:bCs/>
                <w:spacing w:val="-20"/>
                <w:kern w:val="2"/>
                <w:sz w:val="24"/>
                <w:szCs w:val="24"/>
                <w:lang w:eastAsia="ar-SA"/>
              </w:rPr>
              <w:t xml:space="preserve">животных, используя информацию, полученную в ходе наблюдений, чтения, работы с иллюстрациями. </w:t>
            </w:r>
            <w:r w:rsidRPr="00AD6265">
              <w:rPr>
                <w:rFonts w:ascii="Times New Roman" w:eastAsia="Times New Roman" w:hAnsi="Times New Roman" w:cs="Times New Roman"/>
                <w:bCs/>
                <w:w w:val="30"/>
                <w:kern w:val="2"/>
                <w:sz w:val="24"/>
                <w:szCs w:val="24"/>
                <w:lang w:eastAsia="ar-SA"/>
              </w:rPr>
              <w:t xml:space="preserve">  </w:t>
            </w:r>
            <w:r w:rsidRPr="0062242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Описывать</w:t>
            </w:r>
            <w:r w:rsidRPr="00AD6265">
              <w:rPr>
                <w:rFonts w:ascii="Times New Roman" w:eastAsia="Times New Roman" w:hAnsi="Times New Roman" w:cs="Times New Roman"/>
                <w:bCs/>
                <w:spacing w:val="-20"/>
                <w:kern w:val="2"/>
                <w:sz w:val="24"/>
                <w:szCs w:val="24"/>
                <w:lang w:eastAsia="ar-SA"/>
              </w:rPr>
              <w:t xml:space="preserve"> внешний вид, характерные особенности представителей насекомых, рыб, птиц, зверей.</w:t>
            </w:r>
          </w:p>
          <w:p w:rsidR="00A84882" w:rsidRPr="00622428" w:rsidRDefault="00A84882" w:rsidP="00A84882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pacing w:val="-20"/>
                <w:kern w:val="2"/>
                <w:sz w:val="24"/>
                <w:szCs w:val="24"/>
                <w:lang w:eastAsia="ar-SA"/>
              </w:rPr>
            </w:pPr>
            <w:r w:rsidRPr="0062242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Характеризовать</w:t>
            </w:r>
            <w:r w:rsidRPr="006224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условия, необходимые </w:t>
            </w:r>
            <w:r w:rsidRPr="00AD6265">
              <w:rPr>
                <w:rFonts w:ascii="Times New Roman" w:eastAsia="Times New Roman" w:hAnsi="Times New Roman" w:cs="Times New Roman"/>
                <w:bCs/>
                <w:spacing w:val="-20"/>
                <w:kern w:val="2"/>
                <w:sz w:val="24"/>
                <w:szCs w:val="24"/>
                <w:lang w:eastAsia="ar-SA"/>
              </w:rPr>
              <w:t>для жизни животных</w:t>
            </w:r>
            <w:r>
              <w:rPr>
                <w:rFonts w:ascii="Times New Roman" w:eastAsia="Times New Roman" w:hAnsi="Times New Roman" w:cs="Times New Roman"/>
                <w:bCs/>
                <w:spacing w:val="-20"/>
                <w:kern w:val="2"/>
                <w:sz w:val="24"/>
                <w:szCs w:val="24"/>
                <w:lang w:eastAsia="ar-SA"/>
              </w:rPr>
              <w:t>.</w:t>
            </w:r>
          </w:p>
          <w:p w:rsidR="00A84882" w:rsidRPr="00622428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6224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(</w:t>
            </w:r>
            <w:r w:rsidRPr="0062242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  <w:t>контроль</w:t>
            </w:r>
            <w:r w:rsidRPr="006224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304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224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Кто такие птицы?</w:t>
            </w:r>
          </w:p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6" w:type="dxa"/>
            <w:vMerge/>
          </w:tcPr>
          <w:p w:rsidR="00A84882" w:rsidRPr="00622428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224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Кто такие звери?</w:t>
            </w:r>
          </w:p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Зоопарк</w:t>
            </w:r>
          </w:p>
        </w:tc>
        <w:tc>
          <w:tcPr>
            <w:tcW w:w="3260" w:type="dxa"/>
            <w:vMerge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6" w:type="dxa"/>
            <w:vMerge/>
          </w:tcPr>
          <w:p w:rsidR="00A84882" w:rsidRPr="00622428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Что окружает нас дома?</w:t>
            </w:r>
          </w:p>
        </w:tc>
        <w:tc>
          <w:tcPr>
            <w:tcW w:w="3260" w:type="dxa"/>
          </w:tcPr>
          <w:p w:rsidR="00A84882" w:rsidRPr="00622428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224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Правила противопожарной безопасности, основные правила обращения с газом, электричеством, водой. </w:t>
            </w:r>
          </w:p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6" w:type="dxa"/>
          </w:tcPr>
          <w:p w:rsidR="00A84882" w:rsidRPr="00622428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w w:val="30"/>
                <w:kern w:val="2"/>
                <w:sz w:val="24"/>
                <w:szCs w:val="24"/>
                <w:lang w:eastAsia="ar-SA"/>
              </w:rPr>
            </w:pPr>
            <w:r w:rsidRPr="0062242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Выявлять </w:t>
            </w:r>
            <w:r w:rsidRPr="006224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потенциально опасные ситуации для сохранения жизни и</w:t>
            </w:r>
            <w:r w:rsidRPr="00622428">
              <w:rPr>
                <w:rFonts w:ascii="Times New Roman" w:eastAsia="Times New Roman" w:hAnsi="Times New Roman" w:cs="Times New Roman"/>
                <w:b/>
                <w:bCs/>
                <w:w w:val="30"/>
                <w:kern w:val="2"/>
                <w:sz w:val="24"/>
                <w:szCs w:val="24"/>
                <w:lang w:eastAsia="ar-SA"/>
              </w:rPr>
              <w:t xml:space="preserve">   </w:t>
            </w:r>
          </w:p>
          <w:p w:rsidR="00A84882" w:rsidRPr="00AD6265" w:rsidRDefault="00A84882" w:rsidP="00A84882">
            <w:pPr>
              <w:suppressAutoHyphens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D626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здоровья человека, сохранения личного и общественного имущества. </w:t>
            </w:r>
          </w:p>
          <w:p w:rsidR="00A84882" w:rsidRPr="00622428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62242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Объяснять </w:t>
            </w:r>
            <w:r w:rsidRPr="00AD626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основные правила обращения с газом, электричеством, водой.</w:t>
            </w:r>
          </w:p>
        </w:tc>
        <w:tc>
          <w:tcPr>
            <w:tcW w:w="1304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Компьютер, его части и назначение. 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р. Ознакомление с частями компьютера.</w:t>
            </w:r>
          </w:p>
        </w:tc>
        <w:tc>
          <w:tcPr>
            <w:tcW w:w="3260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Правила безопасной работы на компьютере; основные требования при работе с компьютером, свойства и функции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(общие </w:t>
            </w:r>
            <w:r w:rsidRPr="006224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представления и элементарные </w:t>
            </w:r>
            <w:r w:rsidRPr="006224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br/>
              <w:t>навыки)</w:t>
            </w:r>
          </w:p>
        </w:tc>
        <w:tc>
          <w:tcPr>
            <w:tcW w:w="5446" w:type="dxa"/>
          </w:tcPr>
          <w:p w:rsidR="00A84882" w:rsidRPr="00873E54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составные части компьютера. 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Характеризовать </w:t>
            </w:r>
            <w:r w:rsidRPr="00873E5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назначения частей компьютера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Сравнивать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стационарный компьютер и ноутбук. 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Моделировать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устройство компьютера. 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Соблюдать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правила безопасного обращения с компьютером.</w:t>
            </w:r>
          </w:p>
        </w:tc>
        <w:tc>
          <w:tcPr>
            <w:tcW w:w="1304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224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Что вокруг нас может быть опасным?  </w:t>
            </w:r>
          </w:p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поведения на дорогах, противопожарной </w:t>
            </w:r>
            <w:r w:rsidRPr="00622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безопасности, основные правила обращения с газом, электричеством, водой.</w:t>
            </w:r>
          </w:p>
        </w:tc>
        <w:tc>
          <w:tcPr>
            <w:tcW w:w="5446" w:type="dxa"/>
          </w:tcPr>
          <w:p w:rsidR="00A84882" w:rsidRPr="00622428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62242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lastRenderedPageBreak/>
              <w:t xml:space="preserve">Участвовать </w:t>
            </w:r>
            <w:r w:rsidRPr="00DE652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в игровых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ситуациях по соблюдению правил </w:t>
            </w:r>
            <w:r w:rsidRPr="00DE652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безопасного поведения</w:t>
            </w:r>
          </w:p>
          <w:p w:rsidR="00A84882" w:rsidRPr="00622428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62242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Моделировать   </w:t>
            </w:r>
            <w:r w:rsidRPr="00DE652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ситуации   вызова экстренной </w:t>
            </w:r>
            <w:r w:rsidRPr="00DE652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помощи по телефону.</w:t>
            </w:r>
            <w:r w:rsidRPr="0062242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 Записывать </w:t>
            </w:r>
            <w:r w:rsidRPr="00DE652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телефоны экстренной помощи.</w:t>
            </w:r>
          </w:p>
        </w:tc>
        <w:tc>
          <w:tcPr>
            <w:tcW w:w="1304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На что похожа наша планета? Пр.р. Знакомство с глобусом.</w:t>
            </w:r>
          </w:p>
        </w:tc>
        <w:tc>
          <w:tcPr>
            <w:tcW w:w="3260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Земля – планета,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 представление о форме Земли. Г</w:t>
            </w: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лобус как модель Земли.</w:t>
            </w:r>
          </w:p>
        </w:tc>
        <w:tc>
          <w:tcPr>
            <w:tcW w:w="5446" w:type="dxa"/>
          </w:tcPr>
          <w:p w:rsidR="00A84882" w:rsidRPr="00622428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62242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873E5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E54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 готовой моделью (глобус)</w:t>
            </w:r>
          </w:p>
        </w:tc>
        <w:tc>
          <w:tcPr>
            <w:tcW w:w="1304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проектных работ «Моя малая Родина»</w:t>
            </w:r>
          </w:p>
        </w:tc>
        <w:tc>
          <w:tcPr>
            <w:tcW w:w="3260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проектных работ «Моя малая Родина»</w:t>
            </w:r>
          </w:p>
        </w:tc>
        <w:tc>
          <w:tcPr>
            <w:tcW w:w="5446" w:type="dxa"/>
          </w:tcPr>
          <w:p w:rsidR="00A84882" w:rsidRPr="00032981" w:rsidRDefault="00A84882" w:rsidP="00A84882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iCs/>
                <w:kern w:val="2"/>
                <w:sz w:val="24"/>
                <w:szCs w:val="24"/>
                <w:lang w:eastAsia="ar-SA"/>
              </w:rPr>
            </w:pPr>
            <w:r w:rsidRPr="00032981">
              <w:rPr>
                <w:rFonts w:ascii="Times New Roman" w:eastAsia="Arial Unicode MS" w:hAnsi="Times New Roman" w:cs="Times New Roman"/>
                <w:b/>
                <w:bCs/>
                <w:spacing w:val="-20"/>
                <w:kern w:val="2"/>
                <w:sz w:val="24"/>
                <w:szCs w:val="24"/>
                <w:lang w:eastAsia="ar-SA"/>
              </w:rPr>
              <w:t xml:space="preserve">Объяснять </w:t>
            </w:r>
            <w:r w:rsidRPr="00032981">
              <w:rPr>
                <w:rFonts w:ascii="Times New Roman" w:eastAsia="Arial Unicode MS" w:hAnsi="Times New Roman" w:cs="Times New Roman"/>
                <w:iCs/>
                <w:kern w:val="2"/>
                <w:sz w:val="24"/>
                <w:szCs w:val="24"/>
                <w:lang w:eastAsia="ar-SA"/>
              </w:rPr>
              <w:t>свой выбор.</w:t>
            </w:r>
          </w:p>
          <w:p w:rsidR="00A84882" w:rsidRPr="00622428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62242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Приводить</w:t>
            </w:r>
            <w:r w:rsidRPr="006224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примеры на заданную тему.</w:t>
            </w:r>
          </w:p>
        </w:tc>
        <w:tc>
          <w:tcPr>
            <w:tcW w:w="1304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15226" w:type="dxa"/>
            <w:gridSpan w:val="6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Как, откуда и куда?</w:t>
            </w:r>
          </w:p>
        </w:tc>
      </w:tr>
      <w:tr w:rsidR="00A84882" w:rsidRPr="00622428" w:rsidTr="00A84882">
        <w:trPr>
          <w:gridAfter w:val="6"/>
          <w:wAfter w:w="15478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Как живет </w:t>
            </w:r>
            <w:r w:rsidRPr="006224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семья?</w:t>
            </w:r>
          </w:p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  <w:t>Подготовка к проекту.</w:t>
            </w:r>
          </w:p>
        </w:tc>
        <w:tc>
          <w:tcPr>
            <w:tcW w:w="3260" w:type="dxa"/>
          </w:tcPr>
          <w:p w:rsidR="00A84882" w:rsidRPr="00622428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224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Семья, члены семьи.</w:t>
            </w:r>
          </w:p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6" w:type="dxa"/>
          </w:tcPr>
          <w:p w:rsidR="00A84882" w:rsidRPr="00622428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85BE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Определять</w:t>
            </w:r>
            <w:r w:rsidRPr="006224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членов семьи.</w:t>
            </w:r>
          </w:p>
          <w:p w:rsidR="00A84882" w:rsidRPr="00622428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85BE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Приводить</w:t>
            </w:r>
            <w:r w:rsidRPr="006224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различные примеры из жизни семьи.</w:t>
            </w:r>
          </w:p>
          <w:p w:rsidR="00A84882" w:rsidRPr="00622428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Откуда в наши дома приходит вода и куда она уходит? Очистные сооружения.</w:t>
            </w:r>
          </w:p>
        </w:tc>
        <w:tc>
          <w:tcPr>
            <w:tcW w:w="3260" w:type="dxa"/>
          </w:tcPr>
          <w:p w:rsidR="00A84882" w:rsidRPr="00F73EA8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F73EA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Правила обращения с водой.</w:t>
            </w:r>
          </w:p>
          <w:p w:rsidR="00A84882" w:rsidRPr="00622428" w:rsidRDefault="00A84882" w:rsidP="00A8488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6" w:type="dxa"/>
          </w:tcPr>
          <w:p w:rsidR="00A84882" w:rsidRPr="00032981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ar-SA"/>
              </w:rPr>
            </w:pPr>
            <w:r w:rsidRPr="00032981">
              <w:rPr>
                <w:rFonts w:ascii="Times New Roman" w:eastAsia="Times New Roman" w:hAnsi="Times New Roman" w:cs="Times New Roman"/>
                <w:b/>
                <w:bCs/>
                <w:spacing w:val="-20"/>
                <w:kern w:val="2"/>
                <w:sz w:val="24"/>
                <w:szCs w:val="24"/>
                <w:lang w:eastAsia="ar-SA"/>
              </w:rPr>
              <w:t xml:space="preserve">Анализировать </w:t>
            </w:r>
            <w:r w:rsidRPr="00032981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ar-SA"/>
              </w:rPr>
              <w:t>примеры использования человеком богатств природы.</w:t>
            </w:r>
          </w:p>
          <w:p w:rsidR="00A84882" w:rsidRPr="00622428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62242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Объясня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ть </w:t>
            </w:r>
            <w:r w:rsidRPr="00DE652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основные правила обращения с водой</w:t>
            </w:r>
            <w:r w:rsidRPr="0062242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 (</w:t>
            </w:r>
            <w:r w:rsidRPr="00622428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  <w:t>контроль)</w:t>
            </w:r>
          </w:p>
        </w:tc>
        <w:tc>
          <w:tcPr>
            <w:tcW w:w="1304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Электричество. Правила</w:t>
            </w:r>
            <w:r w:rsidRPr="006224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безопасного обращения с электроприборами.</w:t>
            </w:r>
          </w:p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4882" w:rsidRPr="00622428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224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Основные правила обращения с электричеством. Электростанция.</w:t>
            </w:r>
          </w:p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6" w:type="dxa"/>
          </w:tcPr>
          <w:p w:rsidR="00A84882" w:rsidRPr="00622428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w w:val="30"/>
                <w:kern w:val="2"/>
                <w:sz w:val="24"/>
                <w:szCs w:val="24"/>
                <w:lang w:eastAsia="ar-SA"/>
              </w:rPr>
            </w:pPr>
            <w:r w:rsidRPr="0062242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Приводить</w:t>
            </w:r>
            <w:r w:rsidRPr="006224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примеры зависимости удовлетворения потребностей людей от природы.</w:t>
            </w:r>
            <w:r w:rsidRPr="00622428">
              <w:rPr>
                <w:rFonts w:ascii="Times New Roman" w:eastAsia="Times New Roman" w:hAnsi="Times New Roman" w:cs="Times New Roman"/>
                <w:b/>
                <w:bCs/>
                <w:w w:val="30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A84882" w:rsidRPr="00622428" w:rsidRDefault="00A84882" w:rsidP="00A84882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62242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Выявлять</w:t>
            </w:r>
            <w:r w:rsidRPr="006224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потенциально опасные ситуации для сохранения жизни и</w:t>
            </w:r>
            <w:r w:rsidRPr="00622428">
              <w:rPr>
                <w:rFonts w:ascii="Times New Roman" w:eastAsia="Times New Roman" w:hAnsi="Times New Roman" w:cs="Times New Roman"/>
                <w:b/>
                <w:bCs/>
                <w:w w:val="30"/>
                <w:kern w:val="2"/>
                <w:sz w:val="24"/>
                <w:szCs w:val="24"/>
                <w:lang w:eastAsia="ar-SA"/>
              </w:rPr>
              <w:t xml:space="preserve">   </w:t>
            </w:r>
            <w:r w:rsidRPr="00AD626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здоровья человека, сохранения личного и общественного имущества.</w:t>
            </w:r>
            <w:r w:rsidRPr="0062242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A84882" w:rsidRPr="00622428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62242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Моделировать   </w:t>
            </w:r>
            <w:r w:rsidRPr="00AD626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ситуации   вызова экстренной помощи по телефону. </w:t>
            </w:r>
            <w:r w:rsidRPr="00AD6265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Записывать</w:t>
            </w:r>
            <w:r w:rsidRPr="00AD626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телефоны экстренной помощи. </w:t>
            </w:r>
            <w:r w:rsidRPr="00AD6265">
              <w:rPr>
                <w:rFonts w:ascii="Times New Roman" w:eastAsia="Times New Roman" w:hAnsi="Times New Roman" w:cs="Times New Roman"/>
                <w:bCs/>
                <w:caps/>
                <w:kern w:val="2"/>
                <w:sz w:val="24"/>
                <w:szCs w:val="24"/>
                <w:lang w:eastAsia="ar-SA"/>
              </w:rPr>
              <w:t>(</w:t>
            </w:r>
            <w:r w:rsidRPr="00AD6265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  <w:t>контроль</w:t>
            </w:r>
            <w:r w:rsidRPr="00AD6265">
              <w:rPr>
                <w:rFonts w:ascii="Times New Roman" w:eastAsia="Times New Roman" w:hAnsi="Times New Roman" w:cs="Times New Roman"/>
                <w:bCs/>
                <w:caps/>
                <w:kern w:val="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304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Как путешествует письмо?</w:t>
            </w:r>
          </w:p>
        </w:tc>
        <w:tc>
          <w:tcPr>
            <w:tcW w:w="3260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Способы познания окружающего мира.</w:t>
            </w:r>
          </w:p>
        </w:tc>
        <w:tc>
          <w:tcPr>
            <w:tcW w:w="5446" w:type="dxa"/>
          </w:tcPr>
          <w:p w:rsidR="00A84882" w:rsidRPr="00622428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622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Раскрывать </w:t>
            </w:r>
            <w:r w:rsidRPr="0062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 массовой 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224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Куда текут реки?</w:t>
            </w:r>
          </w:p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4882" w:rsidRPr="00622428" w:rsidRDefault="00A84882" w:rsidP="00A8488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Река, использование человеком.</w:t>
            </w:r>
          </w:p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Правила обращения с водой.</w:t>
            </w:r>
          </w:p>
          <w:p w:rsidR="00A84882" w:rsidRPr="00622428" w:rsidRDefault="00A84882" w:rsidP="00A84882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6" w:type="dxa"/>
          </w:tcPr>
          <w:p w:rsidR="00A84882" w:rsidRPr="00622428" w:rsidRDefault="00A84882" w:rsidP="00A84882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r w:rsidRPr="00622428">
              <w:rPr>
                <w:rFonts w:ascii="Times New Roman" w:eastAsia="Arial Unicode MS" w:hAnsi="Times New Roman" w:cs="Times New Roman"/>
                <w:b/>
                <w:bCs/>
                <w:spacing w:val="-20"/>
                <w:kern w:val="2"/>
                <w:sz w:val="24"/>
                <w:szCs w:val="24"/>
                <w:lang w:eastAsia="ar-SA"/>
              </w:rPr>
              <w:t xml:space="preserve">Обсуждать </w:t>
            </w:r>
            <w:r w:rsidRPr="00AD6265">
              <w:rPr>
                <w:rFonts w:ascii="Times New Roman" w:eastAsia="Arial Unicode MS" w:hAnsi="Times New Roman" w:cs="Times New Roman"/>
                <w:bCs/>
                <w:spacing w:val="-20"/>
                <w:kern w:val="2"/>
                <w:sz w:val="24"/>
                <w:szCs w:val="24"/>
                <w:lang w:eastAsia="ar-SA"/>
              </w:rPr>
              <w:t>в группах и</w:t>
            </w:r>
            <w:r w:rsidRPr="00622428">
              <w:rPr>
                <w:rFonts w:ascii="Times New Roman" w:eastAsia="Arial Unicode MS" w:hAnsi="Times New Roman" w:cs="Times New Roman"/>
                <w:b/>
                <w:bCs/>
                <w:spacing w:val="-20"/>
                <w:kern w:val="2"/>
                <w:sz w:val="24"/>
                <w:szCs w:val="24"/>
                <w:lang w:eastAsia="ar-SA"/>
              </w:rPr>
              <w:t xml:space="preserve"> объяснять </w:t>
            </w:r>
            <w:r w:rsidRPr="00AD6265">
              <w:rPr>
                <w:rFonts w:ascii="Times New Roman" w:eastAsia="Arial Unicode MS" w:hAnsi="Times New Roman" w:cs="Times New Roman"/>
                <w:iCs/>
                <w:kern w:val="2"/>
                <w:sz w:val="24"/>
                <w:szCs w:val="24"/>
                <w:lang w:eastAsia="ar-SA"/>
              </w:rPr>
              <w:t>правила поведения в различных ситуациях (на реке и море).</w:t>
            </w:r>
          </w:p>
          <w:p w:rsidR="00A84882" w:rsidRPr="00622428" w:rsidRDefault="00A84882" w:rsidP="00A84882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62242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Объяснять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основные правила обращения с </w:t>
            </w:r>
            <w:r w:rsidRPr="00AD626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водой.</w:t>
            </w:r>
            <w:r w:rsidRPr="0062242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A84882" w:rsidRPr="00622428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62242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Приводить</w:t>
            </w:r>
            <w:r w:rsidRPr="006224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примеры зависимости удовлетворения потребностей людей от природы.</w:t>
            </w:r>
          </w:p>
        </w:tc>
        <w:tc>
          <w:tcPr>
            <w:tcW w:w="1304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Свойства снега и льда. Пр.р. Сравнение свойств снега и льда.</w:t>
            </w:r>
          </w:p>
        </w:tc>
        <w:tc>
          <w:tcPr>
            <w:tcW w:w="3260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Разнообразие веществ в окружающем мире; твердые, жидкие. Вода; легко определяемые свойства воды (текучая, не имеет цвета и запаха</w:t>
            </w:r>
          </w:p>
        </w:tc>
        <w:tc>
          <w:tcPr>
            <w:tcW w:w="5446" w:type="dxa"/>
          </w:tcPr>
          <w:p w:rsidR="00A84882" w:rsidRPr="00785BE4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ar-SA"/>
              </w:rPr>
            </w:pPr>
            <w:r w:rsidRPr="00785BE4">
              <w:rPr>
                <w:rFonts w:ascii="Times New Roman" w:eastAsia="Times New Roman" w:hAnsi="Times New Roman" w:cs="Times New Roman"/>
                <w:b/>
                <w:bCs/>
                <w:spacing w:val="-20"/>
                <w:kern w:val="2"/>
                <w:sz w:val="24"/>
                <w:szCs w:val="24"/>
                <w:lang w:eastAsia="ar-SA"/>
              </w:rPr>
              <w:t xml:space="preserve">Анализировать </w:t>
            </w:r>
            <w:r w:rsidRPr="00785BE4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ar-SA"/>
              </w:rPr>
              <w:t>примеры использования человеком богатств природы.</w:t>
            </w:r>
          </w:p>
          <w:p w:rsidR="00A84882" w:rsidRPr="00622428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живут растения</w:t>
            </w: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? 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растениями.</w:t>
            </w:r>
          </w:p>
        </w:tc>
        <w:tc>
          <w:tcPr>
            <w:tcW w:w="3260" w:type="dxa"/>
          </w:tcPr>
          <w:p w:rsidR="00A84882" w:rsidRPr="00622428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224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Условия, необходимые для жизни растения (свет, тепло, воздух, вода)</w:t>
            </w:r>
          </w:p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6" w:type="dxa"/>
          </w:tcPr>
          <w:p w:rsidR="00A84882" w:rsidRPr="00622428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pacing w:val="-20"/>
                <w:kern w:val="2"/>
                <w:sz w:val="24"/>
                <w:szCs w:val="24"/>
                <w:lang w:eastAsia="ar-SA"/>
              </w:rPr>
            </w:pPr>
            <w:r w:rsidRPr="0062242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Характеризовать</w:t>
            </w:r>
            <w:r w:rsidRPr="006224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условия, необходимые </w:t>
            </w:r>
            <w:r w:rsidRPr="00A25289">
              <w:rPr>
                <w:rFonts w:ascii="Times New Roman" w:eastAsia="Times New Roman" w:hAnsi="Times New Roman" w:cs="Times New Roman"/>
                <w:bCs/>
                <w:spacing w:val="-20"/>
                <w:kern w:val="2"/>
                <w:sz w:val="24"/>
                <w:szCs w:val="24"/>
                <w:lang w:eastAsia="ar-SA"/>
              </w:rPr>
              <w:t>для  жизни  растений</w:t>
            </w:r>
            <w:r>
              <w:rPr>
                <w:rFonts w:ascii="Times New Roman" w:eastAsia="Times New Roman" w:hAnsi="Times New Roman" w:cs="Times New Roman"/>
                <w:bCs/>
                <w:spacing w:val="-20"/>
                <w:kern w:val="2"/>
                <w:sz w:val="24"/>
                <w:szCs w:val="24"/>
                <w:lang w:eastAsia="ar-SA"/>
              </w:rPr>
              <w:t>.</w:t>
            </w:r>
          </w:p>
          <w:p w:rsidR="00A84882" w:rsidRPr="00622428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62242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Определять </w:t>
            </w:r>
            <w:r w:rsidRPr="00A2528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части   цветкового растения.</w:t>
            </w:r>
          </w:p>
        </w:tc>
        <w:tc>
          <w:tcPr>
            <w:tcW w:w="1304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224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Как живут животные?</w:t>
            </w:r>
          </w:p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4882" w:rsidRPr="00622428" w:rsidRDefault="00A84882" w:rsidP="00A84882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2242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Роль животных в жизни людей, бережное отношение человека к животным.</w:t>
            </w:r>
          </w:p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6" w:type="dxa"/>
          </w:tcPr>
          <w:p w:rsidR="00A84882" w:rsidRPr="00622428" w:rsidRDefault="00A84882" w:rsidP="00A84882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b/>
                <w:bCs/>
                <w:spacing w:val="-20"/>
                <w:kern w:val="2"/>
                <w:sz w:val="24"/>
                <w:szCs w:val="24"/>
                <w:lang w:eastAsia="ar-SA"/>
              </w:rPr>
            </w:pPr>
            <w:r w:rsidRPr="00622428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Характеризовать </w:t>
            </w:r>
            <w:r w:rsidRPr="0062242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условия, необходимые </w:t>
            </w:r>
            <w:r w:rsidRPr="00A25289">
              <w:rPr>
                <w:rFonts w:ascii="Times New Roman" w:eastAsia="Arial Unicode MS" w:hAnsi="Times New Roman" w:cs="Times New Roman"/>
                <w:bCs/>
                <w:spacing w:val="-20"/>
                <w:kern w:val="2"/>
                <w:sz w:val="24"/>
                <w:szCs w:val="24"/>
                <w:lang w:eastAsia="ar-SA"/>
              </w:rPr>
              <w:t>для жизни животных.</w:t>
            </w:r>
          </w:p>
          <w:p w:rsidR="00A84882" w:rsidRPr="00622428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622428">
              <w:rPr>
                <w:rFonts w:ascii="Times New Roman" w:eastAsia="Times New Roman" w:hAnsi="Times New Roman" w:cs="Times New Roman"/>
                <w:b/>
                <w:bCs/>
                <w:spacing w:val="-20"/>
                <w:kern w:val="2"/>
                <w:sz w:val="24"/>
                <w:szCs w:val="24"/>
                <w:lang w:eastAsia="ar-SA"/>
              </w:rPr>
              <w:t xml:space="preserve">Различать </w:t>
            </w:r>
            <w:r w:rsidRPr="00A25289">
              <w:rPr>
                <w:rFonts w:ascii="Times New Roman" w:eastAsia="Times New Roman" w:hAnsi="Times New Roman" w:cs="Times New Roman"/>
                <w:bCs/>
                <w:spacing w:val="-20"/>
                <w:kern w:val="2"/>
                <w:sz w:val="24"/>
                <w:szCs w:val="24"/>
                <w:lang w:eastAsia="ar-SA"/>
              </w:rPr>
              <w:t>животных, используя информацию, полученную в ходе наблюдений, чтения, работы с иллюстрациями</w:t>
            </w:r>
          </w:p>
        </w:tc>
        <w:tc>
          <w:tcPr>
            <w:tcW w:w="1304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Как зимой помочь птицам? 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р. Изготовление простейших кормушек.</w:t>
            </w:r>
          </w:p>
        </w:tc>
        <w:tc>
          <w:tcPr>
            <w:tcW w:w="3260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Роль животных в жизни людей, бережное отношение человека к животным.</w:t>
            </w:r>
          </w:p>
        </w:tc>
        <w:tc>
          <w:tcPr>
            <w:tcW w:w="5446" w:type="dxa"/>
          </w:tcPr>
          <w:p w:rsidR="00A84882" w:rsidRPr="00622428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62242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Характеризовать </w:t>
            </w:r>
            <w:r w:rsidRPr="00A2528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признаки времен года.</w:t>
            </w:r>
          </w:p>
          <w:p w:rsidR="00A84882" w:rsidRPr="00622428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62242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Наблюдать объекты </w:t>
            </w:r>
            <w:r w:rsidRPr="00A2528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и явления природы, </w:t>
            </w:r>
            <w:r w:rsidRPr="00A2528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характеризовать </w:t>
            </w:r>
            <w:r w:rsidRPr="00A2528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их особенности.</w:t>
            </w:r>
          </w:p>
        </w:tc>
        <w:tc>
          <w:tcPr>
            <w:tcW w:w="1304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 xml:space="preserve">Откуда берётся </w:t>
            </w:r>
            <w:r w:rsidRPr="00622428">
              <w:rPr>
                <w:rFonts w:ascii="Times New Roman" w:hAnsi="Times New Roman" w:cs="Times New Roman"/>
                <w:sz w:val="24"/>
                <w:szCs w:val="24"/>
              </w:rPr>
              <w:br/>
              <w:t>и куда девается мусор?</w:t>
            </w:r>
          </w:p>
        </w:tc>
        <w:tc>
          <w:tcPr>
            <w:tcW w:w="3260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Зависимость жизни человека от природы и её состояния. Положительное влияние человека на природу. Правила поведения в природе.</w:t>
            </w:r>
          </w:p>
        </w:tc>
        <w:tc>
          <w:tcPr>
            <w:tcW w:w="5446" w:type="dxa"/>
          </w:tcPr>
          <w:p w:rsidR="00A84882" w:rsidRPr="00622428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r w:rsidRPr="00622428">
              <w:rPr>
                <w:rFonts w:ascii="Times New Roman" w:eastAsia="Times New Roman" w:hAnsi="Times New Roman" w:cs="Times New Roman"/>
                <w:b/>
                <w:bCs/>
                <w:spacing w:val="-20"/>
                <w:kern w:val="2"/>
                <w:sz w:val="24"/>
                <w:szCs w:val="24"/>
                <w:lang w:eastAsia="ar-SA"/>
              </w:rPr>
              <w:t xml:space="preserve">Оценивать </w:t>
            </w:r>
            <w:r w:rsidRPr="00A25289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ar-SA"/>
              </w:rPr>
              <w:t>конкретные примеры поведения в природе.</w:t>
            </w:r>
            <w:r w:rsidRPr="00622428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 xml:space="preserve">        </w:t>
            </w:r>
          </w:p>
          <w:p w:rsidR="00A84882" w:rsidRPr="00622428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622428">
              <w:rPr>
                <w:rFonts w:ascii="Times New Roman" w:eastAsia="Times New Roman" w:hAnsi="Times New Roman" w:cs="Times New Roman"/>
                <w:b/>
                <w:bCs/>
                <w:spacing w:val="-20"/>
                <w:kern w:val="2"/>
                <w:sz w:val="24"/>
                <w:szCs w:val="24"/>
                <w:lang w:eastAsia="ar-SA"/>
              </w:rPr>
              <w:t xml:space="preserve">Анализировать </w:t>
            </w:r>
            <w:r w:rsidRPr="00A25289">
              <w:rPr>
                <w:rFonts w:ascii="Times New Roman" w:eastAsia="Times New Roman" w:hAnsi="Times New Roman" w:cs="Times New Roman"/>
                <w:bCs/>
                <w:spacing w:val="-20"/>
                <w:kern w:val="2"/>
                <w:sz w:val="24"/>
                <w:szCs w:val="24"/>
                <w:lang w:eastAsia="ar-SA"/>
              </w:rPr>
              <w:t>влияние современного человека на природу.</w:t>
            </w:r>
          </w:p>
        </w:tc>
        <w:tc>
          <w:tcPr>
            <w:tcW w:w="1304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Откуда в снежках грязь?</w:t>
            </w:r>
          </w:p>
        </w:tc>
        <w:tc>
          <w:tcPr>
            <w:tcW w:w="3260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Способы познания окружающего мира.</w:t>
            </w:r>
          </w:p>
        </w:tc>
        <w:tc>
          <w:tcPr>
            <w:tcW w:w="5446" w:type="dxa"/>
          </w:tcPr>
          <w:p w:rsidR="00A84882" w:rsidRPr="00EE77B7" w:rsidRDefault="00A84882" w:rsidP="00A84882">
            <w:pPr>
              <w:snapToGrid w:val="0"/>
              <w:rPr>
                <w:rStyle w:val="FontStyle1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5BE4">
              <w:rPr>
                <w:rStyle w:val="FontStyle15"/>
                <w:rFonts w:ascii="Times New Roman" w:hAnsi="Times New Roman" w:cs="Times New Roman"/>
              </w:rPr>
              <w:t xml:space="preserve">Оценивать </w:t>
            </w:r>
            <w:r w:rsidRPr="00EE77B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конкретные примеры поведения в природе.        </w:t>
            </w:r>
          </w:p>
          <w:p w:rsidR="00A84882" w:rsidRPr="00785BE4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785BE4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785BE4">
              <w:rPr>
                <w:rFonts w:ascii="Times New Roman" w:hAnsi="Times New Roman" w:cs="Times New Roman"/>
                <w:sz w:val="24"/>
                <w:szCs w:val="24"/>
              </w:rPr>
              <w:t xml:space="preserve"> влияние современного человека на природу</w:t>
            </w:r>
            <w:r w:rsidRPr="00785BE4">
              <w:rPr>
                <w:rStyle w:val="FontStyle15"/>
                <w:rFonts w:ascii="Times New Roman" w:hAnsi="Times New Roman" w:cs="Times New Roman"/>
              </w:rPr>
              <w:t>.</w:t>
            </w:r>
          </w:p>
        </w:tc>
        <w:tc>
          <w:tcPr>
            <w:tcW w:w="1304" w:type="dxa"/>
          </w:tcPr>
          <w:p w:rsidR="00A84882" w:rsidRPr="00785BE4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FF3">
              <w:rPr>
                <w:rFonts w:ascii="Times New Roman" w:hAnsi="Times New Roman" w:cs="Times New Roman"/>
                <w:sz w:val="24"/>
                <w:szCs w:val="24"/>
              </w:rPr>
              <w:t>Проверим себя.</w:t>
            </w: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1BE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по теме «Как, откуда и куда?»</w:t>
            </w:r>
          </w:p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проекта «Моя семья»</w:t>
            </w:r>
          </w:p>
        </w:tc>
        <w:tc>
          <w:tcPr>
            <w:tcW w:w="3260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Человек и природа. Человек и общество.</w:t>
            </w:r>
          </w:p>
        </w:tc>
        <w:tc>
          <w:tcPr>
            <w:tcW w:w="5446" w:type="dxa"/>
          </w:tcPr>
          <w:p w:rsidR="00A84882" w:rsidRPr="00873E54" w:rsidRDefault="00A84882" w:rsidP="00A84882">
            <w:pPr>
              <w:snapToGrid w:val="0"/>
              <w:rPr>
                <w:rStyle w:val="FontStyle15"/>
                <w:rFonts w:ascii="Times New Roman" w:hAnsi="Times New Roman" w:cs="Times New Roman"/>
                <w:b w:val="0"/>
              </w:rPr>
            </w:pPr>
            <w:r w:rsidRPr="00531FF3">
              <w:rPr>
                <w:rStyle w:val="FontStyle15"/>
                <w:rFonts w:ascii="Times New Roman" w:hAnsi="Times New Roman" w:cs="Times New Roman"/>
              </w:rPr>
              <w:t>Выполнять тестовые задания учебника.</w:t>
            </w:r>
          </w:p>
          <w:p w:rsidR="00A84882" w:rsidRPr="00622428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873E54">
              <w:rPr>
                <w:rStyle w:val="FontStyle15"/>
                <w:rFonts w:ascii="Times New Roman" w:hAnsi="Times New Roman" w:cs="Times New Roman"/>
              </w:rPr>
              <w:t>Выступать с подготовленными сообщениями, иллюстрировать их наглядными материалами.</w:t>
            </w:r>
          </w:p>
        </w:tc>
        <w:tc>
          <w:tcPr>
            <w:tcW w:w="1304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15226" w:type="dxa"/>
            <w:gridSpan w:val="6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Где и когда?</w:t>
            </w:r>
          </w:p>
        </w:tc>
      </w:tr>
      <w:tr w:rsidR="00A84882" w:rsidRPr="00622428" w:rsidTr="00A84882">
        <w:trPr>
          <w:gridAfter w:val="6"/>
          <w:wAfter w:w="15478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</w:t>
            </w: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Когда учиться интересно?</w:t>
            </w:r>
          </w:p>
          <w:p w:rsidR="00A84882" w:rsidRPr="00622428" w:rsidRDefault="00A84882" w:rsidP="00A84882">
            <w:pPr>
              <w:autoSpaceDE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к проекту «Мой класс и моя школа»</w:t>
            </w:r>
          </w:p>
        </w:tc>
        <w:tc>
          <w:tcPr>
            <w:tcW w:w="3260" w:type="dxa"/>
          </w:tcPr>
          <w:p w:rsidR="00A84882" w:rsidRPr="00622428" w:rsidRDefault="00A84882" w:rsidP="00A8488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Правила организации учебной работы, подготовка рабочего места, его освещенность, проветривание. Классный, школьный коллектив.</w:t>
            </w:r>
          </w:p>
        </w:tc>
        <w:tc>
          <w:tcPr>
            <w:tcW w:w="5446" w:type="dxa"/>
          </w:tcPr>
          <w:p w:rsidR="00A84882" w:rsidRPr="00622428" w:rsidRDefault="00A84882" w:rsidP="00A84882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Извлекать</w:t>
            </w:r>
            <w:r w:rsidRPr="0062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заданию учителя) необходимую информацию из учебника и дополнительных источников информацию и </w:t>
            </w:r>
            <w:r w:rsidRPr="00785B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обсуждать</w:t>
            </w:r>
            <w:r w:rsidRPr="0062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полученные сведения.</w:t>
            </w:r>
          </w:p>
          <w:p w:rsidR="00A84882" w:rsidRPr="00622428" w:rsidRDefault="00A84882" w:rsidP="00A8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Работать</w:t>
            </w:r>
            <w:r w:rsidRPr="0062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иллюстративным материалом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Когда придёт суббота</w:t>
            </w:r>
            <w:r w:rsidRPr="00785BE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60" w:type="dxa"/>
          </w:tcPr>
          <w:p w:rsidR="00A84882" w:rsidRPr="00622428" w:rsidRDefault="00A84882" w:rsidP="00A8488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 xml:space="preserve">Время и его течение.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Последовательность дней недели. </w:t>
            </w:r>
          </w:p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6" w:type="dxa"/>
          </w:tcPr>
          <w:p w:rsidR="00A84882" w:rsidRPr="00622428" w:rsidRDefault="00A84882" w:rsidP="00A84882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Извлекать</w:t>
            </w:r>
            <w:r w:rsidRPr="0062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заданию учителя) необходимую информацию из учебника и дополнительных источников информацию и </w:t>
            </w:r>
            <w:r w:rsidRPr="00785B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обсуждать</w:t>
            </w:r>
            <w:r w:rsidRPr="0062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полученные сведения.</w:t>
            </w:r>
          </w:p>
          <w:p w:rsidR="00A84882" w:rsidRPr="00622428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622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Работать</w:t>
            </w:r>
            <w:r w:rsidRPr="0062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иллюстративным материалом</w:t>
            </w:r>
          </w:p>
        </w:tc>
        <w:tc>
          <w:tcPr>
            <w:tcW w:w="1304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Когда наступит лето?</w:t>
            </w:r>
          </w:p>
        </w:tc>
        <w:tc>
          <w:tcPr>
            <w:tcW w:w="3260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Последовательность смены времён года и месяцев. Зависимость природных явлений от смены времен года.</w:t>
            </w:r>
          </w:p>
        </w:tc>
        <w:tc>
          <w:tcPr>
            <w:tcW w:w="5446" w:type="dxa"/>
          </w:tcPr>
          <w:p w:rsidR="00A84882" w:rsidRPr="00785BE4" w:rsidRDefault="00A84882" w:rsidP="00A84882">
            <w:pPr>
              <w:snapToGrid w:val="0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5BE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Характеризовать признаки времен года.</w:t>
            </w:r>
          </w:p>
          <w:p w:rsidR="00A84882" w:rsidRPr="00622428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785BE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Наблюдать объекты и явления природы, характеризовать их особенности.</w:t>
            </w:r>
          </w:p>
        </w:tc>
        <w:tc>
          <w:tcPr>
            <w:tcW w:w="1304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Где живут белые медведи?</w:t>
            </w:r>
          </w:p>
        </w:tc>
        <w:tc>
          <w:tcPr>
            <w:tcW w:w="3260" w:type="dxa"/>
            <w:vMerge w:val="restart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Связи между неживой и живой природой. Условия жизни на земле: свет, тепло, воздух, вода.</w:t>
            </w:r>
          </w:p>
        </w:tc>
        <w:tc>
          <w:tcPr>
            <w:tcW w:w="5446" w:type="dxa"/>
            <w:vMerge w:val="restart"/>
          </w:tcPr>
          <w:p w:rsidR="00A84882" w:rsidRPr="00622428" w:rsidRDefault="00A84882" w:rsidP="00A84882">
            <w:pPr>
              <w:pStyle w:val="17"/>
              <w:snapToGrid w:val="0"/>
              <w:rPr>
                <w:rStyle w:val="FontStyle15"/>
                <w:rFonts w:ascii="Times New Roman" w:hAnsi="Times New Roman"/>
              </w:rPr>
            </w:pPr>
            <w:r w:rsidRPr="00622428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622428">
              <w:rPr>
                <w:rFonts w:ascii="Times New Roman" w:hAnsi="Times New Roman"/>
                <w:sz w:val="24"/>
                <w:szCs w:val="24"/>
              </w:rPr>
              <w:t xml:space="preserve"> условия, необходимые </w:t>
            </w:r>
            <w:r w:rsidRPr="00785BE4">
              <w:rPr>
                <w:rStyle w:val="FontStyle15"/>
                <w:rFonts w:ascii="Times New Roman" w:hAnsi="Times New Roman"/>
              </w:rPr>
              <w:t>для жизни</w:t>
            </w:r>
            <w:r w:rsidRPr="00A25289">
              <w:rPr>
                <w:rStyle w:val="FontStyle15"/>
                <w:rFonts w:ascii="Times New Roman" w:hAnsi="Times New Roman"/>
              </w:rPr>
              <w:t xml:space="preserve"> </w:t>
            </w:r>
            <w:r w:rsidRPr="00785BE4">
              <w:rPr>
                <w:rStyle w:val="FontStyle15"/>
                <w:rFonts w:ascii="Times New Roman" w:hAnsi="Times New Roman"/>
              </w:rPr>
              <w:t>животных.</w:t>
            </w:r>
          </w:p>
          <w:p w:rsidR="00A84882" w:rsidRPr="00622428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622428">
              <w:rPr>
                <w:rStyle w:val="FontStyle15"/>
                <w:rFonts w:ascii="Times New Roman" w:hAnsi="Times New Roman" w:cs="Times New Roman"/>
              </w:rPr>
              <w:t xml:space="preserve">Различать </w:t>
            </w:r>
            <w:r w:rsidRPr="00E10FFF">
              <w:rPr>
                <w:rStyle w:val="FontStyle15"/>
                <w:rFonts w:ascii="Times New Roman" w:hAnsi="Times New Roman" w:cs="Times New Roman"/>
              </w:rPr>
              <w:t>животных, используя информацию, полученную в ходе наблюдений, чтения, работы с иллюстрациями</w:t>
            </w:r>
          </w:p>
        </w:tc>
        <w:tc>
          <w:tcPr>
            <w:tcW w:w="1304" w:type="dxa"/>
            <w:vMerge w:val="restart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Где живут слоны?</w:t>
            </w:r>
          </w:p>
        </w:tc>
        <w:tc>
          <w:tcPr>
            <w:tcW w:w="3260" w:type="dxa"/>
            <w:vMerge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6" w:type="dxa"/>
            <w:vMerge/>
          </w:tcPr>
          <w:p w:rsidR="00A84882" w:rsidRPr="00622428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vMerge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Где зимуют птицы?</w:t>
            </w:r>
          </w:p>
        </w:tc>
        <w:tc>
          <w:tcPr>
            <w:tcW w:w="3260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Связи между неживой и живой природой. Условия жизни на земле: свет, тепло, воздух, вода.</w:t>
            </w:r>
          </w:p>
        </w:tc>
        <w:tc>
          <w:tcPr>
            <w:tcW w:w="5446" w:type="dxa"/>
          </w:tcPr>
          <w:p w:rsidR="00A84882" w:rsidRPr="00785BE4" w:rsidRDefault="00A84882" w:rsidP="00A84882">
            <w:pPr>
              <w:pStyle w:val="17"/>
              <w:snapToGrid w:val="0"/>
              <w:rPr>
                <w:rStyle w:val="FontStyle15"/>
                <w:rFonts w:ascii="Times New Roman" w:hAnsi="Times New Roman"/>
                <w:b w:val="0"/>
              </w:rPr>
            </w:pPr>
            <w:r w:rsidRPr="00622428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622428">
              <w:rPr>
                <w:rFonts w:ascii="Times New Roman" w:hAnsi="Times New Roman"/>
                <w:sz w:val="24"/>
                <w:szCs w:val="24"/>
              </w:rPr>
              <w:t xml:space="preserve"> условия, необходимые </w:t>
            </w:r>
            <w:r w:rsidRPr="00785BE4">
              <w:rPr>
                <w:rStyle w:val="FontStyle15"/>
                <w:rFonts w:ascii="Times New Roman" w:hAnsi="Times New Roman"/>
              </w:rPr>
              <w:t>для жизни животных.</w:t>
            </w:r>
          </w:p>
          <w:p w:rsidR="00A84882" w:rsidRPr="00622428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622428">
              <w:rPr>
                <w:rStyle w:val="FontStyle15"/>
                <w:rFonts w:ascii="Times New Roman" w:hAnsi="Times New Roman" w:cs="Times New Roman"/>
              </w:rPr>
              <w:t xml:space="preserve">Различать </w:t>
            </w:r>
            <w:r w:rsidRPr="00E10FFF">
              <w:rPr>
                <w:rStyle w:val="FontStyle15"/>
                <w:rFonts w:ascii="Times New Roman" w:hAnsi="Times New Roman" w:cs="Times New Roman"/>
              </w:rPr>
              <w:t>животных, используя информацию, полученную в ходе наблюдений, чтения, работы с иллюстрациями (</w:t>
            </w:r>
            <w:r w:rsidRPr="00E10FFF">
              <w:rPr>
                <w:rStyle w:val="FontStyle15"/>
                <w:rFonts w:ascii="Times New Roman" w:hAnsi="Times New Roman" w:cs="Times New Roman"/>
                <w:i/>
              </w:rPr>
              <w:t>контроль</w:t>
            </w:r>
            <w:r w:rsidRPr="00E10FFF">
              <w:rPr>
                <w:rStyle w:val="FontStyle15"/>
                <w:rFonts w:ascii="Times New Roman" w:hAnsi="Times New Roman" w:cs="Times New Roman"/>
              </w:rPr>
              <w:t>)</w:t>
            </w:r>
          </w:p>
        </w:tc>
        <w:tc>
          <w:tcPr>
            <w:tcW w:w="1304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Когда появилась одежда?</w:t>
            </w:r>
          </w:p>
        </w:tc>
        <w:tc>
          <w:tcPr>
            <w:tcW w:w="3260" w:type="dxa"/>
          </w:tcPr>
          <w:p w:rsidR="00A84882" w:rsidRPr="00622428" w:rsidRDefault="00A84882" w:rsidP="00A8488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Отдельные события, традиции людей в разные исторические времена.</w:t>
            </w:r>
          </w:p>
          <w:p w:rsidR="00A84882" w:rsidRPr="00622428" w:rsidRDefault="00A84882" w:rsidP="00A84882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6" w:type="dxa"/>
          </w:tcPr>
          <w:p w:rsidR="00A84882" w:rsidRPr="00622428" w:rsidRDefault="00A84882" w:rsidP="00A8488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 xml:space="preserve"> (по заданию учителя) необходимую информацию из учебника и дополнительных источников информацию и </w:t>
            </w:r>
            <w:r w:rsidRPr="00785BE4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сведения.</w:t>
            </w:r>
          </w:p>
        </w:tc>
        <w:tc>
          <w:tcPr>
            <w:tcW w:w="1304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Когда изобрели велосипед?</w:t>
            </w:r>
          </w:p>
        </w:tc>
        <w:tc>
          <w:tcPr>
            <w:tcW w:w="3260" w:type="dxa"/>
          </w:tcPr>
          <w:p w:rsidR="00A84882" w:rsidRPr="00622428" w:rsidRDefault="00A84882" w:rsidP="00A8488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Отдых в семье.</w:t>
            </w:r>
          </w:p>
          <w:p w:rsidR="00A84882" w:rsidRPr="00622428" w:rsidRDefault="00A84882" w:rsidP="00A84882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6" w:type="dxa"/>
          </w:tcPr>
          <w:p w:rsidR="00A84882" w:rsidRPr="00EE77B7" w:rsidRDefault="00A84882" w:rsidP="00A84882">
            <w:pPr>
              <w:snapToGrid w:val="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77B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Участвовать в учебной игре о правилах пользования транспортом.</w:t>
            </w:r>
          </w:p>
          <w:p w:rsidR="00A84882" w:rsidRPr="00622428" w:rsidRDefault="00A84882" w:rsidP="00A84882">
            <w:pP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EE77B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lastRenderedPageBreak/>
              <w:t>Осваивать правила поведения в разных ситуациях.</w:t>
            </w:r>
          </w:p>
        </w:tc>
        <w:tc>
          <w:tcPr>
            <w:tcW w:w="1304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  <w:trHeight w:val="713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Когда мы станем взрослыми?</w:t>
            </w:r>
          </w:p>
        </w:tc>
        <w:tc>
          <w:tcPr>
            <w:tcW w:w="3260" w:type="dxa"/>
          </w:tcPr>
          <w:p w:rsidR="00A84882" w:rsidRPr="00622428" w:rsidRDefault="00A84882" w:rsidP="00A8488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Труд в семье, на производстве.</w:t>
            </w:r>
          </w:p>
          <w:p w:rsidR="00A84882" w:rsidRPr="00622428" w:rsidRDefault="00A84882" w:rsidP="00A84882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6" w:type="dxa"/>
          </w:tcPr>
          <w:p w:rsidR="00A84882" w:rsidRPr="00622428" w:rsidRDefault="00A84882" w:rsidP="00A8488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 xml:space="preserve"> с иллюстративным материалом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E10FFF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Презентация проекта «Мой класс и моя школа»</w:t>
            </w:r>
          </w:p>
        </w:tc>
        <w:tc>
          <w:tcPr>
            <w:tcW w:w="3260" w:type="dxa"/>
          </w:tcPr>
          <w:p w:rsidR="00A84882" w:rsidRPr="00622428" w:rsidRDefault="00A84882" w:rsidP="00A8488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умений.</w:t>
            </w:r>
          </w:p>
          <w:p w:rsidR="00A84882" w:rsidRPr="00622428" w:rsidRDefault="00A84882" w:rsidP="00A84882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результатов проектной деятельности. </w:t>
            </w:r>
          </w:p>
        </w:tc>
        <w:tc>
          <w:tcPr>
            <w:tcW w:w="5446" w:type="dxa"/>
          </w:tcPr>
          <w:p w:rsidR="00A84882" w:rsidRPr="00531FF3" w:rsidRDefault="00A84882" w:rsidP="00A8488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531FF3">
              <w:rPr>
                <w:rFonts w:ascii="Times New Roman" w:hAnsi="Times New Roman" w:cs="Times New Roman"/>
                <w:sz w:val="24"/>
                <w:szCs w:val="24"/>
              </w:rPr>
              <w:t>тестовые задания учебника.</w:t>
            </w:r>
          </w:p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Выступать </w:t>
            </w:r>
            <w:r w:rsidRPr="00531FF3">
              <w:rPr>
                <w:rFonts w:ascii="Times New Roman" w:hAnsi="Times New Roman" w:cs="Times New Roman"/>
                <w:sz w:val="24"/>
                <w:szCs w:val="24"/>
              </w:rPr>
              <w:t>с подготовленными сообщениями</w:t>
            </w: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Обсуждать </w:t>
            </w: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выступления одноклассников.</w:t>
            </w:r>
          </w:p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свои достижения.</w:t>
            </w:r>
          </w:p>
        </w:tc>
        <w:tc>
          <w:tcPr>
            <w:tcW w:w="1304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E10FFF" w:rsidTr="00A84882">
        <w:trPr>
          <w:gridAfter w:val="1"/>
          <w:wAfter w:w="792" w:type="dxa"/>
        </w:trPr>
        <w:tc>
          <w:tcPr>
            <w:tcW w:w="15226" w:type="dxa"/>
            <w:gridSpan w:val="6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Почему и зачем?</w:t>
            </w: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cap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олнце - ближайшая к Земле звезда</w:t>
            </w: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84882" w:rsidRPr="00622428" w:rsidRDefault="00A84882" w:rsidP="00A8488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Солнце-ближайшая к Земле звезда. Форма, цвет, сравнительные размеры звезд.</w:t>
            </w:r>
          </w:p>
          <w:p w:rsidR="00A84882" w:rsidRPr="00622428" w:rsidRDefault="00A84882" w:rsidP="00A8488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6" w:type="dxa"/>
            <w:vMerge w:val="restart"/>
          </w:tcPr>
          <w:p w:rsidR="00A84882" w:rsidRPr="00622428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622428">
              <w:rPr>
                <w:rFonts w:ascii="Times New Roman" w:hAnsi="Times New Roman" w:cs="Times New Roman"/>
                <w:b/>
                <w:sz w:val="24"/>
                <w:szCs w:val="24"/>
              </w:rPr>
              <w:t>Группировать (классифицировать)</w:t>
            </w: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живой или неживой природы по отличительным признакам.</w:t>
            </w:r>
          </w:p>
        </w:tc>
        <w:tc>
          <w:tcPr>
            <w:tcW w:w="1304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 xml:space="preserve">Луна - естественный спутник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84882" w:rsidRPr="00622428" w:rsidRDefault="00A84882" w:rsidP="00A8488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Луна - </w:t>
            </w: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 xml:space="preserve"> спутник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Земли, ее особенности. Изменение внешнего вида Луны и его причины. Способы изучения Луны.</w:t>
            </w:r>
          </w:p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6" w:type="dxa"/>
            <w:vMerge/>
          </w:tcPr>
          <w:p w:rsidR="00A84882" w:rsidRPr="00622428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Роль дождя   и ветра в жизни растений животных и человека.</w:t>
            </w:r>
          </w:p>
        </w:tc>
        <w:tc>
          <w:tcPr>
            <w:tcW w:w="3260" w:type="dxa"/>
          </w:tcPr>
          <w:p w:rsidR="00A84882" w:rsidRPr="00622428" w:rsidRDefault="00A84882" w:rsidP="00A8488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Способы познания окружающего мира.</w:t>
            </w:r>
          </w:p>
        </w:tc>
        <w:tc>
          <w:tcPr>
            <w:tcW w:w="5446" w:type="dxa"/>
          </w:tcPr>
          <w:p w:rsidR="00A84882" w:rsidRPr="00622428" w:rsidRDefault="00A84882" w:rsidP="00A8488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b/>
                <w:sz w:val="24"/>
                <w:szCs w:val="24"/>
              </w:rPr>
              <w:t>Группировать (классифицировать)</w:t>
            </w: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живой или неживой природы по отличительным признакам (</w:t>
            </w:r>
            <w:r w:rsidRPr="00622428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</w:t>
            </w: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84882" w:rsidRPr="00622428" w:rsidRDefault="00A84882" w:rsidP="00A84882">
            <w:pP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Наблюдать </w:t>
            </w:r>
            <w:r w:rsidRPr="00B6000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объекты и 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00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явления природы (на</w:t>
            </w:r>
            <w:r w:rsidRPr="0062242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00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краеведческом материале), характеризовать их особенности.</w:t>
            </w:r>
          </w:p>
        </w:tc>
        <w:tc>
          <w:tcPr>
            <w:tcW w:w="1304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Почему звенит звонок?</w:t>
            </w:r>
          </w:p>
        </w:tc>
        <w:tc>
          <w:tcPr>
            <w:tcW w:w="3260" w:type="dxa"/>
          </w:tcPr>
          <w:p w:rsidR="00A84882" w:rsidRPr="00622428" w:rsidRDefault="00A84882" w:rsidP="00A8488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Способы познания окружающего мира: наблюдения, опыты.</w:t>
            </w:r>
          </w:p>
        </w:tc>
        <w:tc>
          <w:tcPr>
            <w:tcW w:w="5446" w:type="dxa"/>
          </w:tcPr>
          <w:p w:rsidR="00A84882" w:rsidRPr="00622428" w:rsidRDefault="00A84882" w:rsidP="00A8488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коллективе необходимость соблюдения правил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Что такое радуга? Цвета радуги.</w:t>
            </w:r>
          </w:p>
        </w:tc>
        <w:tc>
          <w:tcPr>
            <w:tcW w:w="3260" w:type="dxa"/>
          </w:tcPr>
          <w:p w:rsidR="00A84882" w:rsidRPr="00622428" w:rsidRDefault="00A84882" w:rsidP="00A8488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Способы познания окружающего мира.</w:t>
            </w:r>
          </w:p>
          <w:p w:rsidR="00A84882" w:rsidRPr="00622428" w:rsidRDefault="00A84882" w:rsidP="00A84882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6" w:type="dxa"/>
          </w:tcPr>
          <w:p w:rsidR="00A84882" w:rsidRPr="00622428" w:rsidRDefault="00A84882" w:rsidP="00A8488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b/>
                <w:sz w:val="24"/>
                <w:szCs w:val="24"/>
              </w:rPr>
              <w:t>Группировать (классифицировать)</w:t>
            </w: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живой или неживой природы по отличительным признакам.</w:t>
            </w:r>
          </w:p>
          <w:p w:rsidR="00A84882" w:rsidRPr="00622428" w:rsidRDefault="00A84882" w:rsidP="00A84882">
            <w:pP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Наблюдать </w:t>
            </w:r>
            <w:r w:rsidRPr="00EE77B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объекты и явления природы (на краеведческом материале), характеризовать их особенности.</w:t>
            </w:r>
          </w:p>
        </w:tc>
        <w:tc>
          <w:tcPr>
            <w:tcW w:w="1304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vMerge w:val="restart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Почему мы любим кошек и собак?</w:t>
            </w:r>
          </w:p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к проекту «Мои домашние питомцы»</w:t>
            </w:r>
          </w:p>
        </w:tc>
        <w:tc>
          <w:tcPr>
            <w:tcW w:w="3260" w:type="dxa"/>
            <w:vMerge w:val="restart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Роль животных в жизни людей, бережное отношение человека к животным.</w:t>
            </w:r>
          </w:p>
        </w:tc>
        <w:tc>
          <w:tcPr>
            <w:tcW w:w="5446" w:type="dxa"/>
            <w:vMerge w:val="restart"/>
          </w:tcPr>
          <w:p w:rsidR="00A84882" w:rsidRPr="00EE77B7" w:rsidRDefault="00A84882" w:rsidP="00A84882">
            <w:pPr>
              <w:pStyle w:val="17"/>
              <w:snapToGrid w:val="0"/>
              <w:rPr>
                <w:rStyle w:val="FontStyle15"/>
                <w:rFonts w:ascii="Times New Roman" w:hAnsi="Times New Roman"/>
                <w:b w:val="0"/>
              </w:rPr>
            </w:pPr>
            <w:r w:rsidRPr="00622428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EE77B7">
              <w:rPr>
                <w:rFonts w:ascii="Times New Roman" w:hAnsi="Times New Roman"/>
                <w:sz w:val="24"/>
                <w:szCs w:val="24"/>
              </w:rPr>
              <w:t xml:space="preserve">условия, необходимые </w:t>
            </w:r>
            <w:r w:rsidRPr="00EE77B7">
              <w:rPr>
                <w:rStyle w:val="FontStyle15"/>
                <w:rFonts w:ascii="Times New Roman" w:hAnsi="Times New Roman"/>
              </w:rPr>
              <w:t>для жизни домашних животных.</w:t>
            </w:r>
          </w:p>
          <w:p w:rsidR="00A84882" w:rsidRPr="00622428" w:rsidRDefault="00A84882" w:rsidP="00A84882">
            <w:pPr>
              <w:rPr>
                <w:rFonts w:eastAsia="Times New Roman"/>
                <w:b/>
                <w:kern w:val="2"/>
                <w:lang w:eastAsia="ar-SA"/>
              </w:rPr>
            </w:pPr>
            <w:r w:rsidRPr="00EE77B7">
              <w:rPr>
                <w:rStyle w:val="FontStyle15"/>
                <w:rFonts w:ascii="Times New Roman" w:hAnsi="Times New Roman" w:cs="Times New Roman"/>
              </w:rPr>
              <w:t>Различать животных, используя информацию, полученную в ходе наблюдений, чтения, работы с иллюстрациями</w:t>
            </w:r>
            <w:r>
              <w:rPr>
                <w:rStyle w:val="FontStyle15"/>
                <w:rFonts w:ascii="Times New Roman" w:hAnsi="Times New Roman" w:cs="Times New Roman"/>
              </w:rPr>
              <w:t>.</w:t>
            </w:r>
          </w:p>
        </w:tc>
        <w:tc>
          <w:tcPr>
            <w:tcW w:w="1304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vMerge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6" w:type="dxa"/>
            <w:vMerge/>
          </w:tcPr>
          <w:p w:rsidR="00A84882" w:rsidRPr="00622428" w:rsidRDefault="00A84882" w:rsidP="00A84882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Почему нельзя рвать цветы и ловить бабочек?</w:t>
            </w:r>
          </w:p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Экс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курсия в краеведческий  музей.</w:t>
            </w: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3260" w:type="dxa"/>
          </w:tcPr>
          <w:p w:rsidR="00A84882" w:rsidRPr="00622428" w:rsidRDefault="00A84882" w:rsidP="00A8488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природе. Оценка своего и чужого поведения (на конкретных примерах) </w:t>
            </w:r>
          </w:p>
          <w:p w:rsidR="00A84882" w:rsidRPr="00622428" w:rsidRDefault="00A84882" w:rsidP="00A84882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6" w:type="dxa"/>
          </w:tcPr>
          <w:p w:rsidR="00A84882" w:rsidRPr="00EE77B7" w:rsidRDefault="00A84882" w:rsidP="00A84882">
            <w:pPr>
              <w:snapToGrid w:val="0"/>
              <w:rPr>
                <w:rStyle w:val="FontStyle1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E77B7">
              <w:rPr>
                <w:rStyle w:val="FontStyle15"/>
                <w:rFonts w:ascii="Times New Roman" w:hAnsi="Times New Roman" w:cs="Times New Roman"/>
              </w:rPr>
              <w:t xml:space="preserve">Оценивать </w:t>
            </w:r>
            <w:r w:rsidRPr="00EE77B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конкретные примеры поведения в природе.        </w:t>
            </w:r>
          </w:p>
          <w:p w:rsidR="00A84882" w:rsidRPr="00622428" w:rsidRDefault="00A84882" w:rsidP="00A84882">
            <w:pP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EE77B7">
              <w:rPr>
                <w:rStyle w:val="FontStyle15"/>
                <w:rFonts w:ascii="Times New Roman" w:hAnsi="Times New Roman" w:cs="Times New Roman"/>
              </w:rPr>
              <w:t>Обсуждать в группах и объяснять</w:t>
            </w:r>
            <w:r w:rsidRPr="00EE77B7">
              <w:rPr>
                <w:rStyle w:val="FontStyle15"/>
                <w:rFonts w:ascii="Times New Roman" w:hAnsi="Times New Roman" w:cs="Times New Roman"/>
                <w:i/>
              </w:rPr>
              <w:t xml:space="preserve"> </w:t>
            </w:r>
            <w:r w:rsidRPr="00EE77B7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правила поведения в различных ситуациях (в лесу, на реке).</w:t>
            </w:r>
          </w:p>
        </w:tc>
        <w:tc>
          <w:tcPr>
            <w:tcW w:w="1304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Зачем мы спим ночью?</w:t>
            </w:r>
          </w:p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Правила подготовки ко сну.</w:t>
            </w:r>
          </w:p>
        </w:tc>
        <w:tc>
          <w:tcPr>
            <w:tcW w:w="3260" w:type="dxa"/>
          </w:tcPr>
          <w:p w:rsidR="00A84882" w:rsidRPr="00622428" w:rsidRDefault="00A84882" w:rsidP="00A8488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Личная гигиена. Режим дня школьника, чередование труда и отдыха в режиме дня.</w:t>
            </w:r>
          </w:p>
        </w:tc>
        <w:tc>
          <w:tcPr>
            <w:tcW w:w="5446" w:type="dxa"/>
          </w:tcPr>
          <w:p w:rsidR="00A84882" w:rsidRPr="00622428" w:rsidRDefault="00A84882" w:rsidP="00A8488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коллективе необходимость соблюдения правил здорового образа жизни</w:t>
            </w:r>
          </w:p>
        </w:tc>
        <w:tc>
          <w:tcPr>
            <w:tcW w:w="1304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Почему нужно есть много овощей и фруктов?</w:t>
            </w:r>
          </w:p>
        </w:tc>
        <w:tc>
          <w:tcPr>
            <w:tcW w:w="3260" w:type="dxa"/>
          </w:tcPr>
          <w:p w:rsidR="00A84882" w:rsidRPr="00622428" w:rsidRDefault="00A84882" w:rsidP="00A8488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Овощи и фрукты, их значение в питании человека. Правила гигиены при употреблении овощей и фруктов.</w:t>
            </w:r>
          </w:p>
        </w:tc>
        <w:tc>
          <w:tcPr>
            <w:tcW w:w="5446" w:type="dxa"/>
          </w:tcPr>
          <w:p w:rsidR="00A84882" w:rsidRPr="00622428" w:rsidRDefault="00A84882" w:rsidP="00A8488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использования человеком богатств природы.</w:t>
            </w:r>
          </w:p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зависимости удовлетворения потребностей людей от природы. </w:t>
            </w:r>
          </w:p>
        </w:tc>
        <w:tc>
          <w:tcPr>
            <w:tcW w:w="1304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 xml:space="preserve">Почему нужно чистить зубы </w:t>
            </w:r>
            <w:r w:rsidRPr="00622428">
              <w:rPr>
                <w:rFonts w:ascii="Times New Roman" w:hAnsi="Times New Roman" w:cs="Times New Roman"/>
                <w:sz w:val="24"/>
                <w:szCs w:val="24"/>
              </w:rPr>
              <w:br/>
              <w:t>и мыть руки? Пр.р. Правила чистки зубов.</w:t>
            </w:r>
          </w:p>
        </w:tc>
        <w:tc>
          <w:tcPr>
            <w:tcW w:w="3260" w:type="dxa"/>
          </w:tcPr>
          <w:p w:rsidR="00A84882" w:rsidRPr="00622428" w:rsidRDefault="00A84882" w:rsidP="00A8488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Освоение приемов чистки зубов и мытья рук.</w:t>
            </w:r>
          </w:p>
        </w:tc>
        <w:tc>
          <w:tcPr>
            <w:tcW w:w="5446" w:type="dxa"/>
          </w:tcPr>
          <w:p w:rsidR="00A84882" w:rsidRPr="00622428" w:rsidRDefault="00A84882" w:rsidP="00A8488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коллективе необходимость соблюдения правил здорового образа жизни</w:t>
            </w:r>
          </w:p>
        </w:tc>
        <w:tc>
          <w:tcPr>
            <w:tcW w:w="1304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Зачем нам телефон и телевизор?</w:t>
            </w:r>
          </w:p>
        </w:tc>
        <w:tc>
          <w:tcPr>
            <w:tcW w:w="3260" w:type="dxa"/>
          </w:tcPr>
          <w:p w:rsidR="00A84882" w:rsidRPr="00622428" w:rsidRDefault="00A84882" w:rsidP="00A8488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познания окружающего мира. </w:t>
            </w:r>
          </w:p>
        </w:tc>
        <w:tc>
          <w:tcPr>
            <w:tcW w:w="5446" w:type="dxa"/>
          </w:tcPr>
          <w:p w:rsidR="00A84882" w:rsidRPr="00622428" w:rsidRDefault="00A84882" w:rsidP="00A84882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диалоге. Обсуждать возможности массовой информации</w:t>
            </w:r>
          </w:p>
        </w:tc>
        <w:tc>
          <w:tcPr>
            <w:tcW w:w="1304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Автомобили: виды, назначение, история.</w:t>
            </w:r>
          </w:p>
        </w:tc>
        <w:tc>
          <w:tcPr>
            <w:tcW w:w="3260" w:type="dxa"/>
          </w:tcPr>
          <w:p w:rsidR="00A84882" w:rsidRPr="00622428" w:rsidRDefault="00A84882" w:rsidP="00A8488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Способ познания окружающего мира: наблюдение.</w:t>
            </w:r>
          </w:p>
          <w:p w:rsidR="00A84882" w:rsidRPr="00622428" w:rsidRDefault="00A84882" w:rsidP="00A84882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6" w:type="dxa"/>
          </w:tcPr>
          <w:p w:rsidR="00A84882" w:rsidRPr="00B60003" w:rsidRDefault="00A84882" w:rsidP="00A84882">
            <w:pPr>
              <w:snapToGrid w:val="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242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Участвовать </w:t>
            </w:r>
            <w:r w:rsidRPr="00B6000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 учебной игре о правилах пользования транспортом.</w:t>
            </w:r>
          </w:p>
          <w:p w:rsidR="00A84882" w:rsidRPr="00622428" w:rsidRDefault="00A84882" w:rsidP="00A84882">
            <w:pP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Участвовать </w:t>
            </w:r>
            <w:r w:rsidRPr="00B6000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 игровых ситуациях по соблюдению правил уличного движения</w:t>
            </w:r>
          </w:p>
        </w:tc>
        <w:tc>
          <w:tcPr>
            <w:tcW w:w="1304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Поезд и железная дорога. Метро.</w:t>
            </w:r>
          </w:p>
        </w:tc>
        <w:tc>
          <w:tcPr>
            <w:tcW w:w="3260" w:type="dxa"/>
          </w:tcPr>
          <w:p w:rsidR="00A84882" w:rsidRPr="00622428" w:rsidRDefault="00A84882" w:rsidP="00A84882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Способ познания окружающего мира: </w:t>
            </w:r>
            <w:r w:rsidRPr="0062242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наблюдение.</w:t>
            </w:r>
          </w:p>
          <w:p w:rsidR="00A84882" w:rsidRPr="00622428" w:rsidRDefault="00A84882" w:rsidP="00A84882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6" w:type="dxa"/>
          </w:tcPr>
          <w:p w:rsidR="00A84882" w:rsidRPr="00B60003" w:rsidRDefault="00A84882" w:rsidP="00A84882">
            <w:pPr>
              <w:snapToGrid w:val="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242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lastRenderedPageBreak/>
              <w:t>Участвовать</w:t>
            </w:r>
            <w:r w:rsidRPr="00E10A9F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00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в учебной игре о правилах пользования транспортом. </w:t>
            </w:r>
          </w:p>
          <w:p w:rsidR="00A84882" w:rsidRPr="00622428" w:rsidRDefault="00A84882" w:rsidP="00A84882">
            <w:pPr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Осваивать </w:t>
            </w:r>
            <w:r w:rsidRPr="00B6000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правила поведения в разных ситуациях.</w:t>
            </w:r>
          </w:p>
        </w:tc>
        <w:tc>
          <w:tcPr>
            <w:tcW w:w="1304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Зачем строят корабли?</w:t>
            </w:r>
          </w:p>
        </w:tc>
        <w:tc>
          <w:tcPr>
            <w:tcW w:w="3260" w:type="dxa"/>
          </w:tcPr>
          <w:p w:rsidR="00A84882" w:rsidRPr="00622428" w:rsidRDefault="00A84882" w:rsidP="00A8488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Способ познания окружающего мира: наблюдение.</w:t>
            </w:r>
          </w:p>
        </w:tc>
        <w:tc>
          <w:tcPr>
            <w:tcW w:w="5446" w:type="dxa"/>
            <w:vMerge w:val="restart"/>
          </w:tcPr>
          <w:p w:rsidR="00A84882" w:rsidRDefault="00A84882" w:rsidP="00A84882">
            <w:pPr>
              <w:snapToGrid w:val="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  <w:p w:rsidR="00A84882" w:rsidRDefault="00A84882" w:rsidP="00A84882">
            <w:pPr>
              <w:snapToGrid w:val="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  <w:p w:rsidR="00A84882" w:rsidRPr="00873E54" w:rsidRDefault="00A84882" w:rsidP="00A84882">
            <w:pPr>
              <w:snapToGrid w:val="0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242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Участвовать </w:t>
            </w:r>
            <w:r w:rsidRPr="00873E5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 учебной игре о правилах пользования транспортом.</w:t>
            </w:r>
          </w:p>
          <w:p w:rsidR="00A84882" w:rsidRPr="00873E54" w:rsidRDefault="00A84882" w:rsidP="00A84882">
            <w:pPr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3E54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Осваивать правила поведения в разных ситуациях.</w:t>
            </w:r>
          </w:p>
          <w:p w:rsidR="00A84882" w:rsidRPr="00622428" w:rsidRDefault="00A84882" w:rsidP="00A84882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самолетов.</w:t>
            </w:r>
          </w:p>
        </w:tc>
        <w:tc>
          <w:tcPr>
            <w:tcW w:w="3260" w:type="dxa"/>
          </w:tcPr>
          <w:p w:rsidR="00A84882" w:rsidRPr="00622428" w:rsidRDefault="00A84882" w:rsidP="00A84882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iCs/>
                <w:sz w:val="24"/>
                <w:szCs w:val="24"/>
              </w:rPr>
              <w:t>Способ познания окружающего мира: наблюдение.</w:t>
            </w:r>
          </w:p>
        </w:tc>
        <w:tc>
          <w:tcPr>
            <w:tcW w:w="5446" w:type="dxa"/>
            <w:vMerge/>
          </w:tcPr>
          <w:p w:rsidR="00A84882" w:rsidRPr="00622428" w:rsidRDefault="00A84882" w:rsidP="00A84882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Почему в автомобиле, поезде, на корабле и самолёте нужно соблюдать правила безопасности?</w:t>
            </w:r>
          </w:p>
        </w:tc>
        <w:tc>
          <w:tcPr>
            <w:tcW w:w="3260" w:type="dxa"/>
          </w:tcPr>
          <w:p w:rsidR="00A84882" w:rsidRPr="00622428" w:rsidRDefault="00A84882" w:rsidP="00A84882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безопасного поведения.</w:t>
            </w:r>
          </w:p>
        </w:tc>
        <w:tc>
          <w:tcPr>
            <w:tcW w:w="5446" w:type="dxa"/>
            <w:vMerge/>
          </w:tcPr>
          <w:p w:rsidR="00A84882" w:rsidRPr="00622428" w:rsidRDefault="00A84882" w:rsidP="00A84882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Зачем люди осваивают космос? Экскурсия в планетарий.</w:t>
            </w:r>
          </w:p>
        </w:tc>
        <w:tc>
          <w:tcPr>
            <w:tcW w:w="3260" w:type="dxa"/>
          </w:tcPr>
          <w:p w:rsidR="00A84882" w:rsidRPr="00622428" w:rsidRDefault="00A84882" w:rsidP="00A84882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iCs/>
                <w:sz w:val="24"/>
                <w:szCs w:val="24"/>
              </w:rPr>
              <w:t>Способ познания окружающего мира: наблюдение.</w:t>
            </w:r>
          </w:p>
          <w:p w:rsidR="00A84882" w:rsidRPr="00622428" w:rsidRDefault="00A84882" w:rsidP="00A84882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6" w:type="dxa"/>
          </w:tcPr>
          <w:p w:rsidR="00A84882" w:rsidRDefault="00A84882" w:rsidP="00A8488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003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выполнить.</w:t>
            </w:r>
          </w:p>
          <w:p w:rsidR="00A84882" w:rsidRDefault="00A84882" w:rsidP="00A8488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61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освоении человеком космоса, опираясь на иллюстрации учебника.</w:t>
            </w:r>
          </w:p>
          <w:p w:rsidR="00A84882" w:rsidRPr="00622428" w:rsidRDefault="00A84882" w:rsidP="00A8488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61F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в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7161F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предположения по вопросам учебника, осуществлять самопроверку.</w:t>
            </w:r>
          </w:p>
        </w:tc>
        <w:tc>
          <w:tcPr>
            <w:tcW w:w="1304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Почему мы часто слышим слово «экология»?</w:t>
            </w:r>
          </w:p>
        </w:tc>
        <w:tc>
          <w:tcPr>
            <w:tcW w:w="3260" w:type="dxa"/>
          </w:tcPr>
          <w:p w:rsidR="00A84882" w:rsidRPr="00622428" w:rsidRDefault="00A84882" w:rsidP="00A8488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Зависимость жизни человека от природы и ее состояния.</w:t>
            </w:r>
          </w:p>
          <w:p w:rsidR="00A84882" w:rsidRPr="00622428" w:rsidRDefault="00A84882" w:rsidP="00A84882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6" w:type="dxa"/>
          </w:tcPr>
          <w:p w:rsidR="00A84882" w:rsidRPr="00A37F22" w:rsidRDefault="00A84882" w:rsidP="00A84882">
            <w:pPr>
              <w:snapToGrid w:val="0"/>
              <w:rPr>
                <w:rStyle w:val="FontStyle1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22428">
              <w:rPr>
                <w:rStyle w:val="FontStyle15"/>
                <w:rFonts w:ascii="Times New Roman" w:hAnsi="Times New Roman" w:cs="Times New Roman"/>
              </w:rPr>
              <w:t xml:space="preserve">Оценивать </w:t>
            </w:r>
            <w:r w:rsidRPr="00A37F22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конкретные примеры поведения в природе.        </w:t>
            </w:r>
          </w:p>
          <w:p w:rsidR="00A84882" w:rsidRPr="00622428" w:rsidRDefault="00A84882" w:rsidP="00A84882">
            <w:pP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Style w:val="FontStyle15"/>
                <w:rFonts w:ascii="Times New Roman" w:hAnsi="Times New Roman" w:cs="Times New Roman"/>
              </w:rPr>
              <w:t xml:space="preserve">Обсуждать в группах и объяснять </w:t>
            </w:r>
            <w:r>
              <w:rPr>
                <w:rStyle w:val="FontStyle15"/>
                <w:rFonts w:ascii="Times New Roman" w:hAnsi="Times New Roman" w:cs="Times New Roman"/>
              </w:rPr>
              <w:t xml:space="preserve">  </w:t>
            </w:r>
            <w:r w:rsidRPr="00A37F22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правила поведения в различных ситуациях.</w:t>
            </w:r>
          </w:p>
        </w:tc>
        <w:tc>
          <w:tcPr>
            <w:tcW w:w="1304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RPr="00622428" w:rsidTr="00A84882">
        <w:trPr>
          <w:gridAfter w:val="1"/>
          <w:wAfter w:w="792" w:type="dxa"/>
        </w:trPr>
        <w:tc>
          <w:tcPr>
            <w:tcW w:w="540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274" w:type="dxa"/>
          </w:tcPr>
          <w:p w:rsidR="00A84882" w:rsidRPr="00622428" w:rsidRDefault="00A84882" w:rsidP="00A8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02" w:type="dxa"/>
          </w:tcPr>
          <w:p w:rsidR="00A84882" w:rsidRPr="00622428" w:rsidRDefault="00A84882" w:rsidP="00A8488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1BE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Почему и зачем?»</w:t>
            </w:r>
          </w:p>
          <w:p w:rsidR="00A84882" w:rsidRPr="00622428" w:rsidRDefault="00A84882" w:rsidP="00A84882">
            <w:pPr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проекта «Мои домашние питомцы»</w:t>
            </w:r>
          </w:p>
        </w:tc>
        <w:tc>
          <w:tcPr>
            <w:tcW w:w="3260" w:type="dxa"/>
          </w:tcPr>
          <w:p w:rsidR="00A84882" w:rsidRPr="00622428" w:rsidRDefault="00A84882" w:rsidP="00A8488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об окружающем мире.</w:t>
            </w:r>
          </w:p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6" w:type="dxa"/>
          </w:tcPr>
          <w:p w:rsidR="00A84882" w:rsidRPr="00622428" w:rsidRDefault="00A84882" w:rsidP="00A8488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428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 xml:space="preserve"> (по заданию учителя) необходимую информацию из учебника и дополнительных источников информацию и </w:t>
            </w:r>
            <w:r w:rsidRPr="0067161F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622428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сведения.</w:t>
            </w:r>
          </w:p>
        </w:tc>
        <w:tc>
          <w:tcPr>
            <w:tcW w:w="1304" w:type="dxa"/>
          </w:tcPr>
          <w:p w:rsidR="00A84882" w:rsidRPr="00622428" w:rsidRDefault="00A84882" w:rsidP="00A8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882" w:rsidRDefault="00A84882" w:rsidP="00A84882">
      <w:pPr>
        <w:pStyle w:val="aff8"/>
        <w:rPr>
          <w:rFonts w:ascii="Times New Roman" w:hAnsi="Times New Roman"/>
          <w:b/>
          <w:sz w:val="24"/>
          <w:szCs w:val="24"/>
        </w:rPr>
        <w:sectPr w:rsidR="00A84882" w:rsidSect="00D95F6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84882" w:rsidRDefault="00A84882" w:rsidP="00A84882">
      <w:pPr>
        <w:widowControl w:val="0"/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84882" w:rsidRPr="006653D3" w:rsidRDefault="00A84882" w:rsidP="00A84882">
      <w:pPr>
        <w:widowControl w:val="0"/>
        <w:spacing w:line="240" w:lineRule="auto"/>
        <w:jc w:val="center"/>
        <w:rPr>
          <w:rFonts w:ascii="Times New Roman" w:eastAsia="WenQuanYi Micro Hei" w:hAnsi="Times New Roman" w:cs="Times New Roman"/>
          <w:sz w:val="24"/>
          <w:szCs w:val="24"/>
          <w:lang w:eastAsia="zh-CN" w:bidi="hi-IN"/>
        </w:rPr>
      </w:pPr>
      <w:r w:rsidRPr="006653D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Календарно-тематическое (поурочное) планирование для 2 класса</w:t>
      </w:r>
    </w:p>
    <w:p w:rsidR="00A84882" w:rsidRDefault="00A84882" w:rsidP="00A84882">
      <w:pPr>
        <w:pStyle w:val="aff8"/>
        <w:rPr>
          <w:rFonts w:asciiTheme="minorHAnsi" w:eastAsiaTheme="minorHAnsi" w:hAnsiTheme="minorHAnsi" w:cstheme="minorBidi"/>
        </w:rPr>
      </w:pPr>
    </w:p>
    <w:tbl>
      <w:tblPr>
        <w:tblW w:w="15649" w:type="dxa"/>
        <w:jc w:val="center"/>
        <w:tblInd w:w="-176" w:type="dxa"/>
        <w:tblLayout w:type="fixed"/>
        <w:tblLook w:val="04A0"/>
      </w:tblPr>
      <w:tblGrid>
        <w:gridCol w:w="740"/>
        <w:gridCol w:w="993"/>
        <w:gridCol w:w="3402"/>
        <w:gridCol w:w="3685"/>
        <w:gridCol w:w="5245"/>
        <w:gridCol w:w="1584"/>
      </w:tblGrid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№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D94C0A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№ </w:t>
            </w:r>
            <w:r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по т</w:t>
            </w:r>
            <w:r>
              <w:rPr>
                <w:rFonts w:ascii="Times New Roman" w:eastAsia="WenQuanYi Micro Hei" w:hAnsi="Times New Roman" w:cs="Times New Roman"/>
                <w:sz w:val="24"/>
                <w:szCs w:val="24"/>
                <w:lang w:val="en-US" w:eastAsia="zh-CN" w:bidi="hi-IN"/>
              </w:rPr>
              <w:t>/б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</w:p>
          <w:p w:rsidR="00A84882" w:rsidRPr="006653D3" w:rsidRDefault="00A84882" w:rsidP="00A84882">
            <w:pPr>
              <w:widowControl w:val="0"/>
              <w:spacing w:line="240" w:lineRule="auto"/>
              <w:jc w:val="center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Тема урока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Default="00A84882" w:rsidP="00A84882">
            <w:pPr>
              <w:widowControl w:val="0"/>
              <w:spacing w:line="240" w:lineRule="auto"/>
              <w:jc w:val="center"/>
              <w:rPr>
                <w:rFonts w:eastAsia="WenQuanYi Micro Hei"/>
                <w:lang w:eastAsia="zh-CN" w:bidi="hi-IN"/>
              </w:rPr>
            </w:pPr>
          </w:p>
          <w:p w:rsidR="00A84882" w:rsidRPr="006653D3" w:rsidRDefault="00A84882" w:rsidP="00A84882">
            <w:pPr>
              <w:widowControl w:val="0"/>
              <w:spacing w:line="240" w:lineRule="auto"/>
              <w:jc w:val="center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Элементы содержания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Default="00A84882" w:rsidP="00A84882">
            <w:pPr>
              <w:widowControl w:val="0"/>
              <w:spacing w:line="240" w:lineRule="auto"/>
              <w:jc w:val="center"/>
              <w:rPr>
                <w:rFonts w:eastAsia="WenQuanYi Micro Hei"/>
                <w:lang w:eastAsia="zh-CN" w:bidi="hi-IN"/>
              </w:rPr>
            </w:pPr>
          </w:p>
          <w:p w:rsidR="00A84882" w:rsidRPr="006653D3" w:rsidRDefault="00A84882" w:rsidP="00A84882">
            <w:pPr>
              <w:widowControl w:val="0"/>
              <w:spacing w:line="240" w:lineRule="auto"/>
              <w:jc w:val="center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Характеристика деятельности учащихся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Default="00A84882" w:rsidP="00A84882">
            <w:pPr>
              <w:widowControl w:val="0"/>
              <w:spacing w:line="240" w:lineRule="auto"/>
              <w:jc w:val="center"/>
              <w:rPr>
                <w:rFonts w:eastAsia="WenQuanYi Micro Hei"/>
                <w:lang w:eastAsia="zh-CN" w:bidi="hi-IN"/>
              </w:rPr>
            </w:pPr>
          </w:p>
          <w:p w:rsidR="00A84882" w:rsidRPr="006653D3" w:rsidRDefault="00A84882" w:rsidP="00A84882">
            <w:pPr>
              <w:widowControl w:val="0"/>
              <w:spacing w:line="240" w:lineRule="auto"/>
              <w:jc w:val="center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Дата</w:t>
            </w: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156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center"/>
              <w:rPr>
                <w:rFonts w:ascii="Times New Roman" w:eastAsia="WenQuanYi Micro Hei" w:hAnsi="Times New Roman" w:cs="Times New Roman"/>
                <w:b/>
                <w:i/>
                <w:sz w:val="24"/>
                <w:szCs w:val="24"/>
                <w:lang w:val="en-US"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i/>
                <w:sz w:val="24"/>
                <w:szCs w:val="24"/>
                <w:lang w:eastAsia="zh-CN" w:bidi="hi-IN"/>
              </w:rPr>
              <w:t xml:space="preserve">Где мы живем? </w:t>
            </w: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uppressAutoHyphens/>
              <w:snapToGrid w:val="0"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Родная страна. Твой адрес в мире.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Наша Родина — Россия, Российская Федерация. Ценностно-смысловое содержание понятий «Родина», «Отечество», «Отчизна». Символы России.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Понимать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учебные задачи и цели урока, стремиться к их выполнению.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Различать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государственные символы.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Анализировать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информацию учебника.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Формулировать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выводы из изученного материала.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Отвечать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на итоговые вопросы.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на уроке.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Город</w:t>
            </w:r>
            <w:r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и село.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         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Характерные особенности городских и сельских поселений. Занятия жителей </w:t>
            </w:r>
            <w:r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города</w:t>
            </w:r>
            <w:r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и </w:t>
            </w:r>
            <w:r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села.  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Понимать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учебные задачи и цели урока, стремиться к их выполнению.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Сравнивать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по фотографиям и по личным наблюдениям город и село.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Рассказывать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о своём доме по плану.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Формулировать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выводы из изученного материала.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Отвечать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на итоговые вопросы.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на уроке.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Распределять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обязанности по выполнению проекта.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Собирать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информацию.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Оформлять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стенд, презентацию.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в реализации проекта.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Природа и рукотворный мир.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Природа — это то, что нас окружает, но не создано человеком. Природные объекты и предметы, созданные </w:t>
            </w:r>
            <w:r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 человеком.</w:t>
            </w:r>
            <w:r w:rsidRPr="006653D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 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Понимать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учебные задачи и цели урока, стремиться к их выполнению. </w:t>
            </w:r>
            <w:r w:rsidRPr="00D94C0A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Различать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объекты природы и предметы рукотворного мира. </w:t>
            </w:r>
            <w:r w:rsidRPr="00D94C0A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Классифицировать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объекты окружающего мира. </w:t>
            </w:r>
            <w:r w:rsidRPr="00D94C0A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Приводить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примеры. </w:t>
            </w:r>
            <w:r w:rsidRPr="00D94C0A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Обсуждать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название книги «Великан на поляне».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 Формулировать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выводы из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изученного материала.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Отвечать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на итоговые вопросы.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на уроке.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lastRenderedPageBreak/>
              <w:t>4.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Обобщение и систематизация знаний по теме «Где мы живём»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Наш «адрес» в мире: планета-Земля, страна-Россия.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Государственные символы: герб, флаг,</w:t>
            </w:r>
            <w:r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гимн. 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Выполнять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тестовые задания учебника.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и достижения других учащихся.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15649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center"/>
              <w:rPr>
                <w:rFonts w:ascii="Times New Roman" w:eastAsia="WenQuanYi Micro Hei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 w:bidi="hi-IN"/>
              </w:rPr>
              <w:t>Природа</w:t>
            </w:r>
            <w:r w:rsidRPr="006653D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zh-CN" w:bidi="hi-IN"/>
              </w:rPr>
              <w:t xml:space="preserve"> </w:t>
            </w: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Неживая и живая природа.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Признаки живых существ в отличие от неживой природы. Связи между неживой и живой природой.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Понимать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учебные задачи и цели урока, стремиться к их выполнению.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Различать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объекты живой и неживой природы, обозначать объекты природы цветными фишками.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Приводить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примеры объектов,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заполнять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таблицу в рабочих тетрадях. 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Формулировать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выводы из изученного материала.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Отвечать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на итоговые вопросы.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на уроке.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Явления природы. Ка</w:t>
            </w:r>
            <w:r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к измеряют температуру? Пр. р. Измерение температуры.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                             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Явления неживой и живой природы. Сезонные явления. Измерение температуры воздуха, воды, тела человека. Термометр – прибор для измерения температуры. Виды термометров.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Понимать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учебные задачи и цели урока, стремиться к их выполнению.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Анализировать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иллюстрации учебника,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определять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сезон по характерным природным явлениям.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Формулировать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выводы из изученного материала.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Отвечать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на итоговые вопросы.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на уроке.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ind w:right="-598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Что такое погода.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Погода и погодные явления. Условные метеорологические знаки для обозначения погодных явлений.  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Понимать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учебные задачи и цели урока, стремиться к их выполнению.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Наблюдать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и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 описывать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состояние погоды за окном класса.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Приводить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примеры погодных явлений.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Сопоставлять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научные и народные предсказания погоды.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Формулировать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выводы из изученного материала.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Отвечать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на итоговые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вопросы.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на уроке.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lastRenderedPageBreak/>
              <w:t>8.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ind w:right="-598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В гости к осени (экскурсия).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Наблюдения за осенними явлениями в живой и неживой природе.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Понимать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учебные задачи и цели урока, стремиться к их выполнению.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Наблюдать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изменения в неживой и живой природе,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устанавливать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взаимосвязи между ними.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на экскурсии.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Default="00A84882" w:rsidP="00A84882">
            <w:pPr>
              <w:widowControl w:val="0"/>
              <w:spacing w:line="240" w:lineRule="auto"/>
              <w:ind w:right="-598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 гости к осени. Живая 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ind w:right="-598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природа осенью.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Осенние явления в живой и неживой природе, их взаимосвязь.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Понимать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учебные задачи и цели урока, стремиться к их выполнению.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Работать в группе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: знакомиться по учебнику с осенними изменениями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, выступать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 сообщением по изученному материалу.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Работать со взрослыми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: вести наблюдения в природе.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Формулировать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выводы из изученного материала.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Отвечать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на итоговые вопросы.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на уроке.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ind w:right="-598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Звёздное небо.</w:t>
            </w:r>
          </w:p>
          <w:p w:rsidR="00A84882" w:rsidRDefault="00A84882" w:rsidP="00A84882">
            <w:pPr>
              <w:widowControl w:val="0"/>
              <w:spacing w:line="240" w:lineRule="auto"/>
              <w:ind w:right="-598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Пр.р. Моделирование 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ind w:right="-598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созвездий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Звездное небо. Созвездия, представления о зодиакальных созвездиях.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Понимать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учебные задачи и цели урока, стремиться к их выполнению.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Находить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на рисунке знакомые созвездия.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Моделировать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созвездия.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Работать со взрослыми: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наблюдать звёздное небо, находить изученные созвездия.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Находить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информацию об изученных созвездиях в дополнительной литературе, Интернете.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Формулировать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выводы из изученного материала.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Отвечать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на итоговые вопросы.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на уроке.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Default="00A84882" w:rsidP="00A84882">
            <w:pPr>
              <w:widowControl w:val="0"/>
              <w:spacing w:line="240" w:lineRule="auto"/>
              <w:ind w:right="-598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Заглянем в кладовые Земли .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ind w:right="-598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Пр .р.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ind w:right="-598"/>
              <w:jc w:val="both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Знакомство с горными породами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ind w:right="-598"/>
              <w:jc w:val="both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и минералами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tabs>
                <w:tab w:val="left" w:leader="dot" w:pos="624"/>
              </w:tabs>
              <w:spacing w:line="240" w:lineRule="auto"/>
              <w:ind w:firstLine="339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Полезные ископаемые, их значение в хозяйстве человека, бережное отношение людей к полезным ископаемым.  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Гранит.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Понимать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учебные задачи и цели уро</w:t>
            </w:r>
            <w:r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ка, стремиться к их выполнению.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Различать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горные породы и минералы.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Формулировать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выводы из изученного материала.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Отвечать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на итоговые вопросы.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на уроке.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lastRenderedPageBreak/>
              <w:t>12.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ind w:right="-598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Воздух. Значение воздуха 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ind w:right="-598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для жизни.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Воздух. Значение воздуха для растений, животных и человека. Загрязнение воздуха. Охрана воздуха. 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Понимать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учебную задачу урока, стремиться её выполнить.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Рассказывать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о значении воздуха для растений, животных и человека.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Работать в паре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: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анализировать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схемы, показывающие источники загрязнения воздуха .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Формулировать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выводы из изученного материала.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Отвечать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на итоговые вопросы.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на уроке.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Default="00A84882" w:rsidP="00A84882">
            <w:pPr>
              <w:widowControl w:val="0"/>
              <w:spacing w:line="240" w:lineRule="auto"/>
              <w:ind w:right="-598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Вода в жизни человека и 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ind w:right="-598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живой природы.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Вода, её распространение в природе. Значение воды для растений, животных и человека. Загрязнение воды. Охрана воды.  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Понимать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учебную задачу урока, стремиться её выполнить.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Рассказывать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о значении воды для растений, животных и человека.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Работать в паре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: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анализировать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схемы, показывающие источники загрязнения воды.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Формулировать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выводы из изученного материала.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Отвечать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на итоговые вопросы.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на уроке.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ind w:right="-598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Какие бывают растения?</w:t>
            </w:r>
          </w:p>
          <w:p w:rsidR="00A84882" w:rsidRDefault="00A84882" w:rsidP="00A84882">
            <w:pPr>
              <w:widowControl w:val="0"/>
              <w:spacing w:line="240" w:lineRule="auto"/>
              <w:ind w:right="-598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Пр. р.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Распознавание 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ind w:right="-598"/>
              <w:jc w:val="both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деревьев, кустарников и трав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Растения, их разнообразие. Условия, необходимые для жизни растения (свет, тепло, воздух, вода).   Деревья, кустарники, травы.  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Понимать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учебные задачи и цели урока, стремиться к их выполнению.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Устанавливать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по схеме различия между группами растений.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Определять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растения с помощью атласа-определителя.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Формулировать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выводы из изученного материала.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Отвечать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на итоговые вопросы.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на уроке.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15.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ind w:right="-598"/>
              <w:jc w:val="both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Какие бывают животные?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ind w:right="-598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Многообр</w:t>
            </w:r>
            <w:r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азие животных. Насекомые, птицы,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 звери, рыбы, земноводные, пресмыкающиеся. Зависимость строения животных от их образа жизни.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Понимать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учебные задачи и цели урока, стремиться к их выполнению.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Работать в паре: соотносить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группы животных и их существенные признаки.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Формулировать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выводы из изученного материала.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Отвечать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на итоговые вопросы.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на уроке.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Default="00A84882" w:rsidP="00A84882">
            <w:pPr>
              <w:widowControl w:val="0"/>
              <w:spacing w:line="240" w:lineRule="auto"/>
              <w:ind w:right="-598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Невидимые нити: 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ind w:right="-598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взаимосвязь растительного и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lastRenderedPageBreak/>
              <w:t>животного мира.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ind w:right="-598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Связи в природе, между природой и человеком. Необходимость сохранения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lastRenderedPageBreak/>
              <w:t>«невидимых» нитей.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lastRenderedPageBreak/>
              <w:t xml:space="preserve">Понимать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учебную задачу урока, стремиться её выполнять.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Устанавливать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взаимосвязи в природе.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Работать в паре: моделировать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изучаемые взаимосвязи,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выявлять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роль человека в с</w:t>
            </w:r>
            <w:r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охранении или нарушении этих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связей.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Формулировать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выводы из изученного материала.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Отвечать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на итоговые вопросы.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на уроке.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lastRenderedPageBreak/>
              <w:t>17.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ind w:right="-598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Дикорастущие и 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ind w:right="-598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культурные растения.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Дикорастущие и культурные растения, их различия. Разнообразие культурных растений.  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Понимать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учебную задачу урока, стремиться её выполнять.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Сравнивать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и различать дикорастущие и культурные растения,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обозначать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соответствующие рисунки фишками.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Работать в группе: приводить примеры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растений,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классифицировать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культурные растения по определённым признакам.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Формулировать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выводы из изученного материала.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Отвечать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на итоговые вопросы.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на уроке.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18.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ind w:right="-598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Комнатные растения.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ind w:right="-598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Пр. р.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Уход за комнатными </w:t>
            </w:r>
            <w:r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растениями.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Комнатные растения, их роль в жизни человека.  </w:t>
            </w:r>
            <w:r w:rsidRPr="006653D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Наблюдение роста растений, фиксация изменений.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Понимать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учебную задачу урока, стремиться её выполнять.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Узнавать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комнатные растения на рисунках,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осуществлять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самопроверку.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Формулировать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выводы из изученного материала.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Отвечать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на итоговые вопросы.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на уроке.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268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19.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15.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ind w:right="-598"/>
              <w:jc w:val="both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Дикие и домашние животные.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leader="dot" w:pos="624"/>
              </w:tabs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Животные, их разнообразие. Условия, необходимые для жизни животных (воздух, вода, тепло, пища).   Дикие и домашние животные. Роль животных в природе и жизни людей, бережное отношение человека к животным.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Понимать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учебную задачу урока, стремиться её выполнять.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 Сравнивать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и различать диких и домашних животных,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обозначать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соответствующие рисунки фишками.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Работать в группе: приводить примеры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животных,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рассказывать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о значении домашних животных.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Находить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в тексте нужную информацию.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Формулировать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выводы из изученного материала.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Отвечать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на итоговые вопросы.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на уроке.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20.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ind w:left="-108" w:right="-598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Животные живого уголка. 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ind w:left="-108" w:right="-598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 Экскурсия во Дворец пионеров    (кружок юннатов)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ind w:left="-108" w:right="-598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Животные живого уголка: аквариумные рыбки, морская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свинка, хомячок, канарейка, попугай.  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lastRenderedPageBreak/>
              <w:t xml:space="preserve">Понимать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учебную задачу урока, стремиться её выполнять.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Рассказывать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о животных живого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уголка, уходе за ними.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Практическая работа в группе: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осваивать приёмы содержания животных, характеризовать предметы ухода за животными.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Формулировать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выводы из изученного материала.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Отвечать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на итоговые вопросы.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на уроке.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lastRenderedPageBreak/>
              <w:t>21.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17.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ind w:right="-598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Про кошек и собак.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ind w:left="-108" w:right="-598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 Пр. р.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Уход за домашними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ind w:right="-598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Животными</w:t>
            </w:r>
            <w:r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Кошки и собаки в доме человека. Породы кошек и собак. Уход за домашними животными. Ответственное отношение к содержанию домашних питомцев.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Понимать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учебную задачу урока, стремиться её выполнять.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Определять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породы кошек и собак с опорой на иллюстрации учебника.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Обсуждать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роль кошки и собаки в хозяйстве человека.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Формулировать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выводы из изученного материала.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Отвечать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на итоговые вопросы.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на уроке.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22.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18.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ind w:right="-598"/>
              <w:jc w:val="both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Красная книга.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leader="dot" w:pos="624"/>
              </w:tabs>
              <w:spacing w:line="240" w:lineRule="auto"/>
              <w:ind w:firstLine="339"/>
              <w:jc w:val="both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Роль животных и растений в природе и жизни людей, бережное отношение человека к животным. Охрана живого мира.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Понимать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учебные задачи и цели урока, стремиться к их выполнению.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Работать в паре: выявлять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причины исчезновения изучаемых растений и животных,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читать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текст учебника и использовать полученную информацию для составления собственного рассказа.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Формулировать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выводы из изученного материала. 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Распределять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обязанности по подготовке проекта,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извлекать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информацию из разных источников.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Подбирать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фотографии и рисунки,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составлять </w:t>
            </w:r>
            <w:r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собственную Красную книгу.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Презентовать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работы.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23.</w:t>
            </w:r>
          </w:p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19.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ind w:right="-598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Будь природе другом. 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ind w:right="-598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Проект «Красная книга».</w:t>
            </w:r>
          </w:p>
        </w:tc>
        <w:tc>
          <w:tcPr>
            <w:tcW w:w="36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4882" w:rsidRPr="006653D3" w:rsidRDefault="00A84882" w:rsidP="00A84882">
            <w:pPr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882" w:rsidRPr="006653D3" w:rsidRDefault="00A84882" w:rsidP="00A84882">
            <w:pPr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Pr="006653D3" w:rsidRDefault="00A84882" w:rsidP="00A84882">
            <w:pPr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24.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20.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ind w:right="-108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Обобщение и систематизаци</w:t>
            </w:r>
            <w:r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я знаний по теме «Природа».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Проверка знаний и умений. Формирование адекватной оценки своих достижений.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Выполнять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тестовые задания учебника.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правильность/ неправильность предложенных ответов.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15649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center"/>
              <w:rPr>
                <w:rFonts w:ascii="Times New Roman" w:eastAsia="WenQuanYi Micro Hei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i/>
                <w:sz w:val="24"/>
                <w:szCs w:val="24"/>
                <w:lang w:eastAsia="zh-CN" w:bidi="hi-IN"/>
              </w:rPr>
              <w:t>Жизнь города и села</w:t>
            </w: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lastRenderedPageBreak/>
              <w:t>25.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36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Что такое экономика?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Экономика и её составные части: сельское хозяйство, промышленность, строительство, транспорт, торговля. Связи между составными частями экономики. Экономика родного края. Деньги.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Понимать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учебную задачу урока, стремиться её выполнять.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Рассказывать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об отраслях экономики по предложенному плану.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Читать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предложенный текст, находить в нём ответы на поставленные вопросы.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Формулировать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выводы из изученного материала.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Отвечать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на итоговые вопросы.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на уроке.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26.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36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Из чего что сделано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? За покупками.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Использование природных материалов для изготовления предметов. Простейшие производственные цепочки. 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Понимать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учебные задачи и цели урока, стремиться к их выполнению.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Классифицировать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предметы по характеру материалов. По рисункам учебника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прослеживать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производственные цепочки.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Формулировать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выводы из изученного материала.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Отвечать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на итоговые вопросы.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на уроке.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27.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36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Как построить новый  дом? 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Представление о технологии строительства городского и сельского домов. Строительные машины и материалы. Виды строительной техники.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Понимать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учебную задачу урока, стремиться её выполнять.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Рассказывать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о строительстве дома по собственным наблюдениям.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Работать в паре: сравнивать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технологию возведения многоэтажного и одноэтажного домов.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Рассказывать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о строительных машинах на основе текста учебника.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Формулировать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выводы из изученного материала.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Отвечать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на итоговые вопросы.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на уроке.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28.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36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Какой бывает транспорт?</w:t>
            </w:r>
          </w:p>
          <w:p w:rsidR="00A84882" w:rsidRPr="006653D3" w:rsidRDefault="00A84882" w:rsidP="00A84882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Виды транспорта.</w:t>
            </w:r>
          </w:p>
          <w:p w:rsidR="00A84882" w:rsidRPr="006653D3" w:rsidRDefault="00A84882" w:rsidP="00A84882">
            <w:pPr>
              <w:widowControl w:val="0"/>
              <w:spacing w:line="36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Виды транспорта.  </w:t>
            </w:r>
            <w:r w:rsidRPr="006653D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Общественный транспорт. Транспорт города или села. Наземный, воздушный и водный транспорт. Правила пользования транспортом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Понимать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учебные задачи и цели урока, стремиться к их выполнению.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Узнавать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по фотографиям транспорт служб экстренного вызова.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Работать в группе: рассказывать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об истории водного и воздушного транспорта, используя информацию учебника и др. источников.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Формулировать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выводы из изученного материала.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Отвечать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на итоговые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вопросы.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на уроке.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lastRenderedPageBreak/>
              <w:t>29.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36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Культура и образование.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Учреждения культуры (театр, музей, цирк, выставочный зал, библиотека) и образования (колледжи, институту, лицеи, гимназии, школы)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Понимать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учебные задачи и цели урока, стремиться к их выполнению.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Различать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учреждения культуры и образования.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Формулировать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выводы из изученного материала.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Отвечать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на итоговые вопросы.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на уроке.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30.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36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Все профессии важны. Проект «Профессии»</w:t>
            </w:r>
            <w:r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Знакомство с профессиями.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Понимать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учебную задачу урока, стремиться её выполнять. Рассказывать о профессиях своих родителей, о том, кем бы детям хотелось стать. Обсуждать роль людей разных профессий.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Формулировать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выводы из изученного материала.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Отвечать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на итоговые вопросы.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на уроке.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Распределять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обязанности по подготовке проекта, подбирать фотографии из семейных архивов,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составлять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рассказы о профессиях родных и знакомых.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Презентовать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работы.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31.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36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 гости к зиме (экскурсия). </w:t>
            </w:r>
          </w:p>
          <w:p w:rsidR="00A84882" w:rsidRPr="006653D3" w:rsidRDefault="00A84882" w:rsidP="00A84882">
            <w:pPr>
              <w:widowControl w:val="0"/>
              <w:spacing w:line="36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Сезонные изменения в природе.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Наблюдения над зимними изменениями в неживой и живой природе.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Понимать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учебную задачу урока, стремиться её выполнять.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Наблюдать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над зимними погодными явлениями.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Исследовать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пласт снега, чтобы пронаблюдать его строение в зависимости от оттепелей, снегопадов, морозов.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Формулировать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выводы из изученного материала.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Отвечать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на итоговые вопросы.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на уроке.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32.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36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В гости к зиме. Живая природа зимой.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Зимние явления в неживой и живой природе.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Понимать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учебную задачу урока, стремиться её выполнять.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Обобщать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наблюдения над зимними природными явлениями.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 Работать в группе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: знакомиться по учебнику с зимними изменениями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, выступать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 сообщением по изученному материалу.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Формулировать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выводы из изученного материала.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Отвечать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на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итоговые вопросы.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на уроке.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lastRenderedPageBreak/>
              <w:t>33.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Обобщение и систематизация знаний по теме «Жизнь города и села» 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Формирование адекватной оценки своих достижений.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Выполнять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тестовые задания учебника.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и достижения других учащихся.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34.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Default="00A84882" w:rsidP="00A84882">
            <w:pPr>
              <w:widowControl w:val="0"/>
              <w:spacing w:line="240" w:lineRule="auto"/>
              <w:ind w:right="-598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Презентация проектов </w:t>
            </w:r>
          </w:p>
          <w:p w:rsidR="00A84882" w:rsidRDefault="00A84882" w:rsidP="00A84882">
            <w:pPr>
              <w:widowControl w:val="0"/>
              <w:spacing w:line="240" w:lineRule="auto"/>
              <w:ind w:right="-598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«Родной город», 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ind w:right="-598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«Красная книга», «Профессия».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Представление результатов проектной деятельности. Формирование адекватной оценки своих достижений.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Выступать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 подготовленными сообщениями.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Обсуждать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выступления учащихся.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 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и достижения других учащихся.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15649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center"/>
              <w:rPr>
                <w:rFonts w:ascii="Times New Roman" w:eastAsia="WenQuanYi Micro Hei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i/>
                <w:sz w:val="24"/>
                <w:szCs w:val="24"/>
                <w:lang w:eastAsia="zh-CN" w:bidi="hi-IN"/>
              </w:rPr>
              <w:t>Здоровье и безопасность</w:t>
            </w:r>
            <w:r w:rsidRPr="006653D3">
              <w:rPr>
                <w:rFonts w:ascii="Times New Roman" w:eastAsia="WenQuanYi Micro Hei" w:hAnsi="Times New Roman" w:cs="Times New Roman"/>
                <w:b/>
                <w:i/>
                <w:sz w:val="24"/>
                <w:szCs w:val="24"/>
                <w:lang w:val="en-US" w:eastAsia="zh-CN" w:bidi="hi-IN"/>
              </w:rPr>
              <w:t xml:space="preserve"> </w:t>
            </w: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35.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Строение тела человека.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leader="dot" w:pos="624"/>
              </w:tabs>
              <w:spacing w:line="240" w:lineRule="auto"/>
              <w:ind w:firstLine="339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@Arial Unicode MS" w:hAnsi="Times New Roman" w:cs="Times New Roman"/>
                <w:sz w:val="24"/>
                <w:szCs w:val="24"/>
                <w:lang w:eastAsia="zh-CN" w:bidi="hi-IN"/>
              </w:rPr>
              <w:t>Общее представление о строении тела человека.</w:t>
            </w:r>
          </w:p>
          <w:p w:rsidR="00A84882" w:rsidRPr="006653D3" w:rsidRDefault="00A84882" w:rsidP="00A84882">
            <w:pPr>
              <w:widowControl w:val="0"/>
              <w:tabs>
                <w:tab w:val="left" w:leader="dot" w:pos="624"/>
              </w:tabs>
              <w:spacing w:line="240" w:lineRule="auto"/>
              <w:ind w:firstLine="339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Ценность здоровья и здорового образа жизни.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Понимать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учебную задачу урока, стремиться её выполнять.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Работать в группе: называть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и показывать внешние части тела человека,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определять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на рисунке положение внутренних органов человека.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Формулировать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выводы из изученного материала.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Отвечать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на итоговые вопросы.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на уроке.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36.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36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Если хочешь быть здоров. </w:t>
            </w:r>
          </w:p>
          <w:p w:rsidR="00A84882" w:rsidRPr="006653D3" w:rsidRDefault="00A84882" w:rsidP="00A84882">
            <w:pPr>
              <w:widowControl w:val="0"/>
              <w:spacing w:line="36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Режим дня школьника, чередование труда и отдыха в режиме дня; личная гигиена.  Личная ответственность каждого человека за сохранение и укрепление своего физического и нравственного здоровья.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Понимать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учебную задачу урока, стремиться её выполнять.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Рассказывать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о своём режиме дня, составлять рациональный режим дня школьника.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Обсуждать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сбалансированное питание школьника.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Формулировать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выводы из изученного материала.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Отвечать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на итоговые вопросы.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на уроке.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37.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36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Берегись автомобиля. </w:t>
            </w:r>
          </w:p>
          <w:p w:rsidR="00A84882" w:rsidRPr="006653D3" w:rsidRDefault="00A84882" w:rsidP="00A84882">
            <w:pPr>
              <w:widowControl w:val="0"/>
              <w:spacing w:line="36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leader="dot" w:pos="624"/>
              </w:tabs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Дорога от дома до школы, правила безопасного поведения на дорогах, в лесу, на водоёме в разное время года. </w:t>
            </w:r>
          </w:p>
          <w:p w:rsidR="00A84882" w:rsidRPr="006653D3" w:rsidRDefault="00A84882" w:rsidP="00A84882">
            <w:pPr>
              <w:widowControl w:val="0"/>
              <w:tabs>
                <w:tab w:val="left" w:leader="dot" w:pos="624"/>
              </w:tabs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Правила пожарной безопасности, основные правила обращения с </w:t>
            </w:r>
            <w:r w:rsidRPr="006653D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lastRenderedPageBreak/>
              <w:t>газом, электричеством, водой.</w:t>
            </w:r>
          </w:p>
          <w:p w:rsidR="00A84882" w:rsidRPr="006653D3" w:rsidRDefault="00A84882" w:rsidP="00A84882">
            <w:pPr>
              <w:widowControl w:val="0"/>
              <w:tabs>
                <w:tab w:val="left" w:leader="dot" w:pos="62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Правила безопасного поведения в природе.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Номера телефонов экстренной помощи.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lastRenderedPageBreak/>
              <w:t xml:space="preserve">Понимать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учебную задачу урока, стремиться её выполнять.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Моделировать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сигналы светофора,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характеризовать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действия как пешехода при различных сигналах.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Формулировать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выводы из изученного материала. 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Практическая работа: учиться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соблюдать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правила безопасности под руководством учителя.  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Отвечать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на итоговые вопросы.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на уроке.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38.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36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Школа пешехода.</w:t>
            </w:r>
          </w:p>
          <w:p w:rsidR="00A84882" w:rsidRPr="006653D3" w:rsidRDefault="00A84882" w:rsidP="00A84882">
            <w:pPr>
              <w:widowControl w:val="0"/>
              <w:spacing w:line="36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Пр.р.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Маршрут от школы домой</w:t>
            </w:r>
            <w:r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6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4882" w:rsidRPr="006653D3" w:rsidRDefault="00A84882" w:rsidP="00A84882">
            <w:pPr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882" w:rsidRPr="006653D3" w:rsidRDefault="00A84882" w:rsidP="00A84882">
            <w:pPr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Pr="006653D3" w:rsidRDefault="00A84882" w:rsidP="00A84882">
            <w:pPr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lastRenderedPageBreak/>
              <w:t>39.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36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Домашние опасности. </w:t>
            </w:r>
          </w:p>
        </w:tc>
        <w:tc>
          <w:tcPr>
            <w:tcW w:w="36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4882" w:rsidRPr="006653D3" w:rsidRDefault="00A84882" w:rsidP="00A84882">
            <w:pPr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Понимать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учебную задачу урока, стремиться её выполнять.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Объяснять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 опорой на иллюстрации учебника потенциальную опасность бытовых предметов и ситуаций.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Формулировать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выводы из изученного материала.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Отвечать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на итоговые вопросы.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на уроке.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40.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36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Осторожно: огонь! </w:t>
            </w:r>
          </w:p>
        </w:tc>
        <w:tc>
          <w:tcPr>
            <w:tcW w:w="36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4882" w:rsidRPr="006653D3" w:rsidRDefault="00A84882" w:rsidP="00A84882">
            <w:pPr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Понимать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учебную задачу урока, стремиться её выполнять.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Характеризовать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пожароопасные предметы.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Моделировать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вызов пожарной охраны.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Формулировать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выводы из изученного материала.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Отвечать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на итоговые вопросы.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на уроке.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41.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На воде и в лесу.</w:t>
            </w:r>
          </w:p>
          <w:p w:rsidR="00A84882" w:rsidRPr="006653D3" w:rsidRDefault="00A84882" w:rsidP="00A84882">
            <w:pPr>
              <w:widowControl w:val="0"/>
              <w:spacing w:line="36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Правила безопасного поведения на воде и в лесу.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Понимать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учебную задачу урока, стремиться её выполнять.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Характеризовать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потенциальные опасности у воды и в лесу.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Запомнить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правила купания.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Формулировать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выводы из изученного материала.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Отвечать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на итоговые вопросы.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на уроке.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42.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36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Опасные незнакомцы.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Опасные ситуации при встрече с незнакомыми людьми. Вызов  полиции по телефону. Действия в ситуациях «Потерялся», «Мамина подруга» и аналогичных.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Понимать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учебную задачу урока, стремиться её выполнять.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Характеризовать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потенциальные опасности при знакомстве с незнакомыми людьми.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Моделировать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звонок по телефону для вызова милиции.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Работать со взрослыми: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обсуждать другие опасные ситуации.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Формулировать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выводы из изученного материала.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Отвечать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на итоговые вопросы.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на уроке.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43.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tabs>
                <w:tab w:val="center" w:pos="3362"/>
              </w:tabs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Обобщение и систематизация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lastRenderedPageBreak/>
              <w:t>знаний по теме «Здоровье и безопасность»</w:t>
            </w:r>
            <w:r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Проверка знаний и умений.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lastRenderedPageBreak/>
              <w:t>Формирование адекватной оценки своих достижений.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lastRenderedPageBreak/>
              <w:t>Выполнять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тестовые задания учебника.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lastRenderedPageBreak/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правильность/ неправильность предложенных ответов.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15649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center"/>
              <w:rPr>
                <w:rFonts w:ascii="Times New Roman" w:eastAsia="WenQuanYi Micro Hei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i/>
                <w:sz w:val="24"/>
                <w:szCs w:val="24"/>
                <w:lang w:eastAsia="zh-CN" w:bidi="hi-IN"/>
              </w:rPr>
              <w:lastRenderedPageBreak/>
              <w:t xml:space="preserve">Общение </w:t>
            </w: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44.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ind w:right="-598"/>
              <w:jc w:val="both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Наша дружная семья.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Семья — самое близкое окружение человека. Семейные традиции. Взаимоотношения в семье и взаимопомощь членов семьи. Оказание посильной помощи взрослым.   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Родословная. 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Имена и фамилии членов семьи. 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Составление схемы родословного древа, истории семьи. 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Духовно-нравственные ценности в семейной культуре народов России и мира.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Понимать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учебную задачу урока, стремиться её выполнять.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Рассказывать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по рисунку и фотографиям о семейных отношениях, занятиях.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Моделировать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ситуации семейного чтения и семейных обедов.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Формулировать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выводы из изученного материала.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Отвечать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на итоговые вопросы.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на уроке.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45.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ind w:right="-598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Моя семья. 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ind w:right="-598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Проект «Родословная».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4882" w:rsidRPr="006653D3" w:rsidRDefault="00A84882" w:rsidP="00A84882">
            <w:pPr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Понимать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учебную задачу урока, стремиться её выполнять.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Формулировать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выводы из изученного материала.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Отвечать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на итоговые вопросы.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на уроке.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46.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ind w:right="-598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В школе.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Классный и школьный коллектив. Совместная учеба, игры, отдых. Этика общения с одноклассниками, учителями и руководством школы 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Понимать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учебную задачу урока, стремиться её выполнять.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Рассказывать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о своем школьном коллективе. Обсуждать вопрос о культуре общения в школе. 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Формулировать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выводы из изученного материала.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Отвечать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на итоговые вопросы.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на уроке.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47.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ind w:right="-598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Правила вежливости.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ind w:right="-598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Правила этикета в общении. Формулы приветствия и прощания. Этикет общения по телефону. Правила поведения в общественном транспорте. 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Понимать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учебные задачи и цели урока, стремиться к их выполнению.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Обсуждать, формулировать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правила поведения в транспорте и в общении мальчика с девочкой.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Формулировать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выводы из изученного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материала.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Отвечать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на итоговые вопросы.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на уроке.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lastRenderedPageBreak/>
              <w:t>48.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ind w:right="-598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Ты и твои друзья.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ind w:right="-598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Пр.р. Правила этикета.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Правила поведения в гостях.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Понимать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учебную задачу урока, стремиться её выполнять.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Обсуждать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проблему подарка в день рождения. Осуждать правила поведения за столом.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Формулировать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выводы из изученного материала.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Отвечать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на итоговые вопросы.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на уроке.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49.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ind w:right="-598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Правила поведения в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ind w:right="-598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общественных местах.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ind w:right="-598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Правила поведения в общественных местах (в театре, кинотеатре, в общественном транспорте). 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Понимать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учебную задачу урока, стремиться её выполнять.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Обсуждать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правила поведения в общественных местах.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Формулировать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их на основе иллюстраций учебника.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Формулировать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выводы из изученного материала.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Отвечать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на итоговые вопросы.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на уроке.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50.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ind w:right="-108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Обобщение и систематизац</w:t>
            </w:r>
            <w:r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ия знаний по теме «Общение».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ind w:right="-108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</w:p>
          <w:p w:rsidR="00A84882" w:rsidRPr="006653D3" w:rsidRDefault="00A84882" w:rsidP="00A84882">
            <w:pPr>
              <w:widowControl w:val="0"/>
              <w:spacing w:line="240" w:lineRule="auto"/>
              <w:ind w:right="-108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Формирование адекватной оценки своих достижений.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Выполнять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тестовые задания учебника.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правильность/ неправильность предложенных ответов.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263"/>
          <w:jc w:val="center"/>
        </w:trPr>
        <w:tc>
          <w:tcPr>
            <w:tcW w:w="15649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center"/>
              <w:rPr>
                <w:rFonts w:ascii="Times New Roman" w:eastAsia="WenQuanYi Micro Hei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i/>
                <w:sz w:val="24"/>
                <w:szCs w:val="24"/>
                <w:lang w:eastAsia="zh-CN" w:bidi="hi-IN"/>
              </w:rPr>
              <w:t>Путешествия</w:t>
            </w:r>
          </w:p>
        </w:tc>
      </w:tr>
      <w:tr w:rsidR="00A84882" w:rsidRPr="006653D3" w:rsidTr="00A84882">
        <w:trPr>
          <w:trHeight w:val="1735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51.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Знакомство с понятие</w:t>
            </w:r>
            <w:r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м «горизонт». Стороны горизонта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(экскурсия)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Горизонт. Линия горизонта. Стороны горизонта. Форма Земли.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Понимать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учебную задачу урока, стремиться её выполнять.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Сравнивать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фотографии, находить линию горизонта.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Анализировать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текст учебника, объяснять различия внешнего вида нашей планеты</w:t>
            </w:r>
            <w:r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на уроке.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52.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Ориентирование на местности.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Пр. р.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Определение сторон</w:t>
            </w:r>
            <w:r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lastRenderedPageBreak/>
              <w:t>горизонта по компасу.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</w:p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</w:p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Ориентирование на местности. Ориентирование по компасу, солнцу, местным природным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lastRenderedPageBreak/>
              <w:t>признакам. Компас – прибор для определения сторон горизонта.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lastRenderedPageBreak/>
              <w:t xml:space="preserve">Понимать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учебную задачу урока, стремиться её выполнять.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Находить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ориентиры на рисунке учебника.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Знакомиться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с устройством компаса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и правилами работы с ним.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Формулировать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выводы из изученного материала.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Отвечать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на итоговые вопросы.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на уроке.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lastRenderedPageBreak/>
              <w:t>53.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Ориентирование на местности.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4882" w:rsidRPr="006653D3" w:rsidRDefault="00A84882" w:rsidP="00A84882">
            <w:pPr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882" w:rsidRPr="006653D3" w:rsidRDefault="00A84882" w:rsidP="00A84882">
            <w:pPr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Pr="006653D3" w:rsidRDefault="00A84882" w:rsidP="00A84882">
            <w:pPr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54.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Формы земной поверхности.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Равнины и горы. Холмы и овраги. Красота гор.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Понимать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учебную задачу урока, стремиться её выполнять.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Сравнивать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по схеме холм и гору. Характеризовать поверхность своего края.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Формулировать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выводы из изученного материала.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Отвечать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на итоговые вопросы.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на уроке.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55.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Водные богатства.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Водные богатства нашей планеты: океаны, моря, озера, реки, каналы, пруды, водохранилища.    Водные богатства родного края.  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Понимать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учебную задачу урока, стремиться её выполнять.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Различать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водоемы естественного и искусственного происхождения, узнавать их по описанию.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Формулировать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выводы из изученного материала.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Отвечать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на итоговые вопросы.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на уроке.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56.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В гости к весне (экскурсия).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Наблюдение над весенними явлениями природы.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Понимать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учебную задачу урока, стремиться её выполнять. Наблюдать за состоянием погоды, таянием снега, появлением зелени.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Формулировать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выводы о весенних явлениях природы.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Отвечать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на итоговые вопросы.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на экскурсии.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57.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Весенние изменения в живой и неживой природе.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Весенние явления в неживой и живой природе.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Понимать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учебную задачу урока, стремиться её выполнять.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Моделировать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взаимосвязи весенних явлений в неживой и живой природе.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Составлять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фоторассказ на тему красота весны.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lastRenderedPageBreak/>
              <w:t xml:space="preserve">Формулировать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выводы из изученного материала.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Отвечать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на итоговые вопросы.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на уроке.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lastRenderedPageBreak/>
              <w:t>58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Россия на карте. 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Пр.р.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Освоение основных приемов чтения карты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A84882" w:rsidRPr="006653D3" w:rsidRDefault="00A84882" w:rsidP="00A84882">
            <w:pPr>
              <w:widowControl w:val="0"/>
              <w:tabs>
                <w:tab w:val="left" w:leader="dot" w:pos="624"/>
              </w:tabs>
              <w:spacing w:line="240" w:lineRule="auto"/>
              <w:ind w:firstLine="339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Россия на карте, государственная граница России.</w:t>
            </w:r>
          </w:p>
          <w:p w:rsidR="00A84882" w:rsidRPr="006653D3" w:rsidRDefault="00A84882" w:rsidP="00A84882">
            <w:pPr>
              <w:widowControl w:val="0"/>
              <w:tabs>
                <w:tab w:val="left" w:leader="dot" w:pos="624"/>
              </w:tabs>
              <w:spacing w:line="240" w:lineRule="auto"/>
              <w:ind w:firstLine="339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      </w:r>
          </w:p>
          <w:p w:rsidR="00A84882" w:rsidRPr="006653D3" w:rsidRDefault="00A84882" w:rsidP="00A84882">
            <w:pPr>
              <w:widowControl w:val="0"/>
              <w:tabs>
                <w:tab w:val="left" w:leader="dot" w:pos="624"/>
              </w:tabs>
              <w:spacing w:line="240" w:lineRule="auto"/>
              <w:ind w:firstLine="339"/>
              <w:jc w:val="both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zh-CN" w:bidi="hi-IN"/>
              </w:rPr>
              <w:t>Города России. Санкт-Петербург: достопримечательности,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Понимать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учебную задачу урока, стремиться её выполнять.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Сравнивать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изображение России на глобусе и карте. Осваивать приемы чтения карты. 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Формулировать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выводы из изученного материала.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Отвечать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на итоговые вопросы.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на уроке.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59.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Проект «Города России».</w:t>
            </w:r>
          </w:p>
        </w:tc>
        <w:tc>
          <w:tcPr>
            <w:tcW w:w="36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4882" w:rsidRPr="006653D3" w:rsidRDefault="00A84882" w:rsidP="00A84882">
            <w:pPr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Понимать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учебную задачу урока, стремиться её выполнять.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Находит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ь сведения об истории и достопримечательностях города.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Составлять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презентацию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. Оформлять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стенд «Города России».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Формулировать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выводы из изученного материала.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Отвечать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на итоговые вопросы.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на уроке.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vMerge w:val="restart"/>
            <w:tcBorders>
              <w:top w:val="nil"/>
              <w:left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60.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10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ind w:right="-598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Путешествие по Москве</w:t>
            </w:r>
            <w:r w:rsidRPr="006653D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.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ind w:right="-598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(виртуальная экскурсия).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ind w:right="-598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4882" w:rsidRPr="006653D3" w:rsidRDefault="00A84882" w:rsidP="00A84882">
            <w:pPr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Понимать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учебную задачу урока, стремиться её выполнять.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Описывать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достопримечательности по фотографиям.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Отличать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герб Москвы от гербов других городов.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Формулировать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выводы из изученного материала. 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Извлекать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из дополнительной литературы информацию    и готовить сообщение по предложенному плану. 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476"/>
          <w:jc w:val="center"/>
        </w:trPr>
        <w:tc>
          <w:tcPr>
            <w:tcW w:w="740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402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ind w:right="-598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4882" w:rsidRPr="006653D3" w:rsidRDefault="00A84882" w:rsidP="00A84882">
            <w:pPr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A84882" w:rsidRPr="006653D3" w:rsidRDefault="00A84882" w:rsidP="00A84882">
            <w:pPr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8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84882" w:rsidRPr="006653D3" w:rsidRDefault="00A84882" w:rsidP="00A84882">
            <w:pPr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530"/>
          <w:jc w:val="center"/>
        </w:trPr>
        <w:tc>
          <w:tcPr>
            <w:tcW w:w="7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61.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ind w:right="-598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Московский Кремль 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ind w:right="-598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(виртуальная экскурсия).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ind w:right="-598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84882" w:rsidRPr="006653D3" w:rsidRDefault="00A84882" w:rsidP="00A84882">
            <w:pPr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882" w:rsidRPr="006653D3" w:rsidRDefault="00A84882" w:rsidP="00A84882">
            <w:pPr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Pr="006653D3" w:rsidRDefault="00A84882" w:rsidP="00A84882">
            <w:pPr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62.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ind w:right="-598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Санкт – Петербург – северная столица России.</w:t>
            </w:r>
          </w:p>
        </w:tc>
        <w:tc>
          <w:tcPr>
            <w:tcW w:w="36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4882" w:rsidRPr="006653D3" w:rsidRDefault="00A84882" w:rsidP="00A84882">
            <w:pPr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Понимать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учебную задачу урока, стремиться её выполнять.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Соотносить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фотографии достопримечательностей с собственными наблюдениями,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описывать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достопримечательности по фотографиям. 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Формулировать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выводы из изученного материала.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Отвечать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на итоговые вопросы.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lastRenderedPageBreak/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на уроке.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lastRenderedPageBreak/>
              <w:t>63.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ind w:right="-598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Путешествие по планете.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ind w:right="-598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Карта мира. Океаны и материки, их изображение на карте.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Понимать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учебную задачу урока, стремиться её выполнять.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Сравнивать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глобус и карту мира.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Находить, называть и показывать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океаны и материки.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Формулировать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выводы из изученного материала.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Отвечать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на итоговые вопросы.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на уроке.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64.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Default="00A84882" w:rsidP="00A84882">
            <w:pPr>
              <w:widowControl w:val="0"/>
              <w:spacing w:line="240" w:lineRule="auto"/>
              <w:ind w:left="-8" w:right="-598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Путешествие по материкам. 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ind w:left="-8" w:right="-598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Особенности природы и жизни людей на разных материках. Части света: Европа и Азия.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Понимать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учебную задачу урока, стремиться её выполнять.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Работать в группе: знакомиться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 особенностями материков с помощью учебника и других источников информации,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готовить сообщения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и выступать с ними перед классом.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Формулировать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выводы из изученного материала.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Отвечать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на итоговые вопросы.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на уроке.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65.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15.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Страны мира. Проект «Страны мира». 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Физические и политические карты. Политическая карта мира. Знакомство с некоторыми странами.  Подготовка к выполнению проекта.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Понимать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учебную задачу урока, стремиться её выполнять.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Формулировать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выводы из изученного материала.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Отвечать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на итоговые вопросы.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на уроке.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46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66.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ind w:right="-598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Впереди лето</w:t>
            </w:r>
            <w:r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(экскурсия)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Летние явления в неживой и живой природе. Разнообразие растений и животных, доступных для наблюдения в летний период.  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Понимать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учебную задачу урока, стремиться её выполнять.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Определять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цветущие летом травы, насекомых и других животных.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Приводить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примеры летних явлений в неживой и живой природе.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Формулировать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выводы из изученного материала.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Отвечать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на итоговые вопросы.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на уроке.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111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67.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17.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ind w:right="-108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Обобщение и систематизация знаний по теме «Путешествия». 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Презентация проектов «Страны мира», «Города России».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ind w:right="-108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lastRenderedPageBreak/>
              <w:t>Материки. Океаны. Части света. Страны мира.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Города России.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Обсуждать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выступления учащихся.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и достижения других учащихся 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A84882" w:rsidRPr="006653D3" w:rsidTr="00A84882">
        <w:trPr>
          <w:trHeight w:val="1111"/>
          <w:jc w:val="center"/>
        </w:trPr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tabs>
                <w:tab w:val="left" w:pos="1060"/>
                <w:tab w:val="left" w:pos="1412"/>
                <w:tab w:val="left" w:pos="1764"/>
                <w:tab w:val="left" w:pos="2116"/>
                <w:tab w:val="left" w:pos="2468"/>
                <w:tab w:val="left" w:pos="2644"/>
              </w:tabs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lastRenderedPageBreak/>
              <w:t>68.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18.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ind w:right="-108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Обобщение и систематизация изученного материала.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ind w:right="-108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През</w:t>
            </w:r>
            <w:r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ентация проектов «Родословная»,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«Города России».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Материки. Океаны. Части света. Страны мира.</w:t>
            </w:r>
          </w:p>
          <w:p w:rsidR="00A84882" w:rsidRPr="006653D3" w:rsidRDefault="00A84882" w:rsidP="00A84882">
            <w:pPr>
              <w:widowControl w:val="0"/>
              <w:snapToGrid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Города России.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Выступать 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>с подготовленными сообщениями, иллюстрировать их наглядными материалами.</w:t>
            </w:r>
          </w:p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>Обсуждать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выступления учащихся. </w:t>
            </w:r>
            <w:r w:rsidRPr="006653D3"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  <w:t xml:space="preserve"> Оценивать</w:t>
            </w:r>
            <w:r w:rsidRPr="006653D3">
              <w:rPr>
                <w:rFonts w:ascii="Times New Roman" w:eastAsia="WenQuanYi Micro Hei" w:hAnsi="Times New Roman" w:cs="Times New Roman"/>
                <w:sz w:val="24"/>
                <w:szCs w:val="24"/>
                <w:lang w:eastAsia="zh-CN" w:bidi="hi-IN"/>
              </w:rPr>
              <w:t xml:space="preserve"> свои достижения и достижения других учащихся.</w:t>
            </w:r>
          </w:p>
        </w:tc>
        <w:tc>
          <w:tcPr>
            <w:tcW w:w="15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4882" w:rsidRPr="006653D3" w:rsidRDefault="00A84882" w:rsidP="00A84882">
            <w:pPr>
              <w:widowControl w:val="0"/>
              <w:spacing w:line="240" w:lineRule="auto"/>
              <w:jc w:val="both"/>
              <w:rPr>
                <w:rFonts w:ascii="Times New Roman" w:eastAsia="WenQuanYi Micro Hei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</w:tbl>
    <w:p w:rsidR="00A84882" w:rsidRDefault="00A84882" w:rsidP="00A84882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Календарно-тематическое (поурочное) планирование для 3 класса</w:t>
      </w:r>
    </w:p>
    <w:p w:rsidR="00A84882" w:rsidRDefault="00A84882" w:rsidP="00A84882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15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992"/>
        <w:gridCol w:w="3404"/>
        <w:gridCol w:w="3687"/>
        <w:gridCol w:w="5247"/>
        <w:gridCol w:w="1560"/>
      </w:tblGrid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 по</w:t>
            </w:r>
          </w:p>
          <w:p w:rsidR="00A84882" w:rsidRDefault="00A84882" w:rsidP="00A8488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т/б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jc w:val="center"/>
              <w:rPr>
                <w:rFonts w:ascii="Times New Roman" w:eastAsia="Calibri" w:hAnsi="Times New Roman" w:cs="Times New Roman"/>
                <w:position w:val="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Характеристика</w:t>
            </w:r>
            <w:r>
              <w:rPr>
                <w:rFonts w:ascii="Times New Roman" w:eastAsia="Calibri" w:hAnsi="Times New Roman" w:cs="Times New Roman"/>
                <w:position w:val="6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деятельности</w:t>
            </w:r>
            <w:r>
              <w:rPr>
                <w:rFonts w:ascii="Times New Roman" w:eastAsia="Calibri" w:hAnsi="Times New Roman" w:cs="Times New Roman"/>
                <w:position w:val="6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A84882" w:rsidTr="00A84882">
        <w:tc>
          <w:tcPr>
            <w:tcW w:w="1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Как устроен мир </w:t>
            </w: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Природа. Ценность природы для людей. (экскурсия)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Разграничение понятий «живая природа» - «неживая природа», их характерные признаки. Природа как важнейшее средство жизни человека; организация наблюдения в ходе экскурсии.  </w:t>
            </w:r>
          </w:p>
        </w:tc>
        <w:tc>
          <w:tcPr>
            <w:tcW w:w="5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учебную задачу урока 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стремиться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ее выполнять;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доказывать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пользуясь иллюстрацией учебника, что природа удивительно разнообразна;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раскрывать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ценность природы для людей;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сравнивать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объекты неживой и живой природы по известным признакам;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предлагать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задание к рисунку учебника 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ответы одноклассников;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классифицировать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объекты живой природы,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осуществлять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самопроверку;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сходство человека и живых существ, отличия его от животных.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внешность человека и его внутренний мир;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проявления внутреннего мира человека в его поступках, внешности, взаимоотношениях с людьми, отношении к природе;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богатство внутреннего мира человека;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определять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человека в мире;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семью, народ, государство как части общества;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 о том, почему семья является важной частью общества;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рассуждать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том, почему люди не могут полностью прекратить использование природных богатств;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объяснять,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какое отношение к природе можно назвать ответственным,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виде схемы воздействие человека на природу.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Человек.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Человек – часть природы; внутренний мир человека.</w:t>
            </w: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Общество.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Человек – часть общества; семья как ячейка государства; символы государства; характеристика государства Россия.</w:t>
            </w: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экология?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Установление и наблюдение   взаимосвязей в природе; работа над понятиями «окружающая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среда», «экологические связи».</w:t>
            </w: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Природа в опасности! Охрана природы.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Отрицательное влияние хозяйственной деятельности и поведения людей на природе.</w:t>
            </w:r>
          </w:p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 по теме « Как устроен мир».</w:t>
            </w: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1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Эта удивительная природа </w:t>
            </w: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Тела, вещества, частицы.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веществ в окружающем мире.</w:t>
            </w:r>
          </w:p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 «тело», «вещества», частицы»;</w:t>
            </w:r>
          </w:p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классифицировать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тела и вещества,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приводить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примеры естественных и искусственных тел, твердых, жидких и газообразных веществ;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наблюдать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опыт с растворением вещества,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высказывать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предположения, объясняющие результат опыта,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доказывать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опыта, что тела и вещества состоят из частиц;</w:t>
            </w:r>
          </w:p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сахар, соль, крахмал по характерным признакам;</w:t>
            </w:r>
          </w:p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схему(диаграмму) с целью определения состава воздуха;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исследовать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помощью опытов свойства воздуха;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различать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опыта, ход опыта, вывод;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фиксировать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 исследования в рабочей тетради;</w:t>
            </w:r>
          </w:p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высказывать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предположения о состояниях воды в природе;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три состояния воды;</w:t>
            </w:r>
          </w:p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наблюдать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ходе учебного эксперимента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образование капель при охлаждении пара,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наблюдения вывод о причинах образования облаков и выпадении дождя;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процесс разрушения горных пород в результате нагревания, охлаждения, замерзания воды в трещинах и укоренения растений в них;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 о взаимосвязи живого и неживого в почве. </w:t>
            </w:r>
          </w:p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Выявлять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помощью схемы сходство и различие процессов питания и дыхания растений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 характеризовать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условия, необходимые для размножения растения и их распространения;</w:t>
            </w:r>
          </w:p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наблюдать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природе, как распространяются семена деревьев;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помощь схем стадии развития растения и семени;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с терминологическим словариком;</w:t>
            </w:r>
          </w:p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оформлять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памятку (книжку) «Берегите растения»;</w:t>
            </w:r>
          </w:p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стадии размножения животных различных групп;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обсуждать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меры по охране животных;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книжку-малышку «Береги животных»; с помощью иллюстраций учебника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съедобные, несъедобные и ядовитые грибы;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рассказыват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о круговороте веществ;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моделировать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круговорот веществ в природе;</w:t>
            </w:r>
          </w:p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отвечать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итоговые вопросы 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достижения на уроке.</w:t>
            </w:r>
          </w:p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веществ. Пр.р. Обнаружение крахмала в продуктах питания.</w:t>
            </w: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Воздух и его охрана.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газообразного состояния; состав    воздуха.</w:t>
            </w: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Вода. Свойства воды. Пр.р. Очистка воды с помощью фильтра.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Вода как главное условие существования жизни на Земле.    </w:t>
            </w:r>
          </w:p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Три состояния воды. </w:t>
            </w:r>
          </w:p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Превращения и круговорот воды.</w:t>
            </w: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Берегите воду! Тест.</w:t>
            </w:r>
          </w:p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теста. Как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разрушаются камни.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Процесс разрушения горных пород в природе, его причины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последствия.</w:t>
            </w: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почва.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Почва. Свойства почвы. Плодородие.</w:t>
            </w: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растений.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Выделение групп растений; выяснение их представительства в нашей области.</w:t>
            </w: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Солнце, растения и мы с вами.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Выяснение взаимосвязи: солнце-растение-человек.</w:t>
            </w: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Размножение и развитие растений. 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жизни и развития растений.  </w:t>
            </w: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Охрана растений.  Проект «Разнообразие природы родного края» (часть 1)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Растения родного края, названия и краткая характеристика на основе наблюдений.</w:t>
            </w: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животных. Животные живого уголка. Экскурсия во Дворец пионеров.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Животные, их разнообразие. Условия, необходимые для жизни животных (воздух, вода, тепло, пища).</w:t>
            </w: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Кто что ест.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Особенности питания разных животных (хищные, растительноядные, всеядные).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Систематизация изученного материала. Проект «Разнообразие природы родного края» (часть 2)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tabs>
                <w:tab w:val="left" w:leader="dot" w:pos="624"/>
              </w:tabs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Животные родного края, их названия, краткая характеристика на основе наблюдений.</w:t>
            </w: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Размножение и развитие животных.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Способы размножения животных.</w:t>
            </w: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Охрана животных.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Заповедники, их роль в охране природы. Красная книга.   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lastRenderedPageBreak/>
              <w:t>Посильное участие в охране природы. Личная ответственность каждого человека за сохранность природы.</w:t>
            </w: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rPr>
          <w:trHeight w:val="7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царстве грибов.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Грибы: съедобные и ядовитые. Правила сбора грибов.</w:t>
            </w: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Великий круговорот жизни. Обобщение и систематизация знаний по теме «Эта удивительная природа» Тест.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  <w:t xml:space="preserve">Круговорот веществ. Взаимосвязи в природном сообществе: растения — пища и укрытие для животных; животные — распространители плодов и семян растений.  </w:t>
            </w: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1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Мы и наше здоровье</w:t>
            </w: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теста. Организм человека. </w:t>
            </w:r>
          </w:p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Пр.р. Измерение физических параметров организма.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Общее представление о строении тела человека.</w:t>
            </w:r>
            <w:r>
              <w:rPr>
                <w:rStyle w:val="afff3"/>
                <w:rFonts w:eastAsia="@Arial Unicode MS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</w:t>
            </w:r>
          </w:p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</w:t>
            </w:r>
          </w:p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учебную задачу урока и стремиться ее выполнять;</w:t>
            </w:r>
          </w:p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системы органов человека (их части и назначения);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обсуждать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взаимосвязь наук, анатомии, физиологии и гигиены;</w:t>
            </w:r>
          </w:p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схему расположения органов тела человека,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 показывать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расположение внутренних органов на своем теле и теле собеседника;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формулировать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гигиены органов чувств;</w:t>
            </w:r>
          </w:p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свойства кожи;</w:t>
            </w:r>
          </w:p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 гигиены и ухода за кожей;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подготовить рассказ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уходе за кожей;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роль скелета и мышц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жизнедеятельности организма;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физкультминутки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 обсуждать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рационального питания;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меню здорового питания;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строение дыхательной системы и ее роль в организме;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строение дыхательной системы;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строение кровеносной системы и роль крови и кровеносной системы в организме.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Моделировать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строение кровеносной системы;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 взрослыми: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измерять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пульс у членов своей семьи;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формулировать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закаливания;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составлять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инструкцию по предупреждению инфекционных заболеваний;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отвечать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итоговые вопросы 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вои достижения на уроке.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Органы чувств.</w:t>
            </w: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Надёжная защита организма. Пр.р. Знакомство с внешним строением кожи. Первая помощь при поражениях кожи.</w:t>
            </w: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Опора тела и движение.</w:t>
            </w: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Наше питание. Пр.р. Изучение содержания в продуктах питательных веществ (по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информации на упаковке).</w:t>
            </w: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Дыхание и кровообращение. Пр.р. Подсчёт ударов пульса.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Умей предупреждать болезни.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pStyle w:val="zag4"/>
              <w:tabs>
                <w:tab w:val="left" w:leader="dot" w:pos="624"/>
              </w:tabs>
              <w:spacing w:line="240" w:lineRule="auto"/>
              <w:jc w:val="both"/>
              <w:rPr>
                <w:rStyle w:val="Zag11"/>
                <w:rFonts w:eastAsia="@Arial Unicode MS"/>
                <w:b w:val="0"/>
                <w:bCs w:val="0"/>
                <w:i w:val="0"/>
                <w:iCs w:val="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Style w:val="Zag11"/>
                <w:rFonts w:ascii="Times New Roman" w:eastAsia="@Arial Unicode MS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них.</w:t>
            </w:r>
          </w:p>
          <w:p w:rsidR="00A84882" w:rsidRDefault="00A84882" w:rsidP="00A84882">
            <w:pPr>
              <w:spacing w:line="240" w:lineRule="auto"/>
              <w:rPr>
                <w:rFonts w:eastAsia="Calibri"/>
                <w:highlight w:val="green"/>
              </w:rPr>
            </w:pPr>
          </w:p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Здоровый образ жизни. Обобщение и систематизация знаний по теме «Мы и наше здоровье».</w:t>
            </w: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1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Наша безопасность</w:t>
            </w:r>
          </w:p>
        </w:tc>
      </w:tr>
      <w:tr w:rsidR="00A84882" w:rsidTr="00A84882">
        <w:trPr>
          <w:trHeight w:val="7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Огонь, вода и газ.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tabs>
                <w:tab w:val="left" w:leader="dot" w:pos="624"/>
              </w:tabs>
              <w:spacing w:line="240" w:lineRule="auto"/>
              <w:jc w:val="both"/>
              <w:rPr>
                <w:rStyle w:val="Zag11"/>
                <w:rFonts w:eastAsia="@Arial Unicode MS"/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Ценность здоровья и здорового образа жизни. 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</w:t>
            </w:r>
            <w:r>
              <w:rPr>
                <w:rStyle w:val="Zag11"/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  <w:t>ушиб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  <w:t>порез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  <w:t>ожог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Style w:val="Zag11"/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  <w:t>обмораживании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  <w:t>перегреве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84882" w:rsidRDefault="00A84882" w:rsidP="00A84882">
            <w:pPr>
              <w:tabs>
                <w:tab w:val="left" w:leader="dot" w:pos="624"/>
              </w:tabs>
              <w:spacing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Дорога от дома до школы, правила безопасного поведения на дорогах, в лесу, на водоёме в разное время года. Правила пожарной безопасности, 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lastRenderedPageBreak/>
              <w:t>основные правила обращения с газом, электричеством, водой.</w:t>
            </w:r>
          </w:p>
          <w:p w:rsidR="00A84882" w:rsidRDefault="00A84882" w:rsidP="00A84882">
            <w:pPr>
              <w:tabs>
                <w:tab w:val="left" w:leader="dot" w:pos="624"/>
              </w:tabs>
              <w:spacing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Правила безопасного поведения в природе.</w:t>
            </w:r>
          </w:p>
          <w:p w:rsidR="00A84882" w:rsidRDefault="00A84882" w:rsidP="00A84882">
            <w:pPr>
              <w:pStyle w:val="Zag3"/>
              <w:tabs>
                <w:tab w:val="left" w:leader="dot" w:pos="624"/>
              </w:tabs>
              <w:spacing w:after="0" w:line="240" w:lineRule="auto"/>
              <w:jc w:val="both"/>
              <w:rPr>
                <w:rFonts w:eastAsia="@Arial Unicode MS"/>
                <w:i w:val="0"/>
                <w:iCs w:val="0"/>
                <w:lang w:val="ru-RU"/>
              </w:rPr>
            </w:pPr>
            <w:r>
              <w:rPr>
                <w:rStyle w:val="Zag11"/>
                <w:rFonts w:eastAsia="@Arial Unicode MS"/>
                <w:i w:val="0"/>
                <w:iCs w:val="0"/>
                <w:lang w:val="ru-RU"/>
              </w:rPr>
              <w:t>Забота о здоровье и безопасности окружающих людей — нравственный долг каждого человека.</w:t>
            </w:r>
          </w:p>
        </w:tc>
        <w:tc>
          <w:tcPr>
            <w:tcW w:w="5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Актуализировать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 об опасностях в быту, полученные в 1-2 классах;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действия при пожаре, аварии водопровода и утечки газа;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моделировать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действия при этих ситуациях в виде схем и ролевой игры;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наизусть телефоны экстренного вызова, родителей, соседей;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схему эвакуации из школы 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ее в ходе учебной тревоги;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в группах: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материалам учебника правила поведения, на улице и в транспорте,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готовить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сообщение;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обсуждать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предложенные ситуации, которые являются потенциально опасными;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тесты с выбором ответа о правильном, неправильном поведении на улице и в транспорте; анализировать разные типы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знаков,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как они помогают пешеходам.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Моделировать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виде схемы путь от дома до школы с обозначением имеющихся дорожных знаков;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обсуждать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потенциальные опасности в доме и вне его;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гигиены при общении с домашними животными;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схеме цепь загрязнения;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приводить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примеры цепи загрязнения;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моделировать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пути поступления загрязняющих веществ в организм;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обсуждать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проблему экологической безопасности и меры по охране окружающей среды;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терминологическим словариком.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безопасного поведения на дорогах.</w:t>
            </w: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Дорожные знаки. Знакомство с дорожными знаками. (экскурсия)</w:t>
            </w: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Опасные места.</w:t>
            </w: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Природа и наша безопасность. Тест.</w:t>
            </w: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теста. Природа и наша безопасность. Экскурсия в музей противопожарной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безопасности.</w:t>
            </w: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безопасность. Пр.р. Знакомство с устройством и работой бытового фильтра для воды.</w:t>
            </w: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безопасность.  Обобщение и систематизация знаний по теме «Наша безопасность».</w:t>
            </w: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1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Чему учит экономика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чего нужна экономика.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понятием «экономика»;   знакомство с представителями разных профессий.</w:t>
            </w:r>
          </w:p>
        </w:tc>
        <w:tc>
          <w:tcPr>
            <w:tcW w:w="5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Раскрывать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 «экономика», «потребности», «товары», «услуги»;</w:t>
            </w:r>
          </w:p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роль труда в создании товаров и услуг;</w:t>
            </w:r>
          </w:p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раскрывать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роль природных богатств и труда людей в экономике по предложенному плану,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раскрывать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роль науки в экономическом развитии;</w:t>
            </w:r>
          </w:p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зачем люди занимаются растениеводством;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различать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классифицировать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культурные растения;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выявлять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связь растениеводства, животноводства и промышленности;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исследовать,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какие продукты растениеводства и животноводства использует семья в течение дня;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выявлять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взаимосвязь отрасли промышленности.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Собирать информацию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экономике своего края;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оформлять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собранные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материалы в виде фотовыставки, стенгазеты, альбома; коллективно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книгу-справочник «Экономика родного края»;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презентовать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оценивать результаты проектной деятельности.</w:t>
            </w:r>
          </w:p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Рассматривать и сравнивать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монеты России по внешнему виду, устно описывать их;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государственный бюджет, его доходы и расходы;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люди каких профессий получают зарплату из государственного бюджета;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выявлять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взаимосвязь между доходами и расходами государства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; характеризовать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семейный бюджет, его доходы и расходы;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семейный бюджет; раскрывать взаимосвязь между экономикой и экологией;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экологические прогнозы;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взрослыми: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выяснять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какие меры экологической безопасности предпринимаются в регионе.</w:t>
            </w:r>
          </w:p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богатства и труд людей- основа экономики.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денег в экономике. Денежные единицы разных стран (рубль, доллар, евро). Заработная плата.</w:t>
            </w: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Полезные ископаемые. Пр.р. Рассматривание и определение образцов полезных ископаемых.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Полезные ископаемые, их значение в хозяйстве человека, бережное отношение людей к полезным ископаемым. Полезные ископаемые родного края.</w:t>
            </w: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Растениеводство. Пр.р. Знакомство с культурными растениями. Составление устного описания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рассмотренных растений.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Значение труда в жизни человека и общества. Трудолюбие как общественно- значимая ценность в культуре 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lastRenderedPageBreak/>
              <w:t>народов России и мира.</w:t>
            </w:r>
          </w:p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Особенности труда людей родного края, их профессии.</w:t>
            </w:r>
          </w:p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Животноводство.</w:t>
            </w: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животноводства в Курской области (виртуальная экскурсия)</w:t>
            </w: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Какая бывает промышленность.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Особенности труда людей родного края, их профессии.</w:t>
            </w: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такое деньги?  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Общество — совокупность людей, которые объединены общей культурой и связаны друг с другом совместной деятельностью во имя общей цели.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A84882" w:rsidRDefault="00A84882" w:rsidP="00A84882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      </w: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Государственный бюджет.</w:t>
            </w: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Семейный бюджет.</w:t>
            </w:r>
          </w:p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тестов. Экономика и экология.</w:t>
            </w: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rPr>
          <w:trHeight w:val="1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и систематизация знаний по теме «Чему учит экономика». Защита проектов «Экономика родного края». </w:t>
            </w: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1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Путешествие по городам и странам </w:t>
            </w: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Золотое кольцо России.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Наша Родина — Россия, Российская Федерация. Ценностно-смысловое содержание понятий «Родина», 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lastRenderedPageBreak/>
              <w:t>«Отечество», «Отчизна».</w:t>
            </w:r>
          </w:p>
        </w:tc>
        <w:tc>
          <w:tcPr>
            <w:tcW w:w="5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Прослеживать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маршрут путешествия по карте в учебнике и настенной карте России;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маршрут Золотого кольца, используя фотографии достопримечательностей, сувениры и т.д.;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обсуждать,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почему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государствами-соседями нужно иметь добрососедские отношения;</w:t>
            </w:r>
          </w:p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изучить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 учебника о странах севера Европы,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сообщения с показом местоположения страны и ее столицы на политической карте Европы;</w:t>
            </w:r>
          </w:p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соотносить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государства и их флаги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 узнавать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фотографиям достопримечательности изучаемых стран; ее замечательных людей;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работать в группе: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изучить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 о странах Бенилюкса,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подготовить сообщение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показом местоположения страны и ее столицы на политической карте Европы.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Соотносить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памятники архитектуры и искусства с той страной, в которой они находятся;</w:t>
            </w:r>
          </w:p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цели международного туризма;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дополнительной литературе и в Интернете материал о достопримечательностях разных стран,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готовить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сообщения;</w:t>
            </w:r>
          </w:p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тесты с выбором ответа;</w:t>
            </w:r>
          </w:p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отвечать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итоговые вопросы 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достижения на уроке.</w:t>
            </w:r>
          </w:p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Золотое кольцо России (виртуальная экскурсия).</w:t>
            </w: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 – столица России.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tabs>
                <w:tab w:val="left" w:leader="dot" w:pos="624"/>
              </w:tabs>
              <w:spacing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 Герб Москвы. Расположение Москвы на карте.</w:t>
            </w: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Наши ближайшие соседи.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Уважительное отношение к своему и другим народам, их религии, культуре, истории.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Страны и народы мира. Общее представление о многообразии стран, народов, религий на Земле. Знакомство с 3—4 (несколькими) странами (с контрастными особенностями): название, расположение на политической карте, столица, главные достопримечательности.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84882" w:rsidRDefault="00A84882" w:rsidP="00A848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84882" w:rsidRDefault="00A84882" w:rsidP="00A84882">
            <w:pPr>
              <w:spacing w:line="240" w:lineRule="auto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Наши ближайшие соседи. Физическая, политическая карты. Пр.р. Показ на карте изучаемых объектов.</w:t>
            </w: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севере Европы.</w:t>
            </w: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Бенилюкс? Итоговый тест.</w:t>
            </w: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тестов. В центре Европы.</w:t>
            </w: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Франции и Великобритании.</w:t>
            </w: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юге Европы.  </w:t>
            </w: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 знаменитым местам мира.</w:t>
            </w: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Систематизация изученного материала. Наши проекты: «Музей путешествий».</w:t>
            </w: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 по теме «Путешествие по городам и странам».</w:t>
            </w: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2" w:rsidRDefault="00A84882" w:rsidP="00A848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84882" w:rsidRDefault="00A84882" w:rsidP="00A84882">
      <w:pPr>
        <w:spacing w:line="25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4882" w:rsidRDefault="00A84882" w:rsidP="00A84882">
      <w:pPr>
        <w:spacing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(поурочное) планирование для 4 класса</w:t>
      </w:r>
    </w:p>
    <w:p w:rsidR="00A84882" w:rsidRDefault="00A84882" w:rsidP="00A84882">
      <w:pPr>
        <w:spacing w:line="25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90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0"/>
        <w:gridCol w:w="851"/>
        <w:gridCol w:w="3401"/>
        <w:gridCol w:w="3684"/>
        <w:gridCol w:w="5328"/>
        <w:gridCol w:w="1276"/>
      </w:tblGrid>
      <w:tr w:rsidR="00A84882" w:rsidTr="00A84882"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  <w:t>№ по т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val="en-US" w:eastAsia="ar-SA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4882" w:rsidRDefault="00A84882" w:rsidP="00A84882">
            <w:pPr>
              <w:tabs>
                <w:tab w:val="left" w:pos="705"/>
              </w:tabs>
              <w:autoSpaceDE w:val="0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содержания</w:t>
            </w:r>
          </w:p>
          <w:p w:rsidR="00A84882" w:rsidRDefault="00A84882" w:rsidP="00A84882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  <w:t>Характеристика деятельности учащихся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  <w:lang w:eastAsia="ar-SA"/>
              </w:rPr>
              <w:t>Дата</w:t>
            </w:r>
          </w:p>
        </w:tc>
      </w:tr>
      <w:tr w:rsidR="00A84882" w:rsidTr="00A84882">
        <w:tc>
          <w:tcPr>
            <w:tcW w:w="15390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A"/>
                <w:kern w:val="2"/>
                <w:sz w:val="24"/>
                <w:szCs w:val="24"/>
                <w:lang w:eastAsia="ar-SA"/>
              </w:rPr>
              <w:t xml:space="preserve">Земля и человечество </w:t>
            </w: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 глазами астронома.</w:t>
            </w:r>
          </w:p>
          <w:p w:rsidR="00A84882" w:rsidRDefault="00A84882" w:rsidP="00A84882">
            <w:pPr>
              <w:autoSpaceDE w:val="0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Звёзды и планеты. </w:t>
            </w:r>
            <w:r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  <w:t>Солнце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— </w:t>
            </w:r>
            <w:r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  <w:t>ближайшая к нам звезда, источник света и тепла для всего живого на Земле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. Земля — планета, общее представление о форме и размерах Земли.</w:t>
            </w:r>
          </w:p>
        </w:tc>
        <w:tc>
          <w:tcPr>
            <w:tcW w:w="532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Понимать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 учебную задачу урока и стремиться ее выполнять.</w:t>
            </w:r>
          </w:p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 о мире с точки зрения астронома. </w:t>
            </w:r>
          </w:p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Извлекать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 из текста учебника цифровые данные о Солнце.</w:t>
            </w:r>
          </w:p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Находить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 научные сведения о Солнечной системе, кометах и астероидах,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>готовить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 сообщения.</w:t>
            </w:r>
          </w:p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 xml:space="preserve">Различать 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планеты и их спутники.</w:t>
            </w:r>
          </w:p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 схемы вращения Земли вокруг своей оси.</w:t>
            </w:r>
          </w:p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 движение Земли вокруг Солнца.</w:t>
            </w:r>
          </w:p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Устанавливать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 причинно-следственные связи между движением Земли и сменой дня и ночи.</w:t>
            </w:r>
          </w:p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lastRenderedPageBreak/>
              <w:t>Изучать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 правила наблюдения звёздного неба,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находить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 знакомые созвездия.</w:t>
            </w:r>
          </w:p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 направление на север по Полярной звезде.</w:t>
            </w:r>
          </w:p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Показывать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карте, глобусе материки и океаны, горы, равнины, моря, тепловые пояса Земли.</w:t>
            </w:r>
          </w:p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Описывать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отдельные (изученные) события из истории Отечества,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ленту времени.</w:t>
            </w:r>
          </w:p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приобретенные знания  для оценки воздействия человека на природу, выполнение правил поведения в природе и участие в ее охране.</w:t>
            </w:r>
          </w:p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Самостоятельно работать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тестовыми заданиями 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полученные знания на практике.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Планеты Солнечной системы. Пр.р. Моделирование Солнечной системы.</w:t>
            </w:r>
          </w:p>
        </w:tc>
        <w:tc>
          <w:tcPr>
            <w:tcW w:w="3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Звездное небо – великая книга Природы.   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Звёзды и планеты. </w:t>
            </w:r>
            <w:r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  <w:t>Солнце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— </w:t>
            </w:r>
            <w:r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  <w:t>ближайшая к нам звезда, источник света и тепла для всего живого на Земле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 глазами географа.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Глобус и географическая карта.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Пр.р. Работа с глобусом и картой.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Глобус как модель Земли.  </w:t>
            </w:r>
          </w:p>
        </w:tc>
        <w:tc>
          <w:tcPr>
            <w:tcW w:w="53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Пояса Земли.</w:t>
            </w:r>
          </w:p>
          <w:p w:rsidR="00A84882" w:rsidRDefault="00A84882" w:rsidP="00A84882">
            <w:pPr>
              <w:autoSpaceDE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Условия жизни на Земле: свет, тепло. Элементарные приемы чтения плана, карты (без масштаба)</w:t>
            </w:r>
          </w:p>
        </w:tc>
        <w:tc>
          <w:tcPr>
            <w:tcW w:w="53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 глазами историка.</w:t>
            </w:r>
          </w:p>
          <w:p w:rsidR="00A84882" w:rsidRDefault="00A84882" w:rsidP="00A84882">
            <w:pPr>
              <w:autoSpaceDE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История Отечества.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Когда и где? История – путешествие в глубь времен.</w:t>
            </w:r>
          </w:p>
          <w:p w:rsidR="00A84882" w:rsidRDefault="00A84882" w:rsidP="00A84882">
            <w:pPr>
              <w:autoSpaceDE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Прошлое и настоящее глазами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эколога.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– часть природы.  </w:t>
            </w:r>
          </w:p>
        </w:tc>
        <w:tc>
          <w:tcPr>
            <w:tcW w:w="53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Сокровища Земли под охраной человечества.</w:t>
            </w:r>
          </w:p>
          <w:p w:rsidR="00A84882" w:rsidRDefault="00A84882" w:rsidP="00A84882">
            <w:pPr>
              <w:autoSpaceDE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Охрана памятников истории и культуры. Правила поведения в природе.  Охрана растительного и животного мира</w:t>
            </w:r>
          </w:p>
        </w:tc>
        <w:tc>
          <w:tcPr>
            <w:tcW w:w="53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и систематизация знаний по теме «Земля и человечество». Проверочная работа. </w:t>
            </w:r>
          </w:p>
        </w:tc>
        <w:tc>
          <w:tcPr>
            <w:tcW w:w="3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15390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A"/>
                <w:kern w:val="2"/>
                <w:sz w:val="24"/>
                <w:szCs w:val="24"/>
                <w:lang w:eastAsia="ar-SA"/>
              </w:rPr>
              <w:t xml:space="preserve">Природа России </w:t>
            </w: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проверочной работы. Равнины и горы России.</w:t>
            </w:r>
          </w:p>
          <w:p w:rsidR="00A84882" w:rsidRDefault="00A84882" w:rsidP="00A84882">
            <w:pPr>
              <w:autoSpaceDE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Формы земной поверхности: равнины, горы, холмы, овраги (общее представление, условное 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lastRenderedPageBreak/>
              <w:t xml:space="preserve">обозначение равнин и гор на карте). </w:t>
            </w:r>
          </w:p>
        </w:tc>
        <w:tc>
          <w:tcPr>
            <w:tcW w:w="5328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Понимать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учебную задачу урока и стремиться выполнять её.</w:t>
            </w:r>
          </w:p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 Показывать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карте, глобусе материки и океаны, горы, равнины, моря, реки (без указания названий).</w:t>
            </w:r>
          </w:p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зоны России.</w:t>
            </w:r>
          </w:p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Приводить примеры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представителей разных групп растений и животных (2–3 представителя из изученных),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раскрывать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их внешнего вида и жизни.</w:t>
            </w:r>
          </w:p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экологические проблемы,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предлагать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меры по их устранению.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полученные знания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для поиска дополнительной информации о родной стране.</w:t>
            </w:r>
          </w:p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Обсуждать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общие условия, необходимые для жизни живых организмов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знать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выполнять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правила поведения в природе.</w:t>
            </w:r>
          </w:p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Формулировать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отвечать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итоговые вопросы и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 достижения.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lastRenderedPageBreak/>
              <w:t>12.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Моря, озера и реки России. Пр.р. Определение местонахождения объектов на карте.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Водоёмы, их разнообразие (океан, море, река, озеро, пруд); использование человеком.</w:t>
            </w:r>
          </w:p>
        </w:tc>
        <w:tc>
          <w:tcPr>
            <w:tcW w:w="5328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Зона арктических пустынь.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      </w:r>
          </w:p>
          <w:p w:rsidR="00A84882" w:rsidRDefault="00A84882" w:rsidP="00A84882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Этическое и эстетическое значение природы в жизни человека.</w:t>
            </w:r>
          </w:p>
          <w:p w:rsidR="00A84882" w:rsidRDefault="00A84882" w:rsidP="00A84882">
            <w:pPr>
              <w:autoSpaceDE w:val="0"/>
              <w:snapToGrid w:val="0"/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Положительное и отрицательное влияние деятельности человека на природу.   Охрана природных богатств. Заповедники.</w:t>
            </w:r>
          </w:p>
          <w:p w:rsidR="00A84882" w:rsidRDefault="00A84882" w:rsidP="00A84882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84882" w:rsidRDefault="00A84882" w:rsidP="00A84882">
            <w:pPr>
              <w:autoSpaceDE w:val="0"/>
              <w:snapToGrid w:val="0"/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28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Тундра. Природа тундры. </w:t>
            </w:r>
          </w:p>
        </w:tc>
        <w:tc>
          <w:tcPr>
            <w:tcW w:w="3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Леса России.  Тест.</w:t>
            </w:r>
          </w:p>
          <w:p w:rsidR="00A84882" w:rsidRDefault="00A84882" w:rsidP="00A84882">
            <w:pPr>
              <w:autoSpaceDE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теста. Лес и человек. </w:t>
            </w:r>
          </w:p>
          <w:p w:rsidR="00A84882" w:rsidRDefault="00A84882" w:rsidP="00A84882">
            <w:pPr>
              <w:autoSpaceDE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Зона степей.  </w:t>
            </w:r>
          </w:p>
          <w:p w:rsidR="00A84882" w:rsidRDefault="00A84882" w:rsidP="00A84882">
            <w:pPr>
              <w:autoSpaceDE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Пустыни.</w:t>
            </w:r>
          </w:p>
        </w:tc>
        <w:tc>
          <w:tcPr>
            <w:tcW w:w="3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Черного моря. Пр.р. Рассматривание растений гербария. Определение их зоны обитания.</w:t>
            </w:r>
          </w:p>
        </w:tc>
        <w:tc>
          <w:tcPr>
            <w:tcW w:w="3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равновесие.</w:t>
            </w:r>
          </w:p>
          <w:p w:rsidR="00A84882" w:rsidRDefault="00A84882" w:rsidP="00A84882">
            <w:pPr>
              <w:autoSpaceDE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Положительное и отрицательное влияние деятельности человека на природу. Правила поведения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природе.</w:t>
            </w:r>
          </w:p>
        </w:tc>
        <w:tc>
          <w:tcPr>
            <w:tcW w:w="5328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lastRenderedPageBreak/>
              <w:t>21.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 и систематизация знаний по теме: «Природа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России». Проверочная работа.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Формы земной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поверхности. Разнообразие растений и животных.</w:t>
            </w:r>
          </w:p>
        </w:tc>
        <w:tc>
          <w:tcPr>
            <w:tcW w:w="5328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15390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kern w:val="2"/>
                <w:sz w:val="24"/>
                <w:szCs w:val="24"/>
                <w:lang w:eastAsia="ar-SA"/>
              </w:rPr>
              <w:t xml:space="preserve">Родной край – часть большой страны </w:t>
            </w: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проверочной работы. Наш край.</w:t>
            </w:r>
          </w:p>
          <w:p w:rsidR="00A84882" w:rsidRDefault="00A84882" w:rsidP="00A84882">
            <w:pPr>
              <w:autoSpaceDE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в природе, сравнение свойств наблюдаемых объектов. Родной город: название, основные достопримечательности.</w:t>
            </w:r>
          </w:p>
        </w:tc>
        <w:tc>
          <w:tcPr>
            <w:tcW w:w="5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название родного города (села).</w:t>
            </w:r>
          </w:p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показывать на карте родной край,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правила поведения в окружающей среде.</w:t>
            </w:r>
          </w:p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Показывать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карте, глобусе горы, равнины, реки,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объекты природы и изделия; объекты неживой и живой природы.</w:t>
            </w:r>
          </w:p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полученные знания для  удовлетворения познавательных интересов,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поиска дополнительной информации о подземных богатствах.</w:t>
            </w:r>
          </w:p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Определять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признаки различных объектов природы (цвет, форму, сравнительные размеры);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различать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объекты природы и изделия; объекты неживой и живой природы.</w:t>
            </w:r>
          </w:p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полученные знания для  удовлетворения   познавательных интересов, поиска дополнительной информации о родном крае, о жизни леса, луга и пресного водоема,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приводить примеры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представителей разных групп растений и животных (2–3 представителя из изученных), леса, луга и пресного водоема,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раскрывать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их внешнего вида и жизни,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части растения,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отображать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в рисунке (схеме).</w:t>
            </w:r>
          </w:p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Устанавливать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взаимосвязи в природе,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ухаживать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культурными растениями.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Поверхность нашего края. Пр.р. Моделирование форм поверхности.</w:t>
            </w:r>
          </w:p>
          <w:p w:rsidR="00A84882" w:rsidRDefault="00A84882" w:rsidP="00A84882">
            <w:pPr>
              <w:autoSpaceDE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поверхности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(на основе наблюдений). Формы поверхности: равнина, горы, холмы, овраги (узнавание в природе, на рисунке, карте)</w:t>
            </w:r>
          </w:p>
        </w:tc>
        <w:tc>
          <w:tcPr>
            <w:tcW w:w="5328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Водоемы нашего края.  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Водоемы родного края (названия, краткая характеристика)</w:t>
            </w:r>
          </w:p>
        </w:tc>
        <w:tc>
          <w:tcPr>
            <w:tcW w:w="5328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Наши подземные богатства. Пр.р. Рассматривание образцов полезных ископаемых.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знакомство с полезными ископаемыми своего края. Опыты с природными объектами, простейшие измерения.</w:t>
            </w:r>
          </w:p>
        </w:tc>
        <w:tc>
          <w:tcPr>
            <w:tcW w:w="5328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Земля-кормилица. Экскурсия.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Почва, ее состав.</w:t>
            </w:r>
          </w:p>
        </w:tc>
        <w:tc>
          <w:tcPr>
            <w:tcW w:w="5328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Жизнь леса. Лес – природное сообщество.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Лес, луг, водоём — единство живой и неживой природы (солнечный свет, воздух, вода, почва, растения, животные).</w:t>
            </w:r>
          </w:p>
        </w:tc>
        <w:tc>
          <w:tcPr>
            <w:tcW w:w="5328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Жизнь луга. Луг – природное сообщество.  Пр.р. Рассматривание растений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гербария.  </w:t>
            </w:r>
          </w:p>
        </w:tc>
        <w:tc>
          <w:tcPr>
            <w:tcW w:w="3684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lastRenderedPageBreak/>
              <w:t>29.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Жизнь пресного водоема.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Водоемы, их использование человеком, охрана (на примере наиболее распространенных водоемов местности, края)</w:t>
            </w:r>
          </w:p>
        </w:tc>
        <w:tc>
          <w:tcPr>
            <w:tcW w:w="5328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Растениеводство в нашем крае. </w:t>
            </w:r>
          </w:p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Роль растений в природе и жизни людей, бережное отношение человека к растениям.</w:t>
            </w:r>
          </w:p>
        </w:tc>
        <w:tc>
          <w:tcPr>
            <w:tcW w:w="5328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теста. Незаметные защитники урожая. 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Роль животных в жизни людей,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бережное отношение к животным.</w:t>
            </w:r>
          </w:p>
        </w:tc>
        <w:tc>
          <w:tcPr>
            <w:tcW w:w="5328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Животноводство в нашем крае.</w:t>
            </w:r>
          </w:p>
        </w:tc>
        <w:tc>
          <w:tcPr>
            <w:tcW w:w="3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и систематизация знаний по теме:  «Родной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край – часть большой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страны». Проверочная работа.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Родной город: название, основные достопримечательности. Правила поведения в природе</w:t>
            </w:r>
          </w:p>
        </w:tc>
        <w:tc>
          <w:tcPr>
            <w:tcW w:w="5328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A84882" w:rsidTr="00A84882">
        <w:tc>
          <w:tcPr>
            <w:tcW w:w="15390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A"/>
                <w:kern w:val="2"/>
                <w:sz w:val="24"/>
                <w:szCs w:val="24"/>
                <w:lang w:eastAsia="ar-SA"/>
              </w:rPr>
              <w:t xml:space="preserve">Страницы всемирной истории </w:t>
            </w: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проверочной работы. Начало истории человечества.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4882" w:rsidRDefault="00A84882" w:rsidP="00A84882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– часть природы и член общества.  </w:t>
            </w:r>
          </w:p>
          <w:p w:rsidR="00A84882" w:rsidRDefault="00A84882" w:rsidP="00A84882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История Отечества. Счёт лет в истории.</w:t>
            </w:r>
          </w:p>
          <w:p w:rsidR="00A84882" w:rsidRDefault="00A84882" w:rsidP="00A84882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Способы познания окружающего мира.</w:t>
            </w:r>
          </w:p>
          <w:p w:rsidR="00A84882" w:rsidRDefault="00A84882" w:rsidP="00A84882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географической картой.</w:t>
            </w:r>
          </w:p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приобретенные знания и умения в практической деятельности и повседневной жизни для обогащения жизненного опыта, решения практических задач.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Показывать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карте границы России, некоторые города России,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описывать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отдельные (изученные) события из истории Отечества.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35.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 древности: далекий и близкий.</w:t>
            </w:r>
          </w:p>
        </w:tc>
        <w:tc>
          <w:tcPr>
            <w:tcW w:w="3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36.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Средние века: время рыцарей и замков.</w:t>
            </w:r>
          </w:p>
        </w:tc>
        <w:tc>
          <w:tcPr>
            <w:tcW w:w="3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37.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Новое время: встреча Европы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Америки.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Выдающиеся люди разных эпох как носители базовых </w:t>
            </w:r>
            <w: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lastRenderedPageBreak/>
              <w:t>национальных ценностей.</w:t>
            </w:r>
          </w:p>
          <w:p w:rsidR="00A84882" w:rsidRDefault="00A84882" w:rsidP="00A84882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lastRenderedPageBreak/>
              <w:t>38.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Новейшее время: история продолжается сегодня.</w:t>
            </w:r>
          </w:p>
        </w:tc>
        <w:tc>
          <w:tcPr>
            <w:tcW w:w="3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lastRenderedPageBreak/>
              <w:t>39.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разделу «Страницы всемирной истории». Тест.</w:t>
            </w:r>
          </w:p>
        </w:tc>
        <w:tc>
          <w:tcPr>
            <w:tcW w:w="3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15390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A"/>
                <w:kern w:val="2"/>
                <w:sz w:val="24"/>
                <w:szCs w:val="24"/>
                <w:lang w:eastAsia="ar-SA"/>
              </w:rPr>
              <w:t xml:space="preserve">Страницы истории Отечества </w:t>
            </w: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40.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тестов. Жизнь древних славян.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Отечества. Отдельные яркие и наиболее важные события общественной и культурной жизни России: картины быта, труда, традиций людей в разные исторические времена. Москва – столица России.</w:t>
            </w:r>
          </w:p>
        </w:tc>
        <w:tc>
          <w:tcPr>
            <w:tcW w:w="532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Описывать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отдельные (изученные) события из истории Отечества.</w:t>
            </w:r>
          </w:p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Входе самостоятельной работы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карты городов Древнего Киева и Древнего Новгорода,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местоположение, оборонительные сооружения, занятия горожан, находки берестяных грамот,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готовить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сообщения,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презентовать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их на уроке.</w:t>
            </w:r>
          </w:p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воображение, реконструируя жизнь древних славян.</w:t>
            </w:r>
          </w:p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полученные знания для удовлетворения познавательных интересов, поиска дополнительной информации о родной стране.</w:t>
            </w:r>
          </w:p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Выявлять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роль летописей для изучения истории России.</w:t>
            </w:r>
          </w:p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41.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 времена Древней Руси. Экскурсия в краеведческий музей.</w:t>
            </w:r>
          </w:p>
        </w:tc>
        <w:tc>
          <w:tcPr>
            <w:tcW w:w="3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42.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Страна городов.</w:t>
            </w:r>
          </w:p>
        </w:tc>
        <w:tc>
          <w:tcPr>
            <w:tcW w:w="3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43.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книжной сокровищницы Древней Руси.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Выдающиеся люди разных эпох. Охрана памятников истории и культуры.</w:t>
            </w:r>
          </w:p>
        </w:tc>
        <w:tc>
          <w:tcPr>
            <w:tcW w:w="53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44.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Трудные времена на Русской земле.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на карте (границы, города, места изученных сражений, исторических событий). Выдающиеся люди разных эпох. </w:t>
            </w:r>
          </w:p>
          <w:p w:rsidR="00A84882" w:rsidRDefault="00A84882" w:rsidP="00A84882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Охрана памятников истории и культуры.</w:t>
            </w:r>
          </w:p>
        </w:tc>
        <w:tc>
          <w:tcPr>
            <w:tcW w:w="53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45.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Русь расправляет крылья.</w:t>
            </w:r>
          </w:p>
        </w:tc>
        <w:tc>
          <w:tcPr>
            <w:tcW w:w="3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46.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Куликовская битва. </w:t>
            </w:r>
          </w:p>
        </w:tc>
        <w:tc>
          <w:tcPr>
            <w:tcW w:w="3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47.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 Третий.</w:t>
            </w:r>
          </w:p>
        </w:tc>
        <w:tc>
          <w:tcPr>
            <w:tcW w:w="3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48.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Мастера печатных дел.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Выдающиеся люди разных эпох.</w:t>
            </w:r>
          </w:p>
        </w:tc>
        <w:tc>
          <w:tcPr>
            <w:tcW w:w="53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49.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Патриоты России.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Выдающиеся люди разных эпох.</w:t>
            </w:r>
          </w:p>
        </w:tc>
        <w:tc>
          <w:tcPr>
            <w:tcW w:w="53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lastRenderedPageBreak/>
              <w:t>50.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 Великий.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Выдающиеся люди разных эпох. Города России. Санкт-Петербург.</w:t>
            </w:r>
          </w:p>
        </w:tc>
        <w:tc>
          <w:tcPr>
            <w:tcW w:w="53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51.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Михаил Васильевич Ломоносов. Тест.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Выдающиеся люди разных эпох.</w:t>
            </w:r>
          </w:p>
        </w:tc>
        <w:tc>
          <w:tcPr>
            <w:tcW w:w="53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52.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теста. Екатерина Великая.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Выдающиеся люди разных эпох.</w:t>
            </w:r>
          </w:p>
        </w:tc>
        <w:tc>
          <w:tcPr>
            <w:tcW w:w="53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53.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Отечественная война 1812 года.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4882" w:rsidRDefault="00A84882" w:rsidP="00A84882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Выдающиеся люди разных эпох.</w:t>
            </w:r>
          </w:p>
          <w:p w:rsidR="00A84882" w:rsidRDefault="00A84882" w:rsidP="00A84882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Обсуждат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ь роль славянской письменности для развития культуры в Древней Руси.</w:t>
            </w:r>
          </w:p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 оформление рукописных книг как памятников древнерусского искусства.</w:t>
            </w:r>
          </w:p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Работать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 с терминологическим словариком.</w:t>
            </w:r>
          </w:p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 xml:space="preserve">Прослеживать 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по карте объединение русских земель вокруг Москвы.</w:t>
            </w:r>
          </w:p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Формулировать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отвечать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итоговые вопросы и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 достижения.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54.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Страницы истории XIX века. Пр.р. Работа с исторической картой. 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 на карте (границы, города, места изученных исторических событий)</w:t>
            </w:r>
          </w:p>
        </w:tc>
        <w:tc>
          <w:tcPr>
            <w:tcW w:w="53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55.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 вступает в XX век.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Отдельные яркие и наиболее важные события общественной и культурной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жизни России.</w:t>
            </w:r>
          </w:p>
        </w:tc>
        <w:tc>
          <w:tcPr>
            <w:tcW w:w="53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56.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Страницы истории 20–30-х годов.</w:t>
            </w:r>
          </w:p>
          <w:p w:rsidR="00A84882" w:rsidRDefault="00A84882" w:rsidP="00A84882">
            <w:pPr>
              <w:autoSpaceDE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 на карте (границы, города). Отдельные яркие и наиболее важные события общественной и культурной жизни России: картины быта, труда, традиций людей в разные исторические времена.</w:t>
            </w:r>
          </w:p>
        </w:tc>
        <w:tc>
          <w:tcPr>
            <w:tcW w:w="53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57.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Великая война и Великая Победа.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праздники (День Победы)</w:t>
            </w:r>
          </w:p>
        </w:tc>
        <w:tc>
          <w:tcPr>
            <w:tcW w:w="53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58.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Страна, открывшая путь в космос.</w:t>
            </w:r>
          </w:p>
          <w:p w:rsidR="00A84882" w:rsidRDefault="00A84882" w:rsidP="00A84882">
            <w:pPr>
              <w:autoSpaceDE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Выдающиеся люди разных эпох. </w:t>
            </w:r>
          </w:p>
          <w:p w:rsidR="00A84882" w:rsidRDefault="00A84882" w:rsidP="00A84882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праздники.</w:t>
            </w:r>
          </w:p>
        </w:tc>
        <w:tc>
          <w:tcPr>
            <w:tcW w:w="53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lastRenderedPageBreak/>
              <w:t>59.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Обобщение и систематизация знаний по теме   «Страницы истории Отечества».  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4882" w:rsidRDefault="00A84882" w:rsidP="00A84882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Охрана памятников истории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культуры.</w:t>
            </w:r>
          </w:p>
          <w:p w:rsidR="00A84882" w:rsidRDefault="00A84882" w:rsidP="00A84882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15390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A"/>
                <w:kern w:val="2"/>
                <w:sz w:val="24"/>
                <w:szCs w:val="24"/>
                <w:lang w:eastAsia="ar-SA"/>
              </w:rPr>
              <w:t xml:space="preserve">Современная Россия </w:t>
            </w: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60.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Основной закон России и права человека. Итоговый тест.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– член общества. Россия (Российская Федерация) – наша Родина. Государственные праздники.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(День Конституции)</w:t>
            </w:r>
          </w:p>
        </w:tc>
        <w:tc>
          <w:tcPr>
            <w:tcW w:w="532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государственные праздники, Основной закон России.</w:t>
            </w:r>
          </w:p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знания для удовлетворения познавательных интересов, поиска дополнительной информации,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описывать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традиции, обычаи, народов, населяющих Россию.</w:t>
            </w:r>
          </w:p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Следить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государственными делами по программе новостей.</w:t>
            </w:r>
          </w:p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Моделировать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деятельность депутата (вносить предложения по законопроектам в ходе ролевой игры)</w:t>
            </w:r>
          </w:p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Совершать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виртуальные экскурсии по городам России.</w:t>
            </w:r>
          </w:p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гербы городов России,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выяснять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символику.</w:t>
            </w:r>
          </w:p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Выполнять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тесты с выбором ответов.</w:t>
            </w:r>
          </w:p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Формулировать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отвечать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итоговые вопросы и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 достижения.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61.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теста. «Дети имеют право на особую заботу и помощь».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Всенародные праздники, отмечаемые в России (День защиты детей)</w:t>
            </w:r>
          </w:p>
        </w:tc>
        <w:tc>
          <w:tcPr>
            <w:tcW w:w="53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62.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 – граждане России.</w:t>
            </w:r>
          </w:p>
          <w:p w:rsidR="00A84882" w:rsidRDefault="00A84882" w:rsidP="00A84882">
            <w:pPr>
              <w:autoSpaceDE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Человек – член общества. Президент Российской Федерации – глава государства. Федеральное собрание.</w:t>
            </w:r>
          </w:p>
        </w:tc>
        <w:tc>
          <w:tcPr>
            <w:tcW w:w="53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63.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Славные символы России.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символика. России: Государственный герб России, Государственный флаг России, Государственный гимн России, правила поведения при прослушивании гимна.</w:t>
            </w:r>
          </w:p>
        </w:tc>
        <w:tc>
          <w:tcPr>
            <w:tcW w:w="53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64.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Такие разные праздники.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Государственные праздники (День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независимости, День защитника Отечества, День Конституции), другие всенародные праздники, отмечаемые в России (Новый год, Рождество, 8 Марта, День защиты детей)</w:t>
            </w:r>
          </w:p>
        </w:tc>
        <w:tc>
          <w:tcPr>
            <w:tcW w:w="53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65.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Путешествие по России.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Дальний Восток. Сибирь.  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Города России. Москва – столица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России. Отдельные яркие и наиболее важные события общественной и культурной жизни России: картины быта, труда, традиций людей в разные исторические времена. Россия на карте (границы, города, места изученных исторических событий). Охрана памятников истории и культуры.</w:t>
            </w:r>
          </w:p>
        </w:tc>
        <w:tc>
          <w:tcPr>
            <w:tcW w:w="53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lastRenderedPageBreak/>
              <w:t>66.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Путешествие по России. Урал. Север России. Пр.р. Работа с географической картой.</w:t>
            </w:r>
          </w:p>
        </w:tc>
        <w:tc>
          <w:tcPr>
            <w:tcW w:w="3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67.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Путешествие по России. Волга. Юг России.  </w:t>
            </w:r>
          </w:p>
        </w:tc>
        <w:tc>
          <w:tcPr>
            <w:tcW w:w="3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82" w:rsidTr="00A84882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68.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suppressLineNumbers/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4882" w:rsidRDefault="00A84882" w:rsidP="00A84882">
            <w:pPr>
              <w:autoSpaceDE w:val="0"/>
              <w:snapToGri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Обобщение и систематизация изученного материала.</w:t>
            </w:r>
          </w:p>
        </w:tc>
        <w:tc>
          <w:tcPr>
            <w:tcW w:w="3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882" w:rsidRDefault="00A84882" w:rsidP="00A848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882" w:rsidRDefault="00A84882" w:rsidP="00A8488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84882" w:rsidRDefault="00A84882" w:rsidP="005153C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84882" w:rsidSect="00D95F63">
          <w:pgSz w:w="16838" w:h="11906" w:orient="landscape"/>
          <w:pgMar w:top="1134" w:right="1134" w:bottom="709" w:left="284" w:header="709" w:footer="709" w:gutter="0"/>
          <w:pgNumType w:start="1"/>
          <w:cols w:space="708"/>
          <w:docGrid w:linePitch="360"/>
        </w:sectPr>
      </w:pPr>
    </w:p>
    <w:p w:rsidR="00A84882" w:rsidRPr="00A84882" w:rsidRDefault="00A84882" w:rsidP="00DA3E7C">
      <w:pPr>
        <w:rPr>
          <w:rFonts w:ascii="Times New Roman" w:hAnsi="Times New Roman" w:cs="Times New Roman"/>
          <w:sz w:val="24"/>
          <w:szCs w:val="24"/>
        </w:rPr>
      </w:pPr>
    </w:p>
    <w:sectPr w:rsidR="00A84882" w:rsidRPr="00A84882" w:rsidSect="00D95F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789" w:rsidRDefault="00274789" w:rsidP="00D95F63">
      <w:pPr>
        <w:spacing w:after="0" w:line="240" w:lineRule="auto"/>
      </w:pPr>
      <w:r>
        <w:separator/>
      </w:r>
    </w:p>
  </w:endnote>
  <w:endnote w:type="continuationSeparator" w:id="1">
    <w:p w:rsidR="00274789" w:rsidRDefault="00274789" w:rsidP="00D9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WenQuanYi Micro He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ont189">
    <w:charset w:val="80"/>
    <w:family w:val="auto"/>
    <w:pitch w:val="variable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789" w:rsidRDefault="00274789" w:rsidP="00D95F63">
      <w:pPr>
        <w:spacing w:after="0" w:line="240" w:lineRule="auto"/>
      </w:pPr>
      <w:r>
        <w:separator/>
      </w:r>
    </w:p>
  </w:footnote>
  <w:footnote w:type="continuationSeparator" w:id="1">
    <w:p w:rsidR="00274789" w:rsidRDefault="00274789" w:rsidP="00D95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ACFE0F3E"/>
    <w:lvl w:ilvl="0">
      <w:numFmt w:val="bullet"/>
      <w:lvlText w:val="*"/>
      <w:lvlJc w:val="left"/>
    </w:lvl>
  </w:abstractNum>
  <w:abstractNum w:abstractNumId="2">
    <w:nsid w:val="00000002"/>
    <w:multiLevelType w:val="singleLevel"/>
    <w:tmpl w:val="97643E5C"/>
    <w:name w:val="WW8Num2"/>
    <w:lvl w:ilvl="0">
      <w:start w:val="1"/>
      <w:numFmt w:val="decimal"/>
      <w:lvlText w:val="%1."/>
      <w:lvlJc w:val="left"/>
      <w:pPr>
        <w:tabs>
          <w:tab w:val="num" w:pos="1077"/>
        </w:tabs>
        <w:ind w:left="1080" w:hanging="3"/>
      </w:pPr>
      <w:rPr>
        <w:rFonts w:hint="default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7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>
    <w:nsid w:val="00000008"/>
    <w:multiLevelType w:val="singleLevel"/>
    <w:tmpl w:val="00000008"/>
    <w:name w:val="WW8Num8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1792C60"/>
    <w:multiLevelType w:val="hybridMultilevel"/>
    <w:tmpl w:val="7B1A2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3614BD3"/>
    <w:multiLevelType w:val="multilevel"/>
    <w:tmpl w:val="3B22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3D36410"/>
    <w:multiLevelType w:val="multilevel"/>
    <w:tmpl w:val="FD66CDA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>
    <w:nsid w:val="07935319"/>
    <w:multiLevelType w:val="multilevel"/>
    <w:tmpl w:val="D334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B1D7C30"/>
    <w:multiLevelType w:val="hybridMultilevel"/>
    <w:tmpl w:val="06C2A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BA567C5"/>
    <w:multiLevelType w:val="hybridMultilevel"/>
    <w:tmpl w:val="B6D6C7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11B04552"/>
    <w:multiLevelType w:val="hybridMultilevel"/>
    <w:tmpl w:val="56C8D2C2"/>
    <w:lvl w:ilvl="0" w:tplc="30523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5855198"/>
    <w:multiLevelType w:val="multilevel"/>
    <w:tmpl w:val="D334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B500E6B"/>
    <w:multiLevelType w:val="hybridMultilevel"/>
    <w:tmpl w:val="C2468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0B3284D"/>
    <w:multiLevelType w:val="hybridMultilevel"/>
    <w:tmpl w:val="8EA82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19E6576"/>
    <w:multiLevelType w:val="hybridMultilevel"/>
    <w:tmpl w:val="FCC8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5C41A13"/>
    <w:multiLevelType w:val="hybridMultilevel"/>
    <w:tmpl w:val="FDD6AA6A"/>
    <w:lvl w:ilvl="0" w:tplc="9FACF9A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93228D1"/>
    <w:multiLevelType w:val="hybridMultilevel"/>
    <w:tmpl w:val="1B34F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2A0813"/>
    <w:multiLevelType w:val="hybridMultilevel"/>
    <w:tmpl w:val="659ED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C852D36"/>
    <w:multiLevelType w:val="hybridMultilevel"/>
    <w:tmpl w:val="F560E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D5430AF"/>
    <w:multiLevelType w:val="hybridMultilevel"/>
    <w:tmpl w:val="BAF863E4"/>
    <w:lvl w:ilvl="0" w:tplc="9FACF9A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E257261"/>
    <w:multiLevelType w:val="hybridMultilevel"/>
    <w:tmpl w:val="020CD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0B14587"/>
    <w:multiLevelType w:val="multilevel"/>
    <w:tmpl w:val="06A2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57F056B"/>
    <w:multiLevelType w:val="multilevel"/>
    <w:tmpl w:val="D334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64D57CC"/>
    <w:multiLevelType w:val="hybridMultilevel"/>
    <w:tmpl w:val="F0626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7DD698D"/>
    <w:multiLevelType w:val="multilevel"/>
    <w:tmpl w:val="E848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842727E"/>
    <w:multiLevelType w:val="hybridMultilevel"/>
    <w:tmpl w:val="E8B63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9CC0122"/>
    <w:multiLevelType w:val="hybridMultilevel"/>
    <w:tmpl w:val="40DCC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DAD57FE"/>
    <w:multiLevelType w:val="multilevel"/>
    <w:tmpl w:val="D334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17B4022"/>
    <w:multiLevelType w:val="hybridMultilevel"/>
    <w:tmpl w:val="D780C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2394B8A"/>
    <w:multiLevelType w:val="multilevel"/>
    <w:tmpl w:val="76A6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7C62C29"/>
    <w:multiLevelType w:val="hybridMultilevel"/>
    <w:tmpl w:val="A0D8237E"/>
    <w:lvl w:ilvl="0" w:tplc="B5A87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2440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4EC4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E6C5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BCA7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E4D2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0849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168C6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541E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8105016"/>
    <w:multiLevelType w:val="multilevel"/>
    <w:tmpl w:val="76A6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9115BD7"/>
    <w:multiLevelType w:val="multilevel"/>
    <w:tmpl w:val="4210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FE30C64"/>
    <w:multiLevelType w:val="hybridMultilevel"/>
    <w:tmpl w:val="FC946AB2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0517A74"/>
    <w:multiLevelType w:val="hybridMultilevel"/>
    <w:tmpl w:val="29E20A0A"/>
    <w:lvl w:ilvl="0" w:tplc="99B41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675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04E1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A6B1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00A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602E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EEE7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803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5241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32337E"/>
    <w:multiLevelType w:val="multilevel"/>
    <w:tmpl w:val="D334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7546B71"/>
    <w:multiLevelType w:val="hybridMultilevel"/>
    <w:tmpl w:val="A510E4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>
    <w:nsid w:val="5D0260DB"/>
    <w:multiLevelType w:val="multilevel"/>
    <w:tmpl w:val="D334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EEC4094"/>
    <w:multiLevelType w:val="hybridMultilevel"/>
    <w:tmpl w:val="EF5AD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08349D9"/>
    <w:multiLevelType w:val="hybridMultilevel"/>
    <w:tmpl w:val="A8C412D4"/>
    <w:lvl w:ilvl="0" w:tplc="9FACF9A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2116E50"/>
    <w:multiLevelType w:val="hybridMultilevel"/>
    <w:tmpl w:val="29E46164"/>
    <w:lvl w:ilvl="0" w:tplc="0C6AB8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32A0EDA"/>
    <w:multiLevelType w:val="hybridMultilevel"/>
    <w:tmpl w:val="D1449776"/>
    <w:lvl w:ilvl="0" w:tplc="9FACF9A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3C67EB4"/>
    <w:multiLevelType w:val="multilevel"/>
    <w:tmpl w:val="0612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8A43670"/>
    <w:multiLevelType w:val="hybridMultilevel"/>
    <w:tmpl w:val="5E043DDE"/>
    <w:lvl w:ilvl="0" w:tplc="9FACF9A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A3D6A2B"/>
    <w:multiLevelType w:val="hybridMultilevel"/>
    <w:tmpl w:val="49F0E624"/>
    <w:lvl w:ilvl="0" w:tplc="40BE362A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3BD84670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9D181996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F01E3996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BB52B86E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DF5C512A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24AC990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72E9328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D85A8C16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9">
    <w:nsid w:val="6E8F3618"/>
    <w:multiLevelType w:val="hybridMultilevel"/>
    <w:tmpl w:val="DE20074A"/>
    <w:lvl w:ilvl="0" w:tplc="B7AA9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4A1F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968A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E08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5E9B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9A9E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84E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A60F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6AE9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FE45C80"/>
    <w:multiLevelType w:val="hybridMultilevel"/>
    <w:tmpl w:val="F9EC8F0C"/>
    <w:lvl w:ilvl="0" w:tplc="0419000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B8A41C1"/>
    <w:multiLevelType w:val="hybridMultilevel"/>
    <w:tmpl w:val="24CCF49E"/>
    <w:lvl w:ilvl="0" w:tplc="0419000F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62">
    <w:nsid w:val="7D347D82"/>
    <w:multiLevelType w:val="hybridMultilevel"/>
    <w:tmpl w:val="7450B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F900FB1"/>
    <w:multiLevelType w:val="hybridMultilevel"/>
    <w:tmpl w:val="D968E688"/>
    <w:lvl w:ilvl="0" w:tplc="7BB425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30"/>
  </w:num>
  <w:num w:numId="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  <w:lvlOverride w:ilvl="0">
      <w:startOverride w:val="1"/>
    </w:lvlOverride>
  </w:num>
  <w:num w:numId="7">
    <w:abstractNumId w:val="23"/>
  </w:num>
  <w:num w:numId="8">
    <w:abstractNumId w:val="43"/>
  </w:num>
  <w:num w:numId="9">
    <w:abstractNumId w:val="41"/>
  </w:num>
  <w:num w:numId="10">
    <w:abstractNumId w:val="19"/>
  </w:num>
  <w:num w:numId="11">
    <w:abstractNumId w:val="56"/>
  </w:num>
  <w:num w:numId="12">
    <w:abstractNumId w:val="27"/>
  </w:num>
  <w:num w:numId="13">
    <w:abstractNumId w:val="48"/>
  </w:num>
  <w:num w:numId="14">
    <w:abstractNumId w:val="37"/>
  </w:num>
  <w:num w:numId="15">
    <w:abstractNumId w:val="22"/>
  </w:num>
  <w:num w:numId="16">
    <w:abstractNumId w:val="52"/>
  </w:num>
  <w:num w:numId="17">
    <w:abstractNumId w:val="31"/>
  </w:num>
  <w:num w:numId="18">
    <w:abstractNumId w:val="50"/>
  </w:num>
  <w:num w:numId="19">
    <w:abstractNumId w:val="34"/>
  </w:num>
  <w:num w:numId="20">
    <w:abstractNumId w:val="28"/>
  </w:num>
  <w:num w:numId="21">
    <w:abstractNumId w:val="18"/>
  </w:num>
  <w:num w:numId="22">
    <w:abstractNumId w:val="39"/>
  </w:num>
  <w:num w:numId="23">
    <w:abstractNumId w:val="47"/>
  </w:num>
  <w:num w:numId="24">
    <w:abstractNumId w:val="32"/>
  </w:num>
  <w:num w:numId="25">
    <w:abstractNumId w:val="45"/>
  </w:num>
  <w:num w:numId="26">
    <w:abstractNumId w:val="25"/>
  </w:num>
  <w:num w:numId="27">
    <w:abstractNumId w:val="49"/>
  </w:num>
  <w:num w:numId="28">
    <w:abstractNumId w:val="36"/>
  </w:num>
  <w:num w:numId="29">
    <w:abstractNumId w:val="21"/>
  </w:num>
  <w:num w:numId="30">
    <w:abstractNumId w:val="51"/>
  </w:num>
  <w:num w:numId="31">
    <w:abstractNumId w:val="26"/>
  </w:num>
  <w:num w:numId="32">
    <w:abstractNumId w:val="40"/>
  </w:num>
  <w:num w:numId="33">
    <w:abstractNumId w:val="58"/>
  </w:num>
  <w:num w:numId="34">
    <w:abstractNumId w:val="42"/>
  </w:num>
  <w:num w:numId="35">
    <w:abstractNumId w:val="59"/>
  </w:num>
  <w:num w:numId="36">
    <w:abstractNumId w:val="62"/>
  </w:num>
  <w:num w:numId="37">
    <w:abstractNumId w:val="20"/>
  </w:num>
  <w:num w:numId="38">
    <w:abstractNumId w:val="61"/>
  </w:num>
  <w:num w:numId="39">
    <w:abstractNumId w:val="60"/>
  </w:num>
  <w:num w:numId="40">
    <w:abstractNumId w:val="46"/>
  </w:num>
  <w:num w:numId="41">
    <w:abstractNumId w:val="35"/>
  </w:num>
  <w:num w:numId="42">
    <w:abstractNumId w:val="38"/>
  </w:num>
  <w:num w:numId="43">
    <w:abstractNumId w:val="57"/>
  </w:num>
  <w:num w:numId="44">
    <w:abstractNumId w:val="29"/>
  </w:num>
  <w:num w:numId="45">
    <w:abstractNumId w:val="55"/>
  </w:num>
  <w:num w:numId="46">
    <w:abstractNumId w:val="33"/>
  </w:num>
  <w:num w:numId="47">
    <w:abstractNumId w:val="53"/>
  </w:num>
  <w:num w:numId="48">
    <w:abstractNumId w:val="63"/>
  </w:num>
  <w:num w:numId="49">
    <w:abstractNumId w:val="54"/>
  </w:num>
  <w:num w:numId="50">
    <w:abstractNumId w:val="24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D15"/>
    <w:rsid w:val="0001022C"/>
    <w:rsid w:val="00043D4F"/>
    <w:rsid w:val="0004506B"/>
    <w:rsid w:val="00095C70"/>
    <w:rsid w:val="000C12FF"/>
    <w:rsid w:val="000C6932"/>
    <w:rsid w:val="000F1F7C"/>
    <w:rsid w:val="00123B5A"/>
    <w:rsid w:val="00141BC3"/>
    <w:rsid w:val="00161AB0"/>
    <w:rsid w:val="001A4232"/>
    <w:rsid w:val="00274789"/>
    <w:rsid w:val="002A138F"/>
    <w:rsid w:val="002A7653"/>
    <w:rsid w:val="002B5E8A"/>
    <w:rsid w:val="002C4B13"/>
    <w:rsid w:val="002F4E90"/>
    <w:rsid w:val="00323DE7"/>
    <w:rsid w:val="00326E51"/>
    <w:rsid w:val="00341164"/>
    <w:rsid w:val="0036158D"/>
    <w:rsid w:val="003B2508"/>
    <w:rsid w:val="003C6E96"/>
    <w:rsid w:val="003D48FF"/>
    <w:rsid w:val="0041376C"/>
    <w:rsid w:val="0043683F"/>
    <w:rsid w:val="00482A88"/>
    <w:rsid w:val="004877A3"/>
    <w:rsid w:val="004B1FA5"/>
    <w:rsid w:val="005153C4"/>
    <w:rsid w:val="00581DD6"/>
    <w:rsid w:val="005D4075"/>
    <w:rsid w:val="00621E38"/>
    <w:rsid w:val="00676EB8"/>
    <w:rsid w:val="006A7FB8"/>
    <w:rsid w:val="006E52EE"/>
    <w:rsid w:val="00730987"/>
    <w:rsid w:val="00775EF6"/>
    <w:rsid w:val="0077758B"/>
    <w:rsid w:val="007B4020"/>
    <w:rsid w:val="007D06BD"/>
    <w:rsid w:val="00806D2A"/>
    <w:rsid w:val="00815F02"/>
    <w:rsid w:val="00840D90"/>
    <w:rsid w:val="00844AFA"/>
    <w:rsid w:val="00845D15"/>
    <w:rsid w:val="008700F5"/>
    <w:rsid w:val="00897C51"/>
    <w:rsid w:val="008A04FE"/>
    <w:rsid w:val="0091353A"/>
    <w:rsid w:val="00922A4C"/>
    <w:rsid w:val="00933FE4"/>
    <w:rsid w:val="00935255"/>
    <w:rsid w:val="00983F04"/>
    <w:rsid w:val="00996577"/>
    <w:rsid w:val="009B36C4"/>
    <w:rsid w:val="009C2FD3"/>
    <w:rsid w:val="00A11475"/>
    <w:rsid w:val="00A84882"/>
    <w:rsid w:val="00A8559B"/>
    <w:rsid w:val="00A9697E"/>
    <w:rsid w:val="00AB313F"/>
    <w:rsid w:val="00AD4454"/>
    <w:rsid w:val="00AF2196"/>
    <w:rsid w:val="00B3267B"/>
    <w:rsid w:val="00B3544F"/>
    <w:rsid w:val="00B60C63"/>
    <w:rsid w:val="00B63D94"/>
    <w:rsid w:val="00B867EE"/>
    <w:rsid w:val="00BD1E2D"/>
    <w:rsid w:val="00BD619F"/>
    <w:rsid w:val="00C1431B"/>
    <w:rsid w:val="00CC4981"/>
    <w:rsid w:val="00CC73B6"/>
    <w:rsid w:val="00CE4840"/>
    <w:rsid w:val="00D072AC"/>
    <w:rsid w:val="00D76A6C"/>
    <w:rsid w:val="00D9211E"/>
    <w:rsid w:val="00D93930"/>
    <w:rsid w:val="00D95F63"/>
    <w:rsid w:val="00DA3E7C"/>
    <w:rsid w:val="00DE60AF"/>
    <w:rsid w:val="00DF1546"/>
    <w:rsid w:val="00E045A8"/>
    <w:rsid w:val="00E11AB1"/>
    <w:rsid w:val="00E166E6"/>
    <w:rsid w:val="00E93575"/>
    <w:rsid w:val="00F328CA"/>
    <w:rsid w:val="00F6384F"/>
    <w:rsid w:val="00FB1DA4"/>
    <w:rsid w:val="00FC0FBC"/>
    <w:rsid w:val="00FF2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endnote reference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BD"/>
  </w:style>
  <w:style w:type="paragraph" w:styleId="1">
    <w:name w:val="heading 1"/>
    <w:basedOn w:val="a"/>
    <w:next w:val="a"/>
    <w:link w:val="10"/>
    <w:qFormat/>
    <w:rsid w:val="00FC0FBC"/>
    <w:pPr>
      <w:keepNext/>
      <w:keepLines/>
      <w:tabs>
        <w:tab w:val="left" w:pos="708"/>
      </w:tabs>
      <w:suppressAutoHyphens/>
      <w:spacing w:before="480" w:after="0" w:line="100" w:lineRule="atLeas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2">
    <w:name w:val="heading 2"/>
    <w:basedOn w:val="a"/>
    <w:next w:val="a0"/>
    <w:link w:val="20"/>
    <w:uiPriority w:val="9"/>
    <w:unhideWhenUsed/>
    <w:qFormat/>
    <w:rsid w:val="00FC0FBC"/>
    <w:pPr>
      <w:keepNext/>
      <w:tabs>
        <w:tab w:val="left" w:pos="708"/>
        <w:tab w:val="num" w:pos="1440"/>
      </w:tabs>
      <w:suppressAutoHyphens/>
      <w:spacing w:before="240" w:after="60" w:line="100" w:lineRule="atLeast"/>
      <w:ind w:left="1440" w:hanging="360"/>
      <w:outlineLvl w:val="1"/>
    </w:pPr>
    <w:rPr>
      <w:rFonts w:ascii="Times New Roman" w:eastAsia="Calibri" w:hAnsi="Times New Roman" w:cs="Arial"/>
      <w:b/>
      <w:bCs/>
      <w:i/>
      <w:iCs/>
      <w:color w:val="00000A"/>
      <w:kern w:val="2"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FC0FBC"/>
    <w:pPr>
      <w:keepNext/>
      <w:keepLines/>
      <w:tabs>
        <w:tab w:val="left" w:pos="708"/>
      </w:tabs>
      <w:suppressAutoHyphens/>
      <w:spacing w:before="200" w:after="0" w:line="100" w:lineRule="atLeas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FC0FBC"/>
    <w:pPr>
      <w:keepNext/>
      <w:keepLines/>
      <w:tabs>
        <w:tab w:val="left" w:pos="708"/>
      </w:tabs>
      <w:suppressAutoHyphens/>
      <w:spacing w:before="200" w:after="0" w:line="10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CE484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FC0FBC"/>
    <w:pPr>
      <w:keepNext/>
      <w:keepLines/>
      <w:tabs>
        <w:tab w:val="left" w:pos="708"/>
      </w:tabs>
      <w:suppressAutoHyphens/>
      <w:spacing w:before="200" w:after="0" w:line="100" w:lineRule="atLeas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unhideWhenUsed/>
    <w:qFormat/>
    <w:rsid w:val="00FC0FBC"/>
    <w:pPr>
      <w:keepNext/>
      <w:keepLines/>
      <w:tabs>
        <w:tab w:val="left" w:pos="708"/>
      </w:tabs>
      <w:suppressAutoHyphens/>
      <w:spacing w:before="200" w:after="0" w:line="10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unhideWhenUsed/>
    <w:qFormat/>
    <w:rsid w:val="00FC0FBC"/>
    <w:pPr>
      <w:keepNext/>
      <w:keepLines/>
      <w:tabs>
        <w:tab w:val="left" w:pos="708"/>
      </w:tabs>
      <w:suppressAutoHyphens/>
      <w:spacing w:before="200" w:after="0" w:line="10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9"/>
    <w:unhideWhenUsed/>
    <w:qFormat/>
    <w:rsid w:val="00FC0FBC"/>
    <w:pPr>
      <w:keepNext/>
      <w:keepLines/>
      <w:tabs>
        <w:tab w:val="left" w:pos="708"/>
      </w:tabs>
      <w:suppressAutoHyphens/>
      <w:spacing w:before="200" w:after="0" w:line="10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76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76EB8"/>
    <w:pPr>
      <w:ind w:left="720"/>
      <w:contextualSpacing/>
    </w:pPr>
  </w:style>
  <w:style w:type="paragraph" w:customStyle="1" w:styleId="a6">
    <w:name w:val="отменить форматирование"/>
    <w:basedOn w:val="a"/>
    <w:rsid w:val="002B5E8A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b/>
      <w:kern w:val="1"/>
      <w:sz w:val="24"/>
      <w:szCs w:val="24"/>
      <w:lang w:eastAsia="hi-IN" w:bidi="hi-IN"/>
    </w:rPr>
  </w:style>
  <w:style w:type="paragraph" w:styleId="a7">
    <w:name w:val="Body Text Indent"/>
    <w:basedOn w:val="a"/>
    <w:link w:val="a8"/>
    <w:unhideWhenUsed/>
    <w:rsid w:val="008700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1"/>
    <w:link w:val="a7"/>
    <w:rsid w:val="00870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Основной"/>
    <w:basedOn w:val="a"/>
    <w:link w:val="aa"/>
    <w:rsid w:val="008700F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a">
    <w:name w:val="Основной Знак"/>
    <w:link w:val="a9"/>
    <w:rsid w:val="008700F5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8700F5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unhideWhenUsed/>
    <w:rsid w:val="00CC4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CC49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FC0FBC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FC0FBC"/>
    <w:rPr>
      <w:rFonts w:ascii="Times New Roman" w:eastAsia="Calibri" w:hAnsi="Times New Roman" w:cs="Arial"/>
      <w:b/>
      <w:bCs/>
      <w:i/>
      <w:iCs/>
      <w:color w:val="00000A"/>
      <w:kern w:val="2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FC0FB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FC0FBC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FC0FB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C0FBC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C0FBC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C0FBC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FC0FBC"/>
  </w:style>
  <w:style w:type="character" w:styleId="ad">
    <w:name w:val="Hyperlink"/>
    <w:unhideWhenUsed/>
    <w:rsid w:val="00FC0FBC"/>
    <w:rPr>
      <w:color w:val="0000FF"/>
      <w:u w:val="single"/>
      <w:lang w:val="ru-RU"/>
    </w:rPr>
  </w:style>
  <w:style w:type="character" w:styleId="ae">
    <w:name w:val="FollowedHyperlink"/>
    <w:basedOn w:val="a1"/>
    <w:uiPriority w:val="99"/>
    <w:unhideWhenUsed/>
    <w:rsid w:val="00FC0FBC"/>
    <w:rPr>
      <w:color w:val="800080" w:themeColor="followedHyperlink"/>
      <w:u w:val="single"/>
    </w:rPr>
  </w:style>
  <w:style w:type="paragraph" w:styleId="a0">
    <w:name w:val="Body Text"/>
    <w:basedOn w:val="a"/>
    <w:link w:val="12"/>
    <w:unhideWhenUsed/>
    <w:rsid w:val="00FC0FBC"/>
    <w:pPr>
      <w:tabs>
        <w:tab w:val="left" w:pos="708"/>
      </w:tabs>
      <w:suppressAutoHyphens/>
      <w:spacing w:after="120"/>
    </w:pPr>
    <w:rPr>
      <w:rFonts w:ascii="Calibri" w:eastAsia="Calibri" w:hAnsi="Calibri" w:cs="Calibri"/>
      <w:color w:val="00000A"/>
      <w:kern w:val="2"/>
      <w:lang w:eastAsia="ar-SA"/>
    </w:rPr>
  </w:style>
  <w:style w:type="character" w:customStyle="1" w:styleId="af">
    <w:name w:val="Основной текст Знак"/>
    <w:basedOn w:val="a1"/>
    <w:link w:val="a0"/>
    <w:rsid w:val="00FC0FBC"/>
  </w:style>
  <w:style w:type="paragraph" w:styleId="af0">
    <w:name w:val="Normal (Web)"/>
    <w:basedOn w:val="a"/>
    <w:uiPriority w:val="99"/>
    <w:unhideWhenUsed/>
    <w:rsid w:val="00FC0FBC"/>
    <w:pPr>
      <w:spacing w:before="280" w:after="280" w:line="240" w:lineRule="auto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styleId="13">
    <w:name w:val="index 1"/>
    <w:basedOn w:val="a"/>
    <w:next w:val="a"/>
    <w:autoRedefine/>
    <w:uiPriority w:val="99"/>
    <w:semiHidden/>
    <w:unhideWhenUsed/>
    <w:rsid w:val="00FC0FBC"/>
    <w:pPr>
      <w:suppressAutoHyphens/>
      <w:spacing w:after="0" w:line="240" w:lineRule="auto"/>
      <w:ind w:left="240" w:hanging="240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styleId="af1">
    <w:name w:val="footnote text"/>
    <w:basedOn w:val="a"/>
    <w:link w:val="af2"/>
    <w:uiPriority w:val="99"/>
    <w:unhideWhenUsed/>
    <w:rsid w:val="00FC0FBC"/>
    <w:pPr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color w:val="00000A"/>
      <w:kern w:val="2"/>
      <w:sz w:val="20"/>
      <w:szCs w:val="20"/>
      <w:lang w:eastAsia="ar-SA"/>
    </w:rPr>
  </w:style>
  <w:style w:type="character" w:customStyle="1" w:styleId="af2">
    <w:name w:val="Текст сноски Знак"/>
    <w:basedOn w:val="a1"/>
    <w:link w:val="af1"/>
    <w:uiPriority w:val="99"/>
    <w:rsid w:val="00FC0FBC"/>
    <w:rPr>
      <w:rFonts w:ascii="Times New Roman" w:eastAsia="Calibri" w:hAnsi="Times New Roman" w:cs="Times New Roman"/>
      <w:color w:val="00000A"/>
      <w:kern w:val="2"/>
      <w:sz w:val="20"/>
      <w:szCs w:val="20"/>
      <w:lang w:eastAsia="ar-SA"/>
    </w:rPr>
  </w:style>
  <w:style w:type="paragraph" w:styleId="af3">
    <w:name w:val="List"/>
    <w:basedOn w:val="a0"/>
    <w:unhideWhenUsed/>
    <w:rsid w:val="00FC0FBC"/>
    <w:rPr>
      <w:rFonts w:cs="Lohit Hindi"/>
    </w:rPr>
  </w:style>
  <w:style w:type="paragraph" w:styleId="af4">
    <w:name w:val="Subtitle"/>
    <w:basedOn w:val="a"/>
    <w:next w:val="a"/>
    <w:link w:val="14"/>
    <w:qFormat/>
    <w:rsid w:val="00FC0FBC"/>
    <w:pPr>
      <w:numPr>
        <w:ilvl w:val="1"/>
      </w:numPr>
      <w:tabs>
        <w:tab w:val="left" w:pos="708"/>
      </w:tabs>
      <w:suppressAutoHyphens/>
      <w:spacing w:after="0" w:line="100" w:lineRule="atLeas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character" w:customStyle="1" w:styleId="af5">
    <w:name w:val="Подзаголовок Знак"/>
    <w:basedOn w:val="a1"/>
    <w:link w:val="af4"/>
    <w:rsid w:val="00FC0F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f6">
    <w:name w:val="Заголовок"/>
    <w:basedOn w:val="a"/>
    <w:next w:val="a0"/>
    <w:rsid w:val="00FC0FBC"/>
    <w:pPr>
      <w:keepNext/>
      <w:tabs>
        <w:tab w:val="left" w:pos="708"/>
      </w:tabs>
      <w:suppressAutoHyphens/>
      <w:spacing w:before="240" w:after="120" w:line="100" w:lineRule="atLeast"/>
    </w:pPr>
    <w:rPr>
      <w:rFonts w:ascii="Liberation Sans" w:eastAsia="Times New Roman" w:hAnsi="Liberation Sans" w:cs="Lohit Hindi"/>
      <w:color w:val="00000A"/>
      <w:kern w:val="2"/>
      <w:sz w:val="28"/>
      <w:szCs w:val="28"/>
      <w:lang w:eastAsia="ar-SA"/>
    </w:rPr>
  </w:style>
  <w:style w:type="paragraph" w:customStyle="1" w:styleId="22">
    <w:name w:val="Название2"/>
    <w:basedOn w:val="a"/>
    <w:uiPriority w:val="99"/>
    <w:rsid w:val="00FC0FBC"/>
    <w:pPr>
      <w:suppressLineNumbers/>
      <w:tabs>
        <w:tab w:val="left" w:pos="708"/>
      </w:tabs>
      <w:suppressAutoHyphens/>
      <w:spacing w:before="120" w:after="120" w:line="100" w:lineRule="atLeast"/>
    </w:pPr>
    <w:rPr>
      <w:rFonts w:ascii="Times New Roman" w:eastAsia="Calibri" w:hAnsi="Times New Roman" w:cs="Times New Roman"/>
      <w:i/>
      <w:iCs/>
      <w:color w:val="00000A"/>
      <w:kern w:val="2"/>
      <w:sz w:val="24"/>
      <w:szCs w:val="24"/>
      <w:lang w:eastAsia="ar-SA"/>
    </w:rPr>
  </w:style>
  <w:style w:type="paragraph" w:customStyle="1" w:styleId="41">
    <w:name w:val="Указатель4"/>
    <w:basedOn w:val="a"/>
    <w:rsid w:val="00FC0FBC"/>
    <w:pPr>
      <w:suppressLineNumbers/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WW-">
    <w:name w:val="WW-Базовый"/>
    <w:uiPriority w:val="99"/>
    <w:rsid w:val="00FC0FBC"/>
    <w:pPr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color w:val="00000A"/>
      <w:sz w:val="24"/>
      <w:szCs w:val="24"/>
      <w:lang w:eastAsia="ar-SA"/>
    </w:rPr>
  </w:style>
  <w:style w:type="paragraph" w:customStyle="1" w:styleId="210">
    <w:name w:val="Основной текст 21"/>
    <w:basedOn w:val="WW-"/>
    <w:uiPriority w:val="99"/>
    <w:rsid w:val="00FC0FBC"/>
    <w:rPr>
      <w:rFonts w:eastAsia="Times New Roman"/>
      <w:color w:val="auto"/>
      <w:sz w:val="20"/>
      <w:szCs w:val="20"/>
    </w:rPr>
  </w:style>
  <w:style w:type="paragraph" w:customStyle="1" w:styleId="15">
    <w:name w:val="Название1"/>
    <w:basedOn w:val="a"/>
    <w:rsid w:val="00FC0FBC"/>
    <w:pPr>
      <w:suppressLineNumbers/>
      <w:tabs>
        <w:tab w:val="left" w:pos="708"/>
      </w:tabs>
      <w:suppressAutoHyphens/>
      <w:spacing w:before="120" w:after="120" w:line="100" w:lineRule="atLeast"/>
    </w:pPr>
    <w:rPr>
      <w:rFonts w:ascii="Times New Roman" w:eastAsia="Calibri" w:hAnsi="Times New Roman" w:cs="Lohit Hindi"/>
      <w:i/>
      <w:iCs/>
      <w:color w:val="00000A"/>
      <w:kern w:val="2"/>
      <w:sz w:val="24"/>
      <w:szCs w:val="24"/>
      <w:lang w:eastAsia="ar-SA"/>
    </w:rPr>
  </w:style>
  <w:style w:type="paragraph" w:customStyle="1" w:styleId="16">
    <w:name w:val="Указатель1"/>
    <w:basedOn w:val="a"/>
    <w:rsid w:val="00FC0FBC"/>
    <w:pPr>
      <w:suppressLineNumbers/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Lohit Hindi"/>
      <w:color w:val="00000A"/>
      <w:kern w:val="2"/>
      <w:sz w:val="24"/>
      <w:szCs w:val="24"/>
      <w:lang w:eastAsia="ar-SA"/>
    </w:rPr>
  </w:style>
  <w:style w:type="paragraph" w:customStyle="1" w:styleId="BodyTextIndent21">
    <w:name w:val="Body Text Indent 21"/>
    <w:basedOn w:val="a"/>
    <w:rsid w:val="00FC0FBC"/>
    <w:pPr>
      <w:tabs>
        <w:tab w:val="left" w:pos="708"/>
      </w:tabs>
      <w:suppressAutoHyphens/>
      <w:spacing w:before="28" w:after="28" w:line="100" w:lineRule="atLeast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Style1">
    <w:name w:val="Style1"/>
    <w:basedOn w:val="a"/>
    <w:rsid w:val="00FC0FBC"/>
    <w:pPr>
      <w:widowControl w:val="0"/>
      <w:tabs>
        <w:tab w:val="left" w:pos="708"/>
      </w:tabs>
      <w:suppressAutoHyphens/>
      <w:spacing w:after="0" w:line="413" w:lineRule="exact"/>
      <w:jc w:val="center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a"/>
    <w:rsid w:val="00FC0FBC"/>
    <w:pPr>
      <w:tabs>
        <w:tab w:val="left" w:pos="708"/>
      </w:tabs>
      <w:suppressAutoHyphens/>
      <w:spacing w:after="120"/>
      <w:ind w:left="283"/>
    </w:pPr>
    <w:rPr>
      <w:rFonts w:ascii="Calibri" w:eastAsia="Calibri" w:hAnsi="Calibri" w:cs="Calibri"/>
      <w:color w:val="00000A"/>
      <w:kern w:val="2"/>
      <w:sz w:val="16"/>
      <w:szCs w:val="16"/>
      <w:lang w:eastAsia="ar-SA"/>
    </w:rPr>
  </w:style>
  <w:style w:type="paragraph" w:customStyle="1" w:styleId="BodyText21">
    <w:name w:val="Body Text 21"/>
    <w:basedOn w:val="a"/>
    <w:rsid w:val="00FC0FBC"/>
    <w:pPr>
      <w:tabs>
        <w:tab w:val="left" w:pos="708"/>
      </w:tabs>
      <w:suppressAutoHyphens/>
      <w:spacing w:after="120" w:line="480" w:lineRule="auto"/>
    </w:pPr>
    <w:rPr>
      <w:rFonts w:ascii="Calibri" w:eastAsia="Calibri" w:hAnsi="Calibri" w:cs="Calibri"/>
      <w:color w:val="00000A"/>
      <w:kern w:val="2"/>
      <w:lang w:eastAsia="ar-SA"/>
    </w:rPr>
  </w:style>
  <w:style w:type="paragraph" w:customStyle="1" w:styleId="Osnova">
    <w:name w:val="Osnova"/>
    <w:basedOn w:val="a"/>
    <w:rsid w:val="00FC0FBC"/>
    <w:pPr>
      <w:widowControl w:val="0"/>
      <w:tabs>
        <w:tab w:val="left" w:pos="708"/>
      </w:tabs>
      <w:suppressAutoHyphens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kern w:val="2"/>
      <w:sz w:val="21"/>
      <w:szCs w:val="21"/>
      <w:lang w:val="en-US" w:eastAsia="ar-SA"/>
    </w:rPr>
  </w:style>
  <w:style w:type="paragraph" w:customStyle="1" w:styleId="Zag3">
    <w:name w:val="Zag_3"/>
    <w:basedOn w:val="a"/>
    <w:uiPriority w:val="99"/>
    <w:rsid w:val="00FC0FBC"/>
    <w:pPr>
      <w:widowControl w:val="0"/>
      <w:tabs>
        <w:tab w:val="left" w:pos="708"/>
      </w:tabs>
      <w:suppressAutoHyphens/>
      <w:spacing w:after="68" w:line="282" w:lineRule="exact"/>
      <w:jc w:val="center"/>
    </w:pPr>
    <w:rPr>
      <w:rFonts w:ascii="Times New Roman" w:eastAsia="Calibri" w:hAnsi="Times New Roman" w:cs="Times New Roman"/>
      <w:i/>
      <w:iCs/>
      <w:color w:val="000000"/>
      <w:kern w:val="2"/>
      <w:sz w:val="24"/>
      <w:szCs w:val="24"/>
      <w:lang w:val="en-US" w:eastAsia="ar-SA"/>
    </w:rPr>
  </w:style>
  <w:style w:type="paragraph" w:customStyle="1" w:styleId="zag4">
    <w:name w:val="zag_4"/>
    <w:basedOn w:val="a"/>
    <w:uiPriority w:val="99"/>
    <w:rsid w:val="00FC0FBC"/>
    <w:pPr>
      <w:widowControl w:val="0"/>
      <w:tabs>
        <w:tab w:val="left" w:pos="708"/>
      </w:tabs>
      <w:suppressAutoHyphens/>
      <w:spacing w:after="0" w:line="213" w:lineRule="exact"/>
      <w:jc w:val="center"/>
    </w:pPr>
    <w:rPr>
      <w:rFonts w:ascii="NewtonCSanPin" w:eastAsia="Calibri" w:hAnsi="NewtonCSanPin" w:cs="NewtonCSanPin"/>
      <w:b/>
      <w:bCs/>
      <w:i/>
      <w:iCs/>
      <w:color w:val="000000"/>
      <w:kern w:val="2"/>
      <w:sz w:val="21"/>
      <w:szCs w:val="21"/>
      <w:lang w:val="en-US" w:eastAsia="ar-SA"/>
    </w:rPr>
  </w:style>
  <w:style w:type="paragraph" w:customStyle="1" w:styleId="af7">
    <w:name w:val="Содержимое таблицы"/>
    <w:basedOn w:val="a"/>
    <w:rsid w:val="00FC0FBC"/>
    <w:pPr>
      <w:suppressLineNumbers/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FC0FBC"/>
    <w:pPr>
      <w:jc w:val="center"/>
    </w:pPr>
    <w:rPr>
      <w:b/>
      <w:bCs/>
    </w:rPr>
  </w:style>
  <w:style w:type="paragraph" w:customStyle="1" w:styleId="af9">
    <w:name w:val="Новый"/>
    <w:basedOn w:val="a"/>
    <w:rsid w:val="00FC0FBC"/>
    <w:pPr>
      <w:tabs>
        <w:tab w:val="left" w:pos="708"/>
      </w:tabs>
      <w:suppressAutoHyphens/>
      <w:spacing w:after="0" w:line="360" w:lineRule="auto"/>
      <w:ind w:firstLine="454"/>
      <w:jc w:val="both"/>
    </w:pPr>
    <w:rPr>
      <w:rFonts w:ascii="Times New Roman" w:eastAsia="Calibri" w:hAnsi="Times New Roman" w:cs="Times New Roman"/>
      <w:color w:val="00000A"/>
      <w:kern w:val="2"/>
      <w:sz w:val="28"/>
      <w:szCs w:val="24"/>
      <w:lang w:eastAsia="ar-SA"/>
    </w:rPr>
  </w:style>
  <w:style w:type="paragraph" w:customStyle="1" w:styleId="c0">
    <w:name w:val="c0"/>
    <w:basedOn w:val="a"/>
    <w:rsid w:val="00FC0FBC"/>
    <w:pPr>
      <w:tabs>
        <w:tab w:val="left" w:pos="708"/>
      </w:tabs>
      <w:suppressAutoHyphens/>
      <w:spacing w:before="28" w:after="28" w:line="100" w:lineRule="atLeast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c5">
    <w:name w:val="c5"/>
    <w:basedOn w:val="a"/>
    <w:uiPriority w:val="99"/>
    <w:rsid w:val="00FC0FBC"/>
    <w:pPr>
      <w:tabs>
        <w:tab w:val="left" w:pos="708"/>
      </w:tabs>
      <w:suppressAutoHyphens/>
      <w:spacing w:before="28" w:after="28" w:line="100" w:lineRule="atLeast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17">
    <w:name w:val="Без интервала1"/>
    <w:rsid w:val="00FC0FBC"/>
    <w:pPr>
      <w:tabs>
        <w:tab w:val="left" w:pos="709"/>
      </w:tabs>
      <w:suppressAutoHyphens/>
    </w:pPr>
    <w:rPr>
      <w:rFonts w:ascii="Calibri" w:eastAsia="Calibri" w:hAnsi="Calibri" w:cs="Calibri"/>
      <w:color w:val="00000A"/>
      <w:lang w:eastAsia="ar-SA"/>
    </w:rPr>
  </w:style>
  <w:style w:type="paragraph" w:customStyle="1" w:styleId="18">
    <w:name w:val="Абзац списка1"/>
    <w:basedOn w:val="a"/>
    <w:uiPriority w:val="99"/>
    <w:rsid w:val="00FC0FBC"/>
    <w:pPr>
      <w:tabs>
        <w:tab w:val="left" w:pos="708"/>
      </w:tabs>
      <w:suppressAutoHyphens/>
      <w:ind w:left="720"/>
    </w:pPr>
    <w:rPr>
      <w:rFonts w:ascii="Calibri" w:eastAsia="Calibri" w:hAnsi="Calibri" w:cs="Calibri"/>
      <w:color w:val="00000A"/>
      <w:kern w:val="2"/>
      <w:lang w:eastAsia="ar-SA"/>
    </w:rPr>
  </w:style>
  <w:style w:type="paragraph" w:customStyle="1" w:styleId="afa">
    <w:name w:val="Заглавие"/>
    <w:basedOn w:val="WW-"/>
    <w:next w:val="af4"/>
    <w:uiPriority w:val="99"/>
    <w:rsid w:val="00FC0FBC"/>
    <w:pPr>
      <w:suppressLineNumbers/>
      <w:spacing w:before="120" w:after="120"/>
      <w:jc w:val="center"/>
    </w:pPr>
    <w:rPr>
      <w:rFonts w:cs="Lohit Hindi"/>
      <w:b/>
      <w:bCs/>
      <w:i/>
      <w:iCs/>
      <w:sz w:val="36"/>
      <w:szCs w:val="36"/>
    </w:rPr>
  </w:style>
  <w:style w:type="paragraph" w:customStyle="1" w:styleId="31">
    <w:name w:val="Основной текст с отступом 31"/>
    <w:basedOn w:val="WW-"/>
    <w:uiPriority w:val="99"/>
    <w:rsid w:val="00FC0FBC"/>
    <w:pPr>
      <w:spacing w:after="120"/>
      <w:ind w:left="283"/>
    </w:pPr>
    <w:rPr>
      <w:sz w:val="16"/>
      <w:szCs w:val="16"/>
    </w:rPr>
  </w:style>
  <w:style w:type="paragraph" w:customStyle="1" w:styleId="afb">
    <w:name w:val="Содержимое врезки"/>
    <w:basedOn w:val="a0"/>
    <w:rsid w:val="00FC0FBC"/>
    <w:pPr>
      <w:spacing w:line="100" w:lineRule="atLeast"/>
    </w:pPr>
    <w:rPr>
      <w:rFonts w:ascii="Times New Roman" w:hAnsi="Times New Roman" w:cs="Times New Roman"/>
      <w:sz w:val="28"/>
      <w:szCs w:val="24"/>
    </w:rPr>
  </w:style>
  <w:style w:type="paragraph" w:customStyle="1" w:styleId="310">
    <w:name w:val="Основной текст 31"/>
    <w:basedOn w:val="WW-"/>
    <w:uiPriority w:val="99"/>
    <w:rsid w:val="00FC0FBC"/>
  </w:style>
  <w:style w:type="paragraph" w:customStyle="1" w:styleId="Style8">
    <w:name w:val="Style8"/>
    <w:basedOn w:val="WW-"/>
    <w:rsid w:val="00FC0FBC"/>
    <w:pPr>
      <w:widowControl w:val="0"/>
      <w:jc w:val="center"/>
    </w:pPr>
  </w:style>
  <w:style w:type="paragraph" w:customStyle="1" w:styleId="19">
    <w:name w:val="Текст1"/>
    <w:basedOn w:val="a"/>
    <w:rsid w:val="00FC0FBC"/>
    <w:pPr>
      <w:spacing w:after="0" w:line="360" w:lineRule="auto"/>
    </w:pPr>
    <w:rPr>
      <w:rFonts w:ascii="Times New Roman" w:eastAsia="Calibri" w:hAnsi="Times New Roman" w:cs="Times New Roman"/>
      <w:kern w:val="2"/>
      <w:sz w:val="28"/>
      <w:szCs w:val="20"/>
      <w:lang w:eastAsia="ar-SA"/>
    </w:rPr>
  </w:style>
  <w:style w:type="paragraph" w:customStyle="1" w:styleId="1a">
    <w:name w:val="Текст выноски1"/>
    <w:basedOn w:val="a"/>
    <w:next w:val="ab"/>
    <w:uiPriority w:val="99"/>
    <w:rsid w:val="00FC0FBC"/>
    <w:pPr>
      <w:spacing w:after="0" w:line="240" w:lineRule="auto"/>
    </w:pPr>
    <w:rPr>
      <w:rFonts w:ascii="Tahoma" w:eastAsia="Calibri" w:hAnsi="Tahoma" w:cs="Times New Roman"/>
      <w:kern w:val="2"/>
      <w:sz w:val="16"/>
      <w:szCs w:val="16"/>
      <w:lang w:eastAsia="ar-SA"/>
    </w:rPr>
  </w:style>
  <w:style w:type="paragraph" w:customStyle="1" w:styleId="c3">
    <w:name w:val="c3"/>
    <w:basedOn w:val="a"/>
    <w:uiPriority w:val="99"/>
    <w:rsid w:val="00FC0FBC"/>
    <w:pPr>
      <w:spacing w:before="280" w:after="280" w:line="240" w:lineRule="auto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customStyle="1" w:styleId="c34">
    <w:name w:val="c34"/>
    <w:basedOn w:val="a"/>
    <w:uiPriority w:val="99"/>
    <w:rsid w:val="00FC0FBC"/>
    <w:pPr>
      <w:spacing w:before="280" w:after="280" w:line="240" w:lineRule="auto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customStyle="1" w:styleId="Zag2">
    <w:name w:val="Zag_2"/>
    <w:basedOn w:val="a"/>
    <w:uiPriority w:val="99"/>
    <w:rsid w:val="00FC0FBC"/>
    <w:pPr>
      <w:widowControl w:val="0"/>
      <w:autoSpaceDE w:val="0"/>
      <w:spacing w:after="129" w:line="291" w:lineRule="exact"/>
      <w:jc w:val="center"/>
    </w:pPr>
    <w:rPr>
      <w:rFonts w:ascii="Times New Roman" w:eastAsia="Calibri" w:hAnsi="Times New Roman" w:cs="Times New Roman"/>
      <w:b/>
      <w:bCs/>
      <w:color w:val="000000"/>
      <w:kern w:val="2"/>
      <w:sz w:val="24"/>
      <w:szCs w:val="24"/>
      <w:lang w:val="en-US" w:eastAsia="ar-SA"/>
    </w:rPr>
  </w:style>
  <w:style w:type="paragraph" w:customStyle="1" w:styleId="FootnoteText1">
    <w:name w:val="Footnote Text1"/>
    <w:basedOn w:val="a"/>
    <w:rsid w:val="00FC0FBC"/>
    <w:pPr>
      <w:suppressAutoHyphens/>
      <w:spacing w:after="0" w:line="100" w:lineRule="atLeast"/>
    </w:pPr>
    <w:rPr>
      <w:rFonts w:ascii="Times New Roman" w:eastAsia="Calibri" w:hAnsi="Times New Roman" w:cs="Times New Roman"/>
      <w:kern w:val="2"/>
      <w:sz w:val="20"/>
      <w:szCs w:val="20"/>
      <w:lang w:eastAsia="ar-SA"/>
    </w:rPr>
  </w:style>
  <w:style w:type="paragraph" w:customStyle="1" w:styleId="32">
    <w:name w:val="Название объекта3"/>
    <w:basedOn w:val="a"/>
    <w:rsid w:val="00FC0FBC"/>
    <w:pPr>
      <w:widowControl w:val="0"/>
      <w:suppressLineNumbers/>
      <w:suppressAutoHyphens/>
      <w:spacing w:before="120" w:after="120" w:line="240" w:lineRule="auto"/>
    </w:pPr>
    <w:rPr>
      <w:rFonts w:ascii="Liberation Serif" w:eastAsia="Times New Roman" w:hAnsi="Liberation Serif" w:cs="Lohit Hindi"/>
      <w:i/>
      <w:iCs/>
      <w:kern w:val="2"/>
      <w:sz w:val="24"/>
      <w:szCs w:val="24"/>
      <w:lang w:eastAsia="hi-IN" w:bidi="hi-IN"/>
    </w:rPr>
  </w:style>
  <w:style w:type="paragraph" w:customStyle="1" w:styleId="33">
    <w:name w:val="Указатель3"/>
    <w:basedOn w:val="a"/>
    <w:uiPriority w:val="99"/>
    <w:rsid w:val="00FC0FBC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ohit Hindi"/>
      <w:kern w:val="2"/>
      <w:sz w:val="24"/>
      <w:szCs w:val="24"/>
      <w:lang w:eastAsia="hi-IN" w:bidi="hi-IN"/>
    </w:rPr>
  </w:style>
  <w:style w:type="paragraph" w:customStyle="1" w:styleId="23">
    <w:name w:val="Название объекта2"/>
    <w:basedOn w:val="a"/>
    <w:uiPriority w:val="99"/>
    <w:rsid w:val="00FC0FBC"/>
    <w:pPr>
      <w:widowControl w:val="0"/>
      <w:suppressLineNumbers/>
      <w:suppressAutoHyphens/>
      <w:spacing w:before="120" w:after="120" w:line="240" w:lineRule="auto"/>
    </w:pPr>
    <w:rPr>
      <w:rFonts w:ascii="Liberation Serif" w:eastAsia="Times New Roman" w:hAnsi="Liberation Serif" w:cs="Lohit Hindi"/>
      <w:i/>
      <w:iCs/>
      <w:kern w:val="2"/>
      <w:sz w:val="24"/>
      <w:szCs w:val="24"/>
      <w:lang w:eastAsia="hi-IN" w:bidi="hi-IN"/>
    </w:rPr>
  </w:style>
  <w:style w:type="paragraph" w:customStyle="1" w:styleId="24">
    <w:name w:val="Указатель2"/>
    <w:basedOn w:val="a"/>
    <w:uiPriority w:val="99"/>
    <w:rsid w:val="00FC0FBC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Lohit Hindi"/>
      <w:kern w:val="2"/>
      <w:sz w:val="24"/>
      <w:szCs w:val="24"/>
      <w:lang w:eastAsia="hi-IN" w:bidi="hi-IN"/>
    </w:rPr>
  </w:style>
  <w:style w:type="paragraph" w:customStyle="1" w:styleId="1b">
    <w:name w:val="Название объекта1"/>
    <w:basedOn w:val="a"/>
    <w:uiPriority w:val="99"/>
    <w:rsid w:val="00FC0FBC"/>
    <w:pPr>
      <w:widowControl w:val="0"/>
      <w:suppressLineNumbers/>
      <w:suppressAutoHyphens/>
      <w:spacing w:before="120" w:after="120" w:line="240" w:lineRule="auto"/>
    </w:pPr>
    <w:rPr>
      <w:rFonts w:ascii="Liberation Serif" w:eastAsia="Times New Roman" w:hAnsi="Liberation Serif" w:cs="Lohit Hindi"/>
      <w:i/>
      <w:iCs/>
      <w:kern w:val="2"/>
      <w:sz w:val="24"/>
      <w:szCs w:val="24"/>
      <w:lang w:eastAsia="hi-IN" w:bidi="hi-IN"/>
    </w:rPr>
  </w:style>
  <w:style w:type="paragraph" w:customStyle="1" w:styleId="Style3">
    <w:name w:val="Style3"/>
    <w:basedOn w:val="a"/>
    <w:uiPriority w:val="99"/>
    <w:rsid w:val="00FC0FBC"/>
    <w:pPr>
      <w:widowControl w:val="0"/>
      <w:suppressAutoHyphens/>
      <w:spacing w:after="0" w:line="214" w:lineRule="exact"/>
      <w:ind w:firstLine="398"/>
      <w:jc w:val="both"/>
    </w:pPr>
    <w:rPr>
      <w:rFonts w:ascii="Georgia" w:eastAsia="Calibri" w:hAnsi="Georgia" w:cs="Georgia"/>
      <w:kern w:val="2"/>
      <w:sz w:val="24"/>
      <w:szCs w:val="24"/>
      <w:lang w:eastAsia="hi-IN" w:bidi="hi-IN"/>
    </w:rPr>
  </w:style>
  <w:style w:type="paragraph" w:customStyle="1" w:styleId="WW-1">
    <w:name w:val="WW-Базовый1"/>
    <w:rsid w:val="00FC0FBC"/>
    <w:pPr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color w:val="00000A"/>
      <w:sz w:val="24"/>
      <w:szCs w:val="24"/>
      <w:lang w:eastAsia="ar-SA"/>
    </w:rPr>
  </w:style>
  <w:style w:type="character" w:styleId="afc">
    <w:name w:val="footnote reference"/>
    <w:unhideWhenUsed/>
    <w:rsid w:val="00FC0FBC"/>
    <w:rPr>
      <w:vertAlign w:val="superscript"/>
    </w:rPr>
  </w:style>
  <w:style w:type="character" w:customStyle="1" w:styleId="WW8Num1z0">
    <w:name w:val="WW8Num1z0"/>
    <w:rsid w:val="00FC0FBC"/>
  </w:style>
  <w:style w:type="character" w:customStyle="1" w:styleId="WW8Num2z0">
    <w:name w:val="WW8Num2z0"/>
    <w:rsid w:val="00FC0FBC"/>
    <w:rPr>
      <w:rFonts w:ascii="Wingdings" w:hAnsi="Wingdings" w:hint="default"/>
    </w:rPr>
  </w:style>
  <w:style w:type="character" w:customStyle="1" w:styleId="WW8Num2z1">
    <w:name w:val="WW8Num2z1"/>
    <w:rsid w:val="00FC0FBC"/>
  </w:style>
  <w:style w:type="character" w:customStyle="1" w:styleId="WW8Num3z0">
    <w:name w:val="WW8Num3z0"/>
    <w:rsid w:val="00FC0FBC"/>
    <w:rPr>
      <w:rFonts w:ascii="Wingdings" w:hAnsi="Wingdings" w:hint="default"/>
      <w:color w:val="000000"/>
      <w:sz w:val="28"/>
    </w:rPr>
  </w:style>
  <w:style w:type="character" w:customStyle="1" w:styleId="WW8Num3z1">
    <w:name w:val="WW8Num3z1"/>
    <w:rsid w:val="00FC0FBC"/>
    <w:rPr>
      <w:rFonts w:ascii="Courier New" w:hAnsi="Courier New" w:cs="Courier New" w:hint="default"/>
    </w:rPr>
  </w:style>
  <w:style w:type="character" w:customStyle="1" w:styleId="WW8Num3z2">
    <w:name w:val="WW8Num3z2"/>
    <w:rsid w:val="00FC0FBC"/>
  </w:style>
  <w:style w:type="character" w:customStyle="1" w:styleId="WW8Num4z0">
    <w:name w:val="WW8Num4z0"/>
    <w:rsid w:val="00FC0FBC"/>
    <w:rPr>
      <w:rFonts w:ascii="Wingdings" w:hAnsi="Wingdings" w:hint="default"/>
    </w:rPr>
  </w:style>
  <w:style w:type="character" w:customStyle="1" w:styleId="WW8Num4z1">
    <w:name w:val="WW8Num4z1"/>
    <w:rsid w:val="00FC0FBC"/>
  </w:style>
  <w:style w:type="character" w:customStyle="1" w:styleId="WW8Num5z0">
    <w:name w:val="WW8Num5z0"/>
    <w:rsid w:val="00FC0FBC"/>
    <w:rPr>
      <w:rFonts w:ascii="Times New Roman" w:hAnsi="Times New Roman" w:cs="Times New Roman" w:hint="default"/>
      <w:color w:val="00000A"/>
      <w:sz w:val="28"/>
    </w:rPr>
  </w:style>
  <w:style w:type="character" w:customStyle="1" w:styleId="WW8Num5z1">
    <w:name w:val="WW8Num5z1"/>
    <w:rsid w:val="00FC0FBC"/>
  </w:style>
  <w:style w:type="character" w:customStyle="1" w:styleId="WW8Num6z0">
    <w:name w:val="WW8Num6z0"/>
    <w:rsid w:val="00FC0FBC"/>
    <w:rPr>
      <w:rFonts w:ascii="Times New Roman" w:hAnsi="Times New Roman" w:cs="Times New Roman" w:hint="default"/>
      <w:color w:val="00000A"/>
      <w:sz w:val="28"/>
    </w:rPr>
  </w:style>
  <w:style w:type="character" w:customStyle="1" w:styleId="WW8Num6z1">
    <w:name w:val="WW8Num6z1"/>
    <w:rsid w:val="00FC0FBC"/>
  </w:style>
  <w:style w:type="character" w:customStyle="1" w:styleId="WW8Num7z0">
    <w:name w:val="WW8Num7z0"/>
    <w:rsid w:val="00FC0FBC"/>
    <w:rPr>
      <w:rFonts w:ascii="Times New Roman" w:hAnsi="Times New Roman" w:cs="Times New Roman" w:hint="default"/>
      <w:color w:val="00000A"/>
    </w:rPr>
  </w:style>
  <w:style w:type="character" w:customStyle="1" w:styleId="WW8Num7z1">
    <w:name w:val="WW8Num7z1"/>
    <w:rsid w:val="00FC0FBC"/>
  </w:style>
  <w:style w:type="character" w:customStyle="1" w:styleId="WW8Num8z0">
    <w:name w:val="WW8Num8z0"/>
    <w:rsid w:val="00FC0FBC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FC0FBC"/>
    <w:rPr>
      <w:rFonts w:ascii="Times New Roman" w:hAnsi="Times New Roman" w:cs="Times New Roman" w:hint="default"/>
    </w:rPr>
  </w:style>
  <w:style w:type="character" w:customStyle="1" w:styleId="WW8Num9z0">
    <w:name w:val="WW8Num9z0"/>
    <w:rsid w:val="00FC0FBC"/>
    <w:rPr>
      <w:rFonts w:ascii="Symbol" w:hAnsi="Symbol" w:hint="default"/>
    </w:rPr>
  </w:style>
  <w:style w:type="character" w:customStyle="1" w:styleId="WW8Num9z1">
    <w:name w:val="WW8Num9z1"/>
    <w:rsid w:val="00FC0FBC"/>
    <w:rPr>
      <w:rFonts w:ascii="Times New Roman" w:hAnsi="Times New Roman" w:cs="Times New Roman" w:hint="default"/>
    </w:rPr>
  </w:style>
  <w:style w:type="character" w:customStyle="1" w:styleId="WW8Num10z0">
    <w:name w:val="WW8Num10z0"/>
    <w:rsid w:val="00FC0FBC"/>
    <w:rPr>
      <w:rFonts w:ascii="Symbol" w:hAnsi="Symbol" w:hint="default"/>
    </w:rPr>
  </w:style>
  <w:style w:type="character" w:customStyle="1" w:styleId="WW8Num10z1">
    <w:name w:val="WW8Num10z1"/>
    <w:rsid w:val="00FC0FBC"/>
    <w:rPr>
      <w:rFonts w:ascii="Courier New" w:hAnsi="Courier New" w:cs="Courier New" w:hint="default"/>
    </w:rPr>
  </w:style>
  <w:style w:type="character" w:customStyle="1" w:styleId="WW8Num11z0">
    <w:name w:val="WW8Num11z0"/>
    <w:rsid w:val="00FC0FBC"/>
    <w:rPr>
      <w:rFonts w:ascii="Symbol" w:hAnsi="Symbol" w:hint="default"/>
    </w:rPr>
  </w:style>
  <w:style w:type="character" w:customStyle="1" w:styleId="WW8Num11z1">
    <w:name w:val="WW8Num11z1"/>
    <w:rsid w:val="00FC0FBC"/>
    <w:rPr>
      <w:rFonts w:ascii="Times New Roman" w:hAnsi="Times New Roman" w:cs="Times New Roman" w:hint="default"/>
    </w:rPr>
  </w:style>
  <w:style w:type="character" w:customStyle="1" w:styleId="WW8Num12z0">
    <w:name w:val="WW8Num12z0"/>
    <w:rsid w:val="00FC0FBC"/>
    <w:rPr>
      <w:rFonts w:ascii="Symbol" w:hAnsi="Symbol" w:hint="default"/>
    </w:rPr>
  </w:style>
  <w:style w:type="character" w:customStyle="1" w:styleId="WW8Num12z1">
    <w:name w:val="WW8Num12z1"/>
    <w:rsid w:val="00FC0FBC"/>
    <w:rPr>
      <w:rFonts w:ascii="Times New Roman" w:hAnsi="Times New Roman" w:cs="Times New Roman" w:hint="default"/>
    </w:rPr>
  </w:style>
  <w:style w:type="character" w:customStyle="1" w:styleId="WW8Num13z0">
    <w:name w:val="WW8Num13z0"/>
    <w:rsid w:val="00FC0FBC"/>
    <w:rPr>
      <w:rFonts w:ascii="Symbol" w:hAnsi="Symbol" w:hint="default"/>
    </w:rPr>
  </w:style>
  <w:style w:type="character" w:customStyle="1" w:styleId="WW8Num13z1">
    <w:name w:val="WW8Num13z1"/>
    <w:rsid w:val="00FC0FBC"/>
    <w:rPr>
      <w:rFonts w:ascii="Times New Roman" w:hAnsi="Times New Roman" w:cs="Times New Roman" w:hint="default"/>
    </w:rPr>
  </w:style>
  <w:style w:type="character" w:customStyle="1" w:styleId="WW8Num14z0">
    <w:name w:val="WW8Num14z0"/>
    <w:rsid w:val="00FC0FBC"/>
    <w:rPr>
      <w:rFonts w:ascii="Symbol" w:hAnsi="Symbol" w:hint="default"/>
    </w:rPr>
  </w:style>
  <w:style w:type="character" w:customStyle="1" w:styleId="WW8Num14z1">
    <w:name w:val="WW8Num14z1"/>
    <w:rsid w:val="00FC0FBC"/>
    <w:rPr>
      <w:rFonts w:ascii="Times New Roman" w:hAnsi="Times New Roman" w:cs="Times New Roman" w:hint="default"/>
    </w:rPr>
  </w:style>
  <w:style w:type="character" w:customStyle="1" w:styleId="WW8Num15z0">
    <w:name w:val="WW8Num15z0"/>
    <w:rsid w:val="00FC0FBC"/>
    <w:rPr>
      <w:rFonts w:ascii="Symbol" w:hAnsi="Symbol" w:hint="default"/>
    </w:rPr>
  </w:style>
  <w:style w:type="character" w:customStyle="1" w:styleId="WW8Num15z1">
    <w:name w:val="WW8Num15z1"/>
    <w:rsid w:val="00FC0FBC"/>
    <w:rPr>
      <w:rFonts w:ascii="Times New Roman" w:hAnsi="Times New Roman" w:cs="Times New Roman" w:hint="default"/>
    </w:rPr>
  </w:style>
  <w:style w:type="character" w:customStyle="1" w:styleId="WW8Num16z0">
    <w:name w:val="WW8Num16z0"/>
    <w:rsid w:val="00FC0FBC"/>
    <w:rPr>
      <w:rFonts w:ascii="Symbol" w:hAnsi="Symbol" w:hint="default"/>
    </w:rPr>
  </w:style>
  <w:style w:type="character" w:customStyle="1" w:styleId="WW8Num16z1">
    <w:name w:val="WW8Num16z1"/>
    <w:rsid w:val="00FC0FBC"/>
    <w:rPr>
      <w:rFonts w:ascii="Times New Roman" w:hAnsi="Times New Roman" w:cs="Times New Roman" w:hint="default"/>
    </w:rPr>
  </w:style>
  <w:style w:type="character" w:customStyle="1" w:styleId="WW8Num17z0">
    <w:name w:val="WW8Num17z0"/>
    <w:rsid w:val="00FC0FBC"/>
    <w:rPr>
      <w:rFonts w:ascii="Symbol" w:hAnsi="Symbol" w:hint="default"/>
    </w:rPr>
  </w:style>
  <w:style w:type="character" w:customStyle="1" w:styleId="WW8Num17z1">
    <w:name w:val="WW8Num17z1"/>
    <w:rsid w:val="00FC0FBC"/>
    <w:rPr>
      <w:rFonts w:ascii="Times New Roman" w:hAnsi="Times New Roman" w:cs="Times New Roman" w:hint="default"/>
    </w:rPr>
  </w:style>
  <w:style w:type="character" w:customStyle="1" w:styleId="WW8Num18z0">
    <w:name w:val="WW8Num18z0"/>
    <w:rsid w:val="00FC0FBC"/>
    <w:rPr>
      <w:rFonts w:ascii="Symbol" w:hAnsi="Symbol" w:hint="default"/>
    </w:rPr>
  </w:style>
  <w:style w:type="character" w:customStyle="1" w:styleId="WW8Num19z0">
    <w:name w:val="WW8Num19z0"/>
    <w:rsid w:val="00FC0FBC"/>
    <w:rPr>
      <w:rFonts w:ascii="Symbol" w:hAnsi="Symbol" w:hint="default"/>
    </w:rPr>
  </w:style>
  <w:style w:type="character" w:customStyle="1" w:styleId="WW8Num20z0">
    <w:name w:val="WW8Num20z0"/>
    <w:rsid w:val="00FC0FBC"/>
    <w:rPr>
      <w:rFonts w:ascii="Symbol" w:hAnsi="Symbol" w:hint="default"/>
    </w:rPr>
  </w:style>
  <w:style w:type="character" w:customStyle="1" w:styleId="WW8Num21z0">
    <w:name w:val="WW8Num21z0"/>
    <w:rsid w:val="00FC0FBC"/>
    <w:rPr>
      <w:rFonts w:ascii="Symbol" w:hAnsi="Symbol" w:hint="default"/>
    </w:rPr>
  </w:style>
  <w:style w:type="character" w:customStyle="1" w:styleId="WW8Num21z1">
    <w:name w:val="WW8Num21z1"/>
    <w:rsid w:val="00FC0FBC"/>
    <w:rPr>
      <w:rFonts w:ascii="Times New Roman" w:hAnsi="Times New Roman" w:cs="Times New Roman" w:hint="default"/>
    </w:rPr>
  </w:style>
  <w:style w:type="character" w:customStyle="1" w:styleId="WW8Num22z0">
    <w:name w:val="WW8Num22z0"/>
    <w:rsid w:val="00FC0FBC"/>
    <w:rPr>
      <w:rFonts w:ascii="Symbol" w:hAnsi="Symbol" w:hint="default"/>
    </w:rPr>
  </w:style>
  <w:style w:type="character" w:customStyle="1" w:styleId="WW8Num22z1">
    <w:name w:val="WW8Num22z1"/>
    <w:rsid w:val="00FC0FBC"/>
    <w:rPr>
      <w:rFonts w:ascii="OpenSymbol" w:eastAsia="OpenSymbol" w:hAnsi="OpenSymbol" w:hint="eastAsia"/>
    </w:rPr>
  </w:style>
  <w:style w:type="character" w:customStyle="1" w:styleId="WW8Num23z0">
    <w:name w:val="WW8Num23z0"/>
    <w:rsid w:val="00FC0FBC"/>
    <w:rPr>
      <w:rFonts w:ascii="Symbol" w:hAnsi="Symbol" w:hint="default"/>
    </w:rPr>
  </w:style>
  <w:style w:type="character" w:customStyle="1" w:styleId="WW8Num23z1">
    <w:name w:val="WW8Num23z1"/>
    <w:rsid w:val="00FC0FBC"/>
    <w:rPr>
      <w:rFonts w:ascii="OpenSymbol" w:eastAsia="OpenSymbol" w:hAnsi="OpenSymbol" w:hint="eastAsia"/>
    </w:rPr>
  </w:style>
  <w:style w:type="character" w:customStyle="1" w:styleId="WW8Num24z0">
    <w:name w:val="WW8Num24z0"/>
    <w:rsid w:val="00FC0FBC"/>
    <w:rPr>
      <w:rFonts w:ascii="Symbol" w:hAnsi="Symbol" w:hint="default"/>
    </w:rPr>
  </w:style>
  <w:style w:type="character" w:customStyle="1" w:styleId="WW8Num24z1">
    <w:name w:val="WW8Num24z1"/>
    <w:rsid w:val="00FC0FBC"/>
    <w:rPr>
      <w:rFonts w:ascii="OpenSymbol" w:eastAsia="OpenSymbol" w:hAnsi="OpenSymbol" w:hint="eastAsia"/>
    </w:rPr>
  </w:style>
  <w:style w:type="character" w:customStyle="1" w:styleId="WW8Num25z0">
    <w:name w:val="WW8Num25z0"/>
    <w:rsid w:val="00FC0FBC"/>
    <w:rPr>
      <w:rFonts w:ascii="Wingdings" w:hAnsi="Wingdings" w:hint="default"/>
    </w:rPr>
  </w:style>
  <w:style w:type="character" w:customStyle="1" w:styleId="WW8Num25z1">
    <w:name w:val="WW8Num25z1"/>
    <w:rsid w:val="00FC0FBC"/>
    <w:rPr>
      <w:rFonts w:ascii="Consolas" w:hAnsi="Consolas" w:cs="Consolas" w:hint="default"/>
    </w:rPr>
  </w:style>
  <w:style w:type="character" w:customStyle="1" w:styleId="WW8Num26z0">
    <w:name w:val="WW8Num26z0"/>
    <w:rsid w:val="00FC0FBC"/>
    <w:rPr>
      <w:rFonts w:ascii="Symbol" w:hAnsi="Symbol" w:hint="default"/>
    </w:rPr>
  </w:style>
  <w:style w:type="character" w:customStyle="1" w:styleId="WW8Num26z1">
    <w:name w:val="WW8Num26z1"/>
    <w:rsid w:val="00FC0FBC"/>
    <w:rPr>
      <w:rFonts w:ascii="Consolas" w:hAnsi="Consolas" w:cs="Consolas" w:hint="default"/>
    </w:rPr>
  </w:style>
  <w:style w:type="character" w:customStyle="1" w:styleId="WW8Num27z0">
    <w:name w:val="WW8Num27z0"/>
    <w:rsid w:val="00FC0FBC"/>
    <w:rPr>
      <w:rFonts w:ascii="Symbol" w:hAnsi="Symbol" w:hint="default"/>
    </w:rPr>
  </w:style>
  <w:style w:type="character" w:customStyle="1" w:styleId="WW8Num27z1">
    <w:name w:val="WW8Num27z1"/>
    <w:rsid w:val="00FC0FBC"/>
    <w:rPr>
      <w:rFonts w:ascii="Courier New" w:hAnsi="Courier New" w:cs="Courier New" w:hint="default"/>
    </w:rPr>
  </w:style>
  <w:style w:type="character" w:customStyle="1" w:styleId="WW8Num28z0">
    <w:name w:val="WW8Num28z0"/>
    <w:rsid w:val="00FC0FBC"/>
    <w:rPr>
      <w:rFonts w:ascii="Symbol" w:hAnsi="Symbol" w:hint="default"/>
    </w:rPr>
  </w:style>
  <w:style w:type="character" w:customStyle="1" w:styleId="WW8Num29z0">
    <w:name w:val="WW8Num29z0"/>
    <w:rsid w:val="00FC0FBC"/>
    <w:rPr>
      <w:rFonts w:ascii="Symbol" w:hAnsi="Symbol" w:hint="default"/>
    </w:rPr>
  </w:style>
  <w:style w:type="character" w:customStyle="1" w:styleId="WW8Num29z1">
    <w:name w:val="WW8Num29z1"/>
    <w:rsid w:val="00FC0FBC"/>
    <w:rPr>
      <w:rFonts w:ascii="Courier New" w:hAnsi="Courier New" w:cs="Courier New" w:hint="default"/>
    </w:rPr>
  </w:style>
  <w:style w:type="character" w:customStyle="1" w:styleId="WW8Num29z2">
    <w:name w:val="WW8Num29z2"/>
    <w:rsid w:val="00FC0FBC"/>
    <w:rPr>
      <w:rFonts w:ascii="Wingdings" w:hAnsi="Wingdings" w:hint="default"/>
    </w:rPr>
  </w:style>
  <w:style w:type="character" w:customStyle="1" w:styleId="WW8Num30z0">
    <w:name w:val="WW8Num30z0"/>
    <w:rsid w:val="00FC0FBC"/>
    <w:rPr>
      <w:rFonts w:ascii="Symbol" w:hAnsi="Symbol" w:hint="default"/>
    </w:rPr>
  </w:style>
  <w:style w:type="character" w:customStyle="1" w:styleId="WW8Num30z1">
    <w:name w:val="WW8Num30z1"/>
    <w:rsid w:val="00FC0FBC"/>
    <w:rPr>
      <w:rFonts w:ascii="Consolas" w:hAnsi="Consolas" w:cs="Consolas" w:hint="default"/>
    </w:rPr>
  </w:style>
  <w:style w:type="character" w:customStyle="1" w:styleId="WW8Num31z0">
    <w:name w:val="WW8Num31z0"/>
    <w:rsid w:val="00FC0FBC"/>
    <w:rPr>
      <w:rFonts w:ascii="Symbol" w:hAnsi="Symbol" w:hint="default"/>
    </w:rPr>
  </w:style>
  <w:style w:type="character" w:customStyle="1" w:styleId="WW8Num31z1">
    <w:name w:val="WW8Num31z1"/>
    <w:rsid w:val="00FC0FBC"/>
    <w:rPr>
      <w:rFonts w:ascii="Courier New" w:hAnsi="Courier New" w:cs="Courier New" w:hint="default"/>
    </w:rPr>
  </w:style>
  <w:style w:type="character" w:customStyle="1" w:styleId="WW8Num31z2">
    <w:name w:val="WW8Num31z2"/>
    <w:rsid w:val="00FC0FBC"/>
    <w:rPr>
      <w:rFonts w:ascii="Wingdings" w:hAnsi="Wingdings" w:hint="default"/>
    </w:rPr>
  </w:style>
  <w:style w:type="character" w:customStyle="1" w:styleId="42">
    <w:name w:val="Основной шрифт абзаца4"/>
    <w:rsid w:val="00FC0FBC"/>
  </w:style>
  <w:style w:type="character" w:customStyle="1" w:styleId="BodyTextChar">
    <w:name w:val="Body Text Char"/>
    <w:basedOn w:val="42"/>
    <w:rsid w:val="00FC0FBC"/>
    <w:rPr>
      <w:rFonts w:ascii="Calibri" w:eastAsia="Calibri" w:hAnsi="Calibri" w:cs="Calibri" w:hint="default"/>
      <w:color w:val="00000A"/>
      <w:kern w:val="2"/>
      <w:sz w:val="22"/>
      <w:szCs w:val="22"/>
      <w:lang w:val="ru-RU" w:eastAsia="ar-SA" w:bidi="ar-SA"/>
    </w:rPr>
  </w:style>
  <w:style w:type="character" w:customStyle="1" w:styleId="Heading1Char">
    <w:name w:val="Heading 1 Char"/>
    <w:rsid w:val="00FC0FBC"/>
    <w:rPr>
      <w:rFonts w:ascii="Calibri" w:eastAsia="Calibri" w:hAnsi="Calibri" w:hint="default"/>
      <w:b/>
      <w:bCs/>
      <w:color w:val="00000A"/>
      <w:sz w:val="28"/>
      <w:szCs w:val="28"/>
      <w:lang w:val="ru-RU" w:eastAsia="ar-SA" w:bidi="ar-SA"/>
    </w:rPr>
  </w:style>
  <w:style w:type="character" w:customStyle="1" w:styleId="Heading2Char">
    <w:name w:val="Heading 2 Char"/>
    <w:basedOn w:val="42"/>
    <w:rsid w:val="00FC0FBC"/>
    <w:rPr>
      <w:rFonts w:ascii="Calibri" w:eastAsia="Calibri" w:hAnsi="Calibri" w:cs="Arial" w:hint="default"/>
      <w:b/>
      <w:bCs/>
      <w:i/>
      <w:iCs/>
      <w:color w:val="00000A"/>
      <w:kern w:val="2"/>
      <w:sz w:val="28"/>
      <w:szCs w:val="28"/>
      <w:lang w:val="ru-RU" w:eastAsia="ar-SA" w:bidi="ar-SA"/>
    </w:rPr>
  </w:style>
  <w:style w:type="character" w:customStyle="1" w:styleId="Heading3Char">
    <w:name w:val="Heading 3 Char"/>
    <w:rsid w:val="00FC0FBC"/>
    <w:rPr>
      <w:rFonts w:ascii="Cambria" w:eastAsia="Calibri" w:hAnsi="Cambria" w:hint="default"/>
      <w:b/>
      <w:bCs/>
      <w:color w:val="00000A"/>
      <w:sz w:val="26"/>
      <w:szCs w:val="26"/>
      <w:lang w:val="ru-RU" w:eastAsia="ar-SA" w:bidi="ar-SA"/>
    </w:rPr>
  </w:style>
  <w:style w:type="character" w:customStyle="1" w:styleId="Heading4Char">
    <w:name w:val="Heading 4 Char"/>
    <w:rsid w:val="00FC0FBC"/>
    <w:rPr>
      <w:rFonts w:ascii="Calibri" w:eastAsia="Calibri" w:hAnsi="Calibri" w:hint="default"/>
      <w:b/>
      <w:bCs/>
      <w:i/>
      <w:iCs/>
      <w:color w:val="00000A"/>
      <w:lang w:val="ru-RU" w:eastAsia="ar-SA" w:bidi="ar-SA"/>
    </w:rPr>
  </w:style>
  <w:style w:type="character" w:customStyle="1" w:styleId="Heading6Char">
    <w:name w:val="Heading 6 Char"/>
    <w:rsid w:val="00FC0FBC"/>
    <w:rPr>
      <w:rFonts w:ascii="Calibri" w:eastAsia="Calibri" w:hAnsi="Calibri" w:hint="default"/>
      <w:b/>
      <w:bCs/>
      <w:i/>
      <w:iCs/>
      <w:color w:val="000000"/>
      <w:szCs w:val="18"/>
      <w:lang w:val="ru-RU" w:eastAsia="ar-SA" w:bidi="ar-SA"/>
    </w:rPr>
  </w:style>
  <w:style w:type="character" w:customStyle="1" w:styleId="Heading7Char">
    <w:name w:val="Heading 7 Char"/>
    <w:rsid w:val="00FC0FBC"/>
    <w:rPr>
      <w:rFonts w:ascii="Calibri" w:eastAsia="Calibri" w:hAnsi="Calibri" w:hint="default"/>
      <w:b/>
      <w:bCs/>
      <w:color w:val="000000"/>
      <w:spacing w:val="2"/>
      <w:sz w:val="28"/>
      <w:szCs w:val="18"/>
      <w:lang w:val="ru-RU" w:eastAsia="ar-SA" w:bidi="ar-SA"/>
    </w:rPr>
  </w:style>
  <w:style w:type="character" w:customStyle="1" w:styleId="Heading8Char">
    <w:name w:val="Heading 8 Char"/>
    <w:rsid w:val="00FC0FBC"/>
    <w:rPr>
      <w:rFonts w:ascii="Calibri" w:eastAsia="Calibri" w:hAnsi="Calibri" w:hint="default"/>
      <w:b/>
      <w:bCs/>
      <w:color w:val="000000"/>
      <w:spacing w:val="2"/>
      <w:sz w:val="28"/>
      <w:szCs w:val="18"/>
      <w:lang w:val="ru-RU" w:eastAsia="ar-SA" w:bidi="ar-SA"/>
    </w:rPr>
  </w:style>
  <w:style w:type="character" w:customStyle="1" w:styleId="Heading9Char">
    <w:name w:val="Heading 9 Char"/>
    <w:rsid w:val="00FC0FBC"/>
    <w:rPr>
      <w:rFonts w:ascii="Calibri" w:eastAsia="Calibri" w:hAnsi="Calibri" w:hint="default"/>
      <w:b/>
      <w:bCs/>
      <w:color w:val="00000A"/>
      <w:sz w:val="28"/>
      <w:szCs w:val="18"/>
      <w:lang w:val="ru-RU" w:eastAsia="ar-SA" w:bidi="ar-SA"/>
    </w:rPr>
  </w:style>
  <w:style w:type="character" w:customStyle="1" w:styleId="WW8Num1z1">
    <w:name w:val="WW8Num1z1"/>
    <w:rsid w:val="00FC0FBC"/>
  </w:style>
  <w:style w:type="character" w:customStyle="1" w:styleId="WW8Num1z2">
    <w:name w:val="WW8Num1z2"/>
    <w:rsid w:val="00FC0FBC"/>
  </w:style>
  <w:style w:type="character" w:customStyle="1" w:styleId="WW8Num1z3">
    <w:name w:val="WW8Num1z3"/>
    <w:rsid w:val="00FC0FBC"/>
  </w:style>
  <w:style w:type="character" w:customStyle="1" w:styleId="WW8Num1z4">
    <w:name w:val="WW8Num1z4"/>
    <w:rsid w:val="00FC0FBC"/>
  </w:style>
  <w:style w:type="character" w:customStyle="1" w:styleId="WW8Num1z5">
    <w:name w:val="WW8Num1z5"/>
    <w:rsid w:val="00FC0FBC"/>
  </w:style>
  <w:style w:type="character" w:customStyle="1" w:styleId="WW8Num1z6">
    <w:name w:val="WW8Num1z6"/>
    <w:rsid w:val="00FC0FBC"/>
  </w:style>
  <w:style w:type="character" w:customStyle="1" w:styleId="WW8Num1z7">
    <w:name w:val="WW8Num1z7"/>
    <w:rsid w:val="00FC0FBC"/>
  </w:style>
  <w:style w:type="character" w:customStyle="1" w:styleId="WW8Num1z8">
    <w:name w:val="WW8Num1z8"/>
    <w:rsid w:val="00FC0FBC"/>
  </w:style>
  <w:style w:type="character" w:customStyle="1" w:styleId="WW8Num2z2">
    <w:name w:val="WW8Num2z2"/>
    <w:rsid w:val="00FC0FBC"/>
  </w:style>
  <w:style w:type="character" w:customStyle="1" w:styleId="WW8Num2z3">
    <w:name w:val="WW8Num2z3"/>
    <w:rsid w:val="00FC0FBC"/>
  </w:style>
  <w:style w:type="character" w:customStyle="1" w:styleId="WW8Num2z4">
    <w:name w:val="WW8Num2z4"/>
    <w:rsid w:val="00FC0FBC"/>
  </w:style>
  <w:style w:type="character" w:customStyle="1" w:styleId="WW8Num2z5">
    <w:name w:val="WW8Num2z5"/>
    <w:rsid w:val="00FC0FBC"/>
  </w:style>
  <w:style w:type="character" w:customStyle="1" w:styleId="WW8Num2z6">
    <w:name w:val="WW8Num2z6"/>
    <w:rsid w:val="00FC0FBC"/>
  </w:style>
  <w:style w:type="character" w:customStyle="1" w:styleId="WW8Num2z7">
    <w:name w:val="WW8Num2z7"/>
    <w:rsid w:val="00FC0FBC"/>
  </w:style>
  <w:style w:type="character" w:customStyle="1" w:styleId="WW8Num2z8">
    <w:name w:val="WW8Num2z8"/>
    <w:rsid w:val="00FC0FBC"/>
  </w:style>
  <w:style w:type="character" w:customStyle="1" w:styleId="WW8Num3z3">
    <w:name w:val="WW8Num3z3"/>
    <w:rsid w:val="00FC0FBC"/>
  </w:style>
  <w:style w:type="character" w:customStyle="1" w:styleId="WW8Num3z4">
    <w:name w:val="WW8Num3z4"/>
    <w:rsid w:val="00FC0FBC"/>
  </w:style>
  <w:style w:type="character" w:customStyle="1" w:styleId="WW8Num3z5">
    <w:name w:val="WW8Num3z5"/>
    <w:rsid w:val="00FC0FBC"/>
  </w:style>
  <w:style w:type="character" w:customStyle="1" w:styleId="WW8Num3z6">
    <w:name w:val="WW8Num3z6"/>
    <w:rsid w:val="00FC0FBC"/>
  </w:style>
  <w:style w:type="character" w:customStyle="1" w:styleId="WW8Num3z7">
    <w:name w:val="WW8Num3z7"/>
    <w:rsid w:val="00FC0FBC"/>
  </w:style>
  <w:style w:type="character" w:customStyle="1" w:styleId="WW8Num3z8">
    <w:name w:val="WW8Num3z8"/>
    <w:rsid w:val="00FC0FBC"/>
  </w:style>
  <w:style w:type="character" w:customStyle="1" w:styleId="WW8Num4z2">
    <w:name w:val="WW8Num4z2"/>
    <w:rsid w:val="00FC0FBC"/>
  </w:style>
  <w:style w:type="character" w:customStyle="1" w:styleId="WW8Num4z3">
    <w:name w:val="WW8Num4z3"/>
    <w:rsid w:val="00FC0FBC"/>
  </w:style>
  <w:style w:type="character" w:customStyle="1" w:styleId="WW8Num4z4">
    <w:name w:val="WW8Num4z4"/>
    <w:rsid w:val="00FC0FBC"/>
  </w:style>
  <w:style w:type="character" w:customStyle="1" w:styleId="WW8Num4z5">
    <w:name w:val="WW8Num4z5"/>
    <w:rsid w:val="00FC0FBC"/>
  </w:style>
  <w:style w:type="character" w:customStyle="1" w:styleId="WW8Num4z6">
    <w:name w:val="WW8Num4z6"/>
    <w:rsid w:val="00FC0FBC"/>
  </w:style>
  <w:style w:type="character" w:customStyle="1" w:styleId="WW8Num4z7">
    <w:name w:val="WW8Num4z7"/>
    <w:rsid w:val="00FC0FBC"/>
  </w:style>
  <w:style w:type="character" w:customStyle="1" w:styleId="WW8Num4z8">
    <w:name w:val="WW8Num4z8"/>
    <w:rsid w:val="00FC0FBC"/>
  </w:style>
  <w:style w:type="character" w:customStyle="1" w:styleId="WW8Num5z2">
    <w:name w:val="WW8Num5z2"/>
    <w:rsid w:val="00FC0FBC"/>
  </w:style>
  <w:style w:type="character" w:customStyle="1" w:styleId="WW8Num5z3">
    <w:name w:val="WW8Num5z3"/>
    <w:rsid w:val="00FC0FBC"/>
  </w:style>
  <w:style w:type="character" w:customStyle="1" w:styleId="WW8Num5z4">
    <w:name w:val="WW8Num5z4"/>
    <w:rsid w:val="00FC0FBC"/>
  </w:style>
  <w:style w:type="character" w:customStyle="1" w:styleId="WW8Num5z5">
    <w:name w:val="WW8Num5z5"/>
    <w:rsid w:val="00FC0FBC"/>
  </w:style>
  <w:style w:type="character" w:customStyle="1" w:styleId="WW8Num5z6">
    <w:name w:val="WW8Num5z6"/>
    <w:rsid w:val="00FC0FBC"/>
  </w:style>
  <w:style w:type="character" w:customStyle="1" w:styleId="WW8Num5z7">
    <w:name w:val="WW8Num5z7"/>
    <w:rsid w:val="00FC0FBC"/>
  </w:style>
  <w:style w:type="character" w:customStyle="1" w:styleId="WW8Num5z8">
    <w:name w:val="WW8Num5z8"/>
    <w:rsid w:val="00FC0FBC"/>
  </w:style>
  <w:style w:type="character" w:customStyle="1" w:styleId="WW8Num6z2">
    <w:name w:val="WW8Num6z2"/>
    <w:rsid w:val="00FC0FBC"/>
  </w:style>
  <w:style w:type="character" w:customStyle="1" w:styleId="WW8Num6z3">
    <w:name w:val="WW8Num6z3"/>
    <w:rsid w:val="00FC0FBC"/>
  </w:style>
  <w:style w:type="character" w:customStyle="1" w:styleId="WW8Num6z4">
    <w:name w:val="WW8Num6z4"/>
    <w:rsid w:val="00FC0FBC"/>
  </w:style>
  <w:style w:type="character" w:customStyle="1" w:styleId="WW8Num6z5">
    <w:name w:val="WW8Num6z5"/>
    <w:rsid w:val="00FC0FBC"/>
  </w:style>
  <w:style w:type="character" w:customStyle="1" w:styleId="WW8Num6z6">
    <w:name w:val="WW8Num6z6"/>
    <w:rsid w:val="00FC0FBC"/>
  </w:style>
  <w:style w:type="character" w:customStyle="1" w:styleId="WW8Num6z7">
    <w:name w:val="WW8Num6z7"/>
    <w:rsid w:val="00FC0FBC"/>
  </w:style>
  <w:style w:type="character" w:customStyle="1" w:styleId="WW8Num6z8">
    <w:name w:val="WW8Num6z8"/>
    <w:rsid w:val="00FC0FBC"/>
  </w:style>
  <w:style w:type="character" w:customStyle="1" w:styleId="WW8Num7z2">
    <w:name w:val="WW8Num7z2"/>
    <w:rsid w:val="00FC0FBC"/>
  </w:style>
  <w:style w:type="character" w:customStyle="1" w:styleId="WW8Num7z3">
    <w:name w:val="WW8Num7z3"/>
    <w:rsid w:val="00FC0FBC"/>
  </w:style>
  <w:style w:type="character" w:customStyle="1" w:styleId="WW8Num7z4">
    <w:name w:val="WW8Num7z4"/>
    <w:rsid w:val="00FC0FBC"/>
  </w:style>
  <w:style w:type="character" w:customStyle="1" w:styleId="WW8Num7z5">
    <w:name w:val="WW8Num7z5"/>
    <w:rsid w:val="00FC0FBC"/>
  </w:style>
  <w:style w:type="character" w:customStyle="1" w:styleId="WW8Num7z6">
    <w:name w:val="WW8Num7z6"/>
    <w:rsid w:val="00FC0FBC"/>
  </w:style>
  <w:style w:type="character" w:customStyle="1" w:styleId="WW8Num7z7">
    <w:name w:val="WW8Num7z7"/>
    <w:rsid w:val="00FC0FBC"/>
  </w:style>
  <w:style w:type="character" w:customStyle="1" w:styleId="WW8Num7z8">
    <w:name w:val="WW8Num7z8"/>
    <w:rsid w:val="00FC0FBC"/>
  </w:style>
  <w:style w:type="character" w:customStyle="1" w:styleId="DefaultParagraphFont1">
    <w:name w:val="Default Paragraph Font1"/>
    <w:rsid w:val="00FC0FBC"/>
  </w:style>
  <w:style w:type="character" w:customStyle="1" w:styleId="25">
    <w:name w:val="Основной текст с отступом 2 Знак"/>
    <w:link w:val="26"/>
    <w:uiPriority w:val="99"/>
    <w:rsid w:val="00FC0FBC"/>
    <w:rPr>
      <w:rFonts w:ascii="Times New Roman" w:hAnsi="Times New Roman" w:cs="Times New Roman" w:hint="default"/>
      <w:sz w:val="24"/>
    </w:rPr>
  </w:style>
  <w:style w:type="character" w:customStyle="1" w:styleId="34">
    <w:name w:val="Основной текст с отступом 3 Знак"/>
    <w:link w:val="35"/>
    <w:uiPriority w:val="99"/>
    <w:rsid w:val="00FC0FBC"/>
    <w:rPr>
      <w:sz w:val="16"/>
    </w:rPr>
  </w:style>
  <w:style w:type="character" w:customStyle="1" w:styleId="BodyText2Char">
    <w:name w:val="Body Text 2 Char"/>
    <w:basedOn w:val="DefaultParagraphFont1"/>
    <w:rsid w:val="00FC0FBC"/>
    <w:rPr>
      <w:lang w:eastAsia="ar-SA" w:bidi="ar-SA"/>
    </w:rPr>
  </w:style>
  <w:style w:type="character" w:customStyle="1" w:styleId="Zag11">
    <w:name w:val="Zag_11"/>
    <w:rsid w:val="00FC0FBC"/>
  </w:style>
  <w:style w:type="character" w:customStyle="1" w:styleId="ListLabel1">
    <w:name w:val="ListLabel 1"/>
    <w:rsid w:val="00FC0FBC"/>
  </w:style>
  <w:style w:type="character" w:customStyle="1" w:styleId="ListLabel2">
    <w:name w:val="ListLabel 2"/>
    <w:rsid w:val="00FC0FBC"/>
    <w:rPr>
      <w:color w:val="00000A"/>
    </w:rPr>
  </w:style>
  <w:style w:type="character" w:customStyle="1" w:styleId="ListLabel3">
    <w:name w:val="ListLabel 3"/>
    <w:rsid w:val="00FC0FBC"/>
  </w:style>
  <w:style w:type="character" w:customStyle="1" w:styleId="ListLabel4">
    <w:name w:val="ListLabel 4"/>
    <w:rsid w:val="00FC0FBC"/>
  </w:style>
  <w:style w:type="character" w:customStyle="1" w:styleId="ListLabel5">
    <w:name w:val="ListLabel 5"/>
    <w:rsid w:val="00FC0FBC"/>
    <w:rPr>
      <w:color w:val="00000A"/>
    </w:rPr>
  </w:style>
  <w:style w:type="character" w:customStyle="1" w:styleId="BodyTextIndentChar">
    <w:name w:val="Body Text Indent Char"/>
    <w:basedOn w:val="42"/>
    <w:rsid w:val="00FC0FBC"/>
    <w:rPr>
      <w:rFonts w:ascii="Calibri" w:eastAsia="Calibri" w:hAnsi="Calibri" w:hint="default"/>
      <w:color w:val="00000A"/>
      <w:kern w:val="2"/>
      <w:sz w:val="24"/>
      <w:szCs w:val="24"/>
      <w:lang w:val="ru-RU" w:eastAsia="ar-SA" w:bidi="ar-SA"/>
    </w:rPr>
  </w:style>
  <w:style w:type="character" w:customStyle="1" w:styleId="c4">
    <w:name w:val="c4"/>
    <w:basedOn w:val="DefaultParagraphFont1"/>
    <w:rsid w:val="00FC0FBC"/>
    <w:rPr>
      <w:rFonts w:ascii="Times New Roman" w:hAnsi="Times New Roman" w:cs="Times New Roman" w:hint="default"/>
    </w:rPr>
  </w:style>
  <w:style w:type="character" w:customStyle="1" w:styleId="WW8Num10z2">
    <w:name w:val="WW8Num10z2"/>
    <w:rsid w:val="00FC0FBC"/>
    <w:rPr>
      <w:rFonts w:ascii="Wingdings" w:hAnsi="Wingdings" w:hint="default"/>
    </w:rPr>
  </w:style>
  <w:style w:type="character" w:customStyle="1" w:styleId="1c">
    <w:name w:val="Основной шрифт абзаца1"/>
    <w:rsid w:val="00FC0FBC"/>
  </w:style>
  <w:style w:type="character" w:customStyle="1" w:styleId="51">
    <w:name w:val="Знак Знак5"/>
    <w:rsid w:val="00FC0FBC"/>
    <w:rPr>
      <w:rFonts w:ascii="Cambria" w:hAnsi="Cambria" w:hint="default"/>
      <w:b/>
      <w:bCs w:val="0"/>
      <w:sz w:val="26"/>
      <w:lang w:val="ru-RU" w:eastAsia="ar-SA" w:bidi="ar-SA"/>
    </w:rPr>
  </w:style>
  <w:style w:type="character" w:customStyle="1" w:styleId="43">
    <w:name w:val="Знак Знак4"/>
    <w:rsid w:val="00FC0FBC"/>
    <w:rPr>
      <w:b/>
      <w:bCs w:val="0"/>
      <w:color w:val="000000"/>
      <w:spacing w:val="2"/>
      <w:sz w:val="24"/>
      <w:lang w:val="ru-RU" w:eastAsia="ar-SA" w:bidi="ar-SA"/>
    </w:rPr>
  </w:style>
  <w:style w:type="character" w:customStyle="1" w:styleId="36">
    <w:name w:val="Знак Знак3"/>
    <w:rsid w:val="00FC0FBC"/>
    <w:rPr>
      <w:b/>
      <w:bCs w:val="0"/>
      <w:color w:val="000000"/>
      <w:spacing w:val="2"/>
      <w:sz w:val="24"/>
      <w:lang w:val="ru-RU" w:eastAsia="ar-SA" w:bidi="ar-SA"/>
    </w:rPr>
  </w:style>
  <w:style w:type="character" w:customStyle="1" w:styleId="27">
    <w:name w:val="Знак Знак2"/>
    <w:rsid w:val="00FC0FBC"/>
    <w:rPr>
      <w:sz w:val="24"/>
      <w:lang w:val="ru-RU" w:eastAsia="ar-SA" w:bidi="ar-SA"/>
    </w:rPr>
  </w:style>
  <w:style w:type="character" w:customStyle="1" w:styleId="1d">
    <w:name w:val="Знак Знак1"/>
    <w:rsid w:val="00FC0FBC"/>
    <w:rPr>
      <w:sz w:val="24"/>
      <w:lang w:val="ru-RU" w:eastAsia="ar-SA" w:bidi="ar-SA"/>
    </w:rPr>
  </w:style>
  <w:style w:type="character" w:customStyle="1" w:styleId="afd">
    <w:name w:val="Знак Знак"/>
    <w:rsid w:val="00FC0FBC"/>
    <w:rPr>
      <w:sz w:val="24"/>
      <w:lang w:val="ru-RU" w:eastAsia="ar-SA" w:bidi="ar-SA"/>
    </w:rPr>
  </w:style>
  <w:style w:type="character" w:customStyle="1" w:styleId="afe">
    <w:name w:val="Название Знак"/>
    <w:uiPriority w:val="99"/>
    <w:rsid w:val="00FC0FBC"/>
    <w:rPr>
      <w:rFonts w:ascii="Times New Roman" w:hAnsi="Times New Roman" w:cs="Times New Roman" w:hint="default"/>
      <w:b/>
      <w:bCs w:val="0"/>
      <w:sz w:val="24"/>
      <w:lang w:eastAsia="ar-SA" w:bidi="ar-SA"/>
    </w:rPr>
  </w:style>
  <w:style w:type="character" w:customStyle="1" w:styleId="28">
    <w:name w:val="Основной текст (2) + Полужирный"/>
    <w:rsid w:val="00FC0FBC"/>
    <w:rPr>
      <w:rFonts w:ascii="Trebuchet MS" w:hAnsi="Trebuchet MS" w:hint="default"/>
      <w:b/>
      <w:bCs w:val="0"/>
      <w:spacing w:val="0"/>
      <w:sz w:val="20"/>
    </w:rPr>
  </w:style>
  <w:style w:type="character" w:customStyle="1" w:styleId="29">
    <w:name w:val="Основной текст (2)"/>
    <w:rsid w:val="00FC0FBC"/>
    <w:rPr>
      <w:rFonts w:ascii="Trebuchet MS" w:hAnsi="Trebuchet MS" w:hint="default"/>
      <w:spacing w:val="0"/>
      <w:sz w:val="20"/>
    </w:rPr>
  </w:style>
  <w:style w:type="character" w:customStyle="1" w:styleId="ListLabel6">
    <w:name w:val="ListLabel 6"/>
    <w:rsid w:val="00FC0FBC"/>
  </w:style>
  <w:style w:type="character" w:customStyle="1" w:styleId="ListLabel7">
    <w:name w:val="ListLabel 7"/>
    <w:rsid w:val="00FC0FBC"/>
  </w:style>
  <w:style w:type="character" w:customStyle="1" w:styleId="ListLabel8">
    <w:name w:val="ListLabel 8"/>
    <w:rsid w:val="00FC0FBC"/>
  </w:style>
  <w:style w:type="character" w:customStyle="1" w:styleId="ListLabel9">
    <w:name w:val="ListLabel 9"/>
    <w:rsid w:val="00FC0FBC"/>
  </w:style>
  <w:style w:type="character" w:customStyle="1" w:styleId="ListLabel10">
    <w:name w:val="ListLabel 10"/>
    <w:rsid w:val="00FC0FBC"/>
  </w:style>
  <w:style w:type="character" w:customStyle="1" w:styleId="ListLabel11">
    <w:name w:val="ListLabel 11"/>
    <w:rsid w:val="00FC0FBC"/>
  </w:style>
  <w:style w:type="character" w:customStyle="1" w:styleId="ListLabel12">
    <w:name w:val="ListLabel 12"/>
    <w:rsid w:val="00FC0FBC"/>
  </w:style>
  <w:style w:type="character" w:customStyle="1" w:styleId="ListLabel13">
    <w:name w:val="ListLabel 13"/>
    <w:rsid w:val="00FC0FBC"/>
  </w:style>
  <w:style w:type="character" w:customStyle="1" w:styleId="ListLabel14">
    <w:name w:val="ListLabel 14"/>
    <w:rsid w:val="00FC0FBC"/>
  </w:style>
  <w:style w:type="character" w:customStyle="1" w:styleId="ListLabel15">
    <w:name w:val="ListLabel 15"/>
    <w:rsid w:val="00FC0FBC"/>
  </w:style>
  <w:style w:type="character" w:customStyle="1" w:styleId="ListLabel16">
    <w:name w:val="ListLabel 16"/>
    <w:rsid w:val="00FC0FBC"/>
  </w:style>
  <w:style w:type="character" w:customStyle="1" w:styleId="ListLabel17">
    <w:name w:val="ListLabel 17"/>
    <w:rsid w:val="00FC0FBC"/>
  </w:style>
  <w:style w:type="character" w:customStyle="1" w:styleId="ListLabel18">
    <w:name w:val="ListLabel 18"/>
    <w:rsid w:val="00FC0FBC"/>
  </w:style>
  <w:style w:type="character" w:customStyle="1" w:styleId="ListLabel19">
    <w:name w:val="ListLabel 19"/>
    <w:rsid w:val="00FC0FBC"/>
  </w:style>
  <w:style w:type="character" w:customStyle="1" w:styleId="ListLabel20">
    <w:name w:val="ListLabel 20"/>
    <w:rsid w:val="00FC0FBC"/>
  </w:style>
  <w:style w:type="character" w:customStyle="1" w:styleId="ListLabel21">
    <w:name w:val="ListLabel 21"/>
    <w:rsid w:val="00FC0FBC"/>
  </w:style>
  <w:style w:type="character" w:customStyle="1" w:styleId="ListLabel22">
    <w:name w:val="ListLabel 22"/>
    <w:rsid w:val="00FC0FBC"/>
  </w:style>
  <w:style w:type="character" w:customStyle="1" w:styleId="ListLabel23">
    <w:name w:val="ListLabel 23"/>
    <w:rsid w:val="00FC0FBC"/>
  </w:style>
  <w:style w:type="character" w:customStyle="1" w:styleId="ListLabel24">
    <w:name w:val="ListLabel 24"/>
    <w:rsid w:val="00FC0FBC"/>
  </w:style>
  <w:style w:type="character" w:customStyle="1" w:styleId="ListLabel25">
    <w:name w:val="ListLabel 25"/>
    <w:rsid w:val="00FC0FBC"/>
  </w:style>
  <w:style w:type="character" w:customStyle="1" w:styleId="ListLabel26">
    <w:name w:val="ListLabel 26"/>
    <w:rsid w:val="00FC0FBC"/>
  </w:style>
  <w:style w:type="character" w:customStyle="1" w:styleId="ListLabel27">
    <w:name w:val="ListLabel 27"/>
    <w:rsid w:val="00FC0FBC"/>
  </w:style>
  <w:style w:type="character" w:customStyle="1" w:styleId="ListLabel28">
    <w:name w:val="ListLabel 28"/>
    <w:rsid w:val="00FC0FBC"/>
  </w:style>
  <w:style w:type="character" w:customStyle="1" w:styleId="ListLabel29">
    <w:name w:val="ListLabel 29"/>
    <w:rsid w:val="00FC0FBC"/>
  </w:style>
  <w:style w:type="character" w:customStyle="1" w:styleId="ListLabel30">
    <w:name w:val="ListLabel 30"/>
    <w:rsid w:val="00FC0FBC"/>
  </w:style>
  <w:style w:type="character" w:customStyle="1" w:styleId="ListLabel31">
    <w:name w:val="ListLabel 31"/>
    <w:rsid w:val="00FC0FBC"/>
  </w:style>
  <w:style w:type="character" w:customStyle="1" w:styleId="ListLabel32">
    <w:name w:val="ListLabel 32"/>
    <w:rsid w:val="00FC0FBC"/>
  </w:style>
  <w:style w:type="character" w:customStyle="1" w:styleId="ListLabel33">
    <w:name w:val="ListLabel 33"/>
    <w:rsid w:val="00FC0FBC"/>
  </w:style>
  <w:style w:type="character" w:customStyle="1" w:styleId="ListLabel34">
    <w:name w:val="ListLabel 34"/>
    <w:rsid w:val="00FC0FBC"/>
  </w:style>
  <w:style w:type="character" w:customStyle="1" w:styleId="ListLabel35">
    <w:name w:val="ListLabel 35"/>
    <w:rsid w:val="00FC0FBC"/>
  </w:style>
  <w:style w:type="character" w:customStyle="1" w:styleId="ListLabel36">
    <w:name w:val="ListLabel 36"/>
    <w:rsid w:val="00FC0FBC"/>
  </w:style>
  <w:style w:type="character" w:customStyle="1" w:styleId="ListLabel37">
    <w:name w:val="ListLabel 37"/>
    <w:rsid w:val="00FC0FBC"/>
  </w:style>
  <w:style w:type="character" w:customStyle="1" w:styleId="ListLabel38">
    <w:name w:val="ListLabel 38"/>
    <w:rsid w:val="00FC0FBC"/>
  </w:style>
  <w:style w:type="character" w:customStyle="1" w:styleId="ListLabel39">
    <w:name w:val="ListLabel 39"/>
    <w:rsid w:val="00FC0FBC"/>
  </w:style>
  <w:style w:type="character" w:customStyle="1" w:styleId="ListLabel40">
    <w:name w:val="ListLabel 40"/>
    <w:rsid w:val="00FC0FBC"/>
  </w:style>
  <w:style w:type="character" w:customStyle="1" w:styleId="ListLabel41">
    <w:name w:val="ListLabel 41"/>
    <w:rsid w:val="00FC0FBC"/>
  </w:style>
  <w:style w:type="character" w:customStyle="1" w:styleId="ListLabel42">
    <w:name w:val="ListLabel 42"/>
    <w:rsid w:val="00FC0FBC"/>
  </w:style>
  <w:style w:type="character" w:customStyle="1" w:styleId="ListLabel43">
    <w:name w:val="ListLabel 43"/>
    <w:rsid w:val="00FC0FBC"/>
  </w:style>
  <w:style w:type="character" w:customStyle="1" w:styleId="ListLabel44">
    <w:name w:val="ListLabel 44"/>
    <w:rsid w:val="00FC0FBC"/>
  </w:style>
  <w:style w:type="character" w:customStyle="1" w:styleId="ListLabel45">
    <w:name w:val="ListLabel 45"/>
    <w:rsid w:val="00FC0FBC"/>
  </w:style>
  <w:style w:type="character" w:customStyle="1" w:styleId="ListLabel46">
    <w:name w:val="ListLabel 46"/>
    <w:rsid w:val="00FC0FBC"/>
  </w:style>
  <w:style w:type="character" w:customStyle="1" w:styleId="ListLabel47">
    <w:name w:val="ListLabel 47"/>
    <w:rsid w:val="00FC0FBC"/>
  </w:style>
  <w:style w:type="character" w:customStyle="1" w:styleId="ListLabel48">
    <w:name w:val="ListLabel 48"/>
    <w:rsid w:val="00FC0FBC"/>
  </w:style>
  <w:style w:type="character" w:customStyle="1" w:styleId="ListLabel49">
    <w:name w:val="ListLabel 49"/>
    <w:rsid w:val="00FC0FBC"/>
  </w:style>
  <w:style w:type="character" w:customStyle="1" w:styleId="ListLabel50">
    <w:name w:val="ListLabel 50"/>
    <w:rsid w:val="00FC0FBC"/>
  </w:style>
  <w:style w:type="character" w:customStyle="1" w:styleId="TitleChar">
    <w:name w:val="Title Char"/>
    <w:basedOn w:val="42"/>
    <w:rsid w:val="00FC0FBC"/>
    <w:rPr>
      <w:rFonts w:ascii="Calibri" w:eastAsia="Calibri" w:hAnsi="Calibri" w:cs="Lohit Hindi" w:hint="default"/>
      <w:i/>
      <w:iCs/>
      <w:color w:val="00000A"/>
      <w:sz w:val="24"/>
      <w:szCs w:val="24"/>
      <w:lang w:val="ru-RU" w:eastAsia="ar-SA" w:bidi="ar-SA"/>
    </w:rPr>
  </w:style>
  <w:style w:type="character" w:customStyle="1" w:styleId="SubtitleChar">
    <w:name w:val="Subtitle Char"/>
    <w:basedOn w:val="42"/>
    <w:rsid w:val="00FC0FBC"/>
    <w:rPr>
      <w:rFonts w:ascii="Arial" w:eastAsia="Arial Unicode MS" w:hAnsi="Arial" w:cs="Arial Unicode MS" w:hint="default"/>
      <w:i/>
      <w:iCs/>
      <w:color w:val="00000A"/>
      <w:sz w:val="28"/>
      <w:szCs w:val="28"/>
      <w:lang w:val="ru-RU" w:eastAsia="ar-SA" w:bidi="ar-SA"/>
    </w:rPr>
  </w:style>
  <w:style w:type="character" w:customStyle="1" w:styleId="BodyText3Char">
    <w:name w:val="Body Text 3 Char"/>
    <w:basedOn w:val="42"/>
    <w:rsid w:val="00FC0FBC"/>
    <w:rPr>
      <w:rFonts w:ascii="Calibri" w:eastAsia="Calibri" w:hAnsi="Calibri" w:hint="default"/>
      <w:color w:val="00000A"/>
      <w:sz w:val="24"/>
      <w:szCs w:val="24"/>
      <w:lang w:val="ru-RU" w:eastAsia="ar-SA" w:bidi="ar-SA"/>
    </w:rPr>
  </w:style>
  <w:style w:type="character" w:customStyle="1" w:styleId="HeaderChar">
    <w:name w:val="Header Char"/>
    <w:basedOn w:val="42"/>
    <w:rsid w:val="00FC0FBC"/>
    <w:rPr>
      <w:rFonts w:ascii="Calibri" w:eastAsia="Calibri" w:hAnsi="Calibri" w:hint="default"/>
      <w:color w:val="00000A"/>
      <w:sz w:val="24"/>
      <w:szCs w:val="24"/>
      <w:lang w:val="ru-RU" w:eastAsia="ar-SA" w:bidi="ar-SA"/>
    </w:rPr>
  </w:style>
  <w:style w:type="character" w:customStyle="1" w:styleId="FooterChar">
    <w:name w:val="Footer Char"/>
    <w:basedOn w:val="42"/>
    <w:rsid w:val="00FC0FBC"/>
    <w:rPr>
      <w:rFonts w:ascii="Calibri" w:eastAsia="Calibri" w:hAnsi="Calibri" w:hint="default"/>
      <w:color w:val="00000A"/>
      <w:sz w:val="24"/>
      <w:szCs w:val="24"/>
      <w:lang w:val="ru-RU" w:eastAsia="ar-SA" w:bidi="ar-SA"/>
    </w:rPr>
  </w:style>
  <w:style w:type="character" w:customStyle="1" w:styleId="1e">
    <w:name w:val="Гиперссылка1"/>
    <w:basedOn w:val="42"/>
    <w:rsid w:val="00FC0FBC"/>
    <w:rPr>
      <w:color w:val="0000FF"/>
      <w:u w:val="single"/>
    </w:rPr>
  </w:style>
  <w:style w:type="character" w:customStyle="1" w:styleId="submenu-table">
    <w:name w:val="submenu-table"/>
    <w:rsid w:val="00FC0FBC"/>
  </w:style>
  <w:style w:type="character" w:customStyle="1" w:styleId="aff">
    <w:name w:val="Символ сноски"/>
    <w:basedOn w:val="42"/>
    <w:rsid w:val="00FC0FBC"/>
    <w:rPr>
      <w:vertAlign w:val="superscript"/>
    </w:rPr>
  </w:style>
  <w:style w:type="character" w:customStyle="1" w:styleId="BalloonTextChar">
    <w:name w:val="Balloon Text Char"/>
    <w:basedOn w:val="42"/>
    <w:rsid w:val="00FC0FBC"/>
    <w:rPr>
      <w:rFonts w:ascii="Tahoma" w:eastAsia="Calibri" w:hAnsi="Tahoma" w:cs="Tahoma" w:hint="default"/>
      <w:color w:val="00000A"/>
      <w:kern w:val="2"/>
      <w:sz w:val="16"/>
      <w:szCs w:val="16"/>
      <w:lang w:val="ru-RU" w:eastAsia="ar-SA" w:bidi="ar-SA"/>
    </w:rPr>
  </w:style>
  <w:style w:type="character" w:customStyle="1" w:styleId="1f">
    <w:name w:val="Текст выноски Знак1"/>
    <w:uiPriority w:val="99"/>
    <w:rsid w:val="00FC0FBC"/>
    <w:rPr>
      <w:rFonts w:ascii="Tahoma" w:eastAsia="Calibri" w:hAnsi="Tahoma" w:cs="Tahoma" w:hint="default"/>
      <w:sz w:val="16"/>
      <w:szCs w:val="16"/>
      <w:lang w:val="ru-RU" w:eastAsia="ar-SA" w:bidi="ar-SA"/>
    </w:rPr>
  </w:style>
  <w:style w:type="character" w:customStyle="1" w:styleId="FontStyle108">
    <w:name w:val="Font Style108"/>
    <w:rsid w:val="00FC0FBC"/>
    <w:rPr>
      <w:rFonts w:ascii="Times New Roman" w:hAnsi="Times New Roman" w:cs="Times New Roman" w:hint="default"/>
      <w:b/>
      <w:bCs w:val="0"/>
      <w:spacing w:val="-10"/>
      <w:sz w:val="22"/>
    </w:rPr>
  </w:style>
  <w:style w:type="character" w:customStyle="1" w:styleId="butback">
    <w:name w:val="butback"/>
    <w:rsid w:val="00FC0FBC"/>
  </w:style>
  <w:style w:type="character" w:customStyle="1" w:styleId="apple-converted-space">
    <w:name w:val="apple-converted-space"/>
    <w:rsid w:val="00FC0FBC"/>
  </w:style>
  <w:style w:type="character" w:customStyle="1" w:styleId="c17">
    <w:name w:val="c17"/>
    <w:rsid w:val="00FC0FBC"/>
  </w:style>
  <w:style w:type="character" w:customStyle="1" w:styleId="FootnoteTextChar">
    <w:name w:val="Footnote Text Char"/>
    <w:basedOn w:val="42"/>
    <w:rsid w:val="00FC0FBC"/>
    <w:rPr>
      <w:rFonts w:ascii="Calibri" w:eastAsia="Calibri" w:hAnsi="Calibri" w:hint="default"/>
      <w:color w:val="00000A"/>
      <w:kern w:val="2"/>
      <w:lang w:val="ru-RU" w:eastAsia="ar-SA" w:bidi="ar-SA"/>
    </w:rPr>
  </w:style>
  <w:style w:type="character" w:customStyle="1" w:styleId="WW-0">
    <w:name w:val="WW-Символ сноски"/>
    <w:rsid w:val="00FC0FBC"/>
  </w:style>
  <w:style w:type="character" w:customStyle="1" w:styleId="Absatz-Standardschriftart">
    <w:name w:val="Absatz-Standardschriftart"/>
    <w:rsid w:val="00FC0FBC"/>
  </w:style>
  <w:style w:type="character" w:customStyle="1" w:styleId="WW-Absatz-Standardschriftart">
    <w:name w:val="WW-Absatz-Standardschriftart"/>
    <w:rsid w:val="00FC0FBC"/>
  </w:style>
  <w:style w:type="character" w:customStyle="1" w:styleId="WW-Absatz-Standardschriftart1">
    <w:name w:val="WW-Absatz-Standardschriftart1"/>
    <w:rsid w:val="00FC0FBC"/>
  </w:style>
  <w:style w:type="character" w:customStyle="1" w:styleId="WW-Absatz-Standardschriftart11">
    <w:name w:val="WW-Absatz-Standardschriftart11"/>
    <w:rsid w:val="00FC0FBC"/>
  </w:style>
  <w:style w:type="character" w:customStyle="1" w:styleId="WW-Absatz-Standardschriftart111">
    <w:name w:val="WW-Absatz-Standardschriftart111"/>
    <w:rsid w:val="00FC0FBC"/>
  </w:style>
  <w:style w:type="character" w:customStyle="1" w:styleId="WW-Absatz-Standardschriftart1111">
    <w:name w:val="WW-Absatz-Standardschriftart1111"/>
    <w:rsid w:val="00FC0FBC"/>
  </w:style>
  <w:style w:type="character" w:customStyle="1" w:styleId="WW-Absatz-Standardschriftart11111">
    <w:name w:val="WW-Absatz-Standardschriftart11111"/>
    <w:rsid w:val="00FC0FBC"/>
  </w:style>
  <w:style w:type="character" w:customStyle="1" w:styleId="37">
    <w:name w:val="Основной шрифт абзаца3"/>
    <w:rsid w:val="00FC0FBC"/>
  </w:style>
  <w:style w:type="character" w:customStyle="1" w:styleId="WW-Absatz-Standardschriftart111111">
    <w:name w:val="WW-Absatz-Standardschriftart111111"/>
    <w:rsid w:val="00FC0FBC"/>
  </w:style>
  <w:style w:type="character" w:customStyle="1" w:styleId="WW-Absatz-Standardschriftart1111111">
    <w:name w:val="WW-Absatz-Standardschriftart1111111"/>
    <w:rsid w:val="00FC0FBC"/>
  </w:style>
  <w:style w:type="character" w:customStyle="1" w:styleId="WW-Absatz-Standardschriftart11111111">
    <w:name w:val="WW-Absatz-Standardschriftart11111111"/>
    <w:rsid w:val="00FC0FBC"/>
  </w:style>
  <w:style w:type="character" w:customStyle="1" w:styleId="WW-Absatz-Standardschriftart111111111">
    <w:name w:val="WW-Absatz-Standardschriftart111111111"/>
    <w:rsid w:val="00FC0FBC"/>
  </w:style>
  <w:style w:type="character" w:customStyle="1" w:styleId="WW-Absatz-Standardschriftart1111111111">
    <w:name w:val="WW-Absatz-Standardschriftart1111111111"/>
    <w:rsid w:val="00FC0FBC"/>
  </w:style>
  <w:style w:type="character" w:customStyle="1" w:styleId="2a">
    <w:name w:val="Основной шрифт абзаца2"/>
    <w:rsid w:val="00FC0FBC"/>
  </w:style>
  <w:style w:type="character" w:customStyle="1" w:styleId="WW-Absatz-Standardschriftart11111111111">
    <w:name w:val="WW-Absatz-Standardschriftart11111111111"/>
    <w:rsid w:val="00FC0FBC"/>
  </w:style>
  <w:style w:type="character" w:customStyle="1" w:styleId="WW-Absatz-Standardschriftart111111111111">
    <w:name w:val="WW-Absatz-Standardschriftart111111111111"/>
    <w:rsid w:val="00FC0FBC"/>
  </w:style>
  <w:style w:type="character" w:customStyle="1" w:styleId="WW-Absatz-Standardschriftart1111111111111">
    <w:name w:val="WW-Absatz-Standardschriftart1111111111111"/>
    <w:rsid w:val="00FC0FBC"/>
  </w:style>
  <w:style w:type="character" w:customStyle="1" w:styleId="WW-Absatz-Standardschriftart11111111111111">
    <w:name w:val="WW-Absatz-Standardschriftart11111111111111"/>
    <w:rsid w:val="00FC0FBC"/>
  </w:style>
  <w:style w:type="character" w:customStyle="1" w:styleId="WW-Absatz-Standardschriftart111111111111111">
    <w:name w:val="WW-Absatz-Standardschriftart111111111111111"/>
    <w:rsid w:val="00FC0FBC"/>
  </w:style>
  <w:style w:type="character" w:customStyle="1" w:styleId="WW-Absatz-Standardschriftart1111111111111111">
    <w:name w:val="WW-Absatz-Standardschriftart1111111111111111"/>
    <w:rsid w:val="00FC0FBC"/>
  </w:style>
  <w:style w:type="character" w:customStyle="1" w:styleId="WW-Absatz-Standardschriftart11111111111111111">
    <w:name w:val="WW-Absatz-Standardschriftart11111111111111111"/>
    <w:rsid w:val="00FC0FBC"/>
  </w:style>
  <w:style w:type="character" w:customStyle="1" w:styleId="WW-Absatz-Standardschriftart111111111111111111">
    <w:name w:val="WW-Absatz-Standardschriftart111111111111111111"/>
    <w:rsid w:val="00FC0FBC"/>
  </w:style>
  <w:style w:type="character" w:customStyle="1" w:styleId="aff0">
    <w:name w:val="Символ нумерации"/>
    <w:rsid w:val="00FC0FBC"/>
  </w:style>
  <w:style w:type="character" w:customStyle="1" w:styleId="FontStyle19">
    <w:name w:val="Font Style19"/>
    <w:rsid w:val="00FC0FBC"/>
    <w:rPr>
      <w:rFonts w:ascii="Trebuchet MS" w:hAnsi="Trebuchet MS" w:hint="default"/>
      <w:sz w:val="20"/>
    </w:rPr>
  </w:style>
  <w:style w:type="character" w:customStyle="1" w:styleId="FontStyle30">
    <w:name w:val="Font Style30"/>
    <w:uiPriority w:val="99"/>
    <w:rsid w:val="00FC0FBC"/>
    <w:rPr>
      <w:rFonts w:ascii="Trebuchet MS" w:hAnsi="Trebuchet MS" w:hint="default"/>
      <w:b/>
      <w:bCs w:val="0"/>
      <w:sz w:val="16"/>
    </w:rPr>
  </w:style>
  <w:style w:type="character" w:customStyle="1" w:styleId="FontStyle23">
    <w:name w:val="Font Style23"/>
    <w:rsid w:val="00FC0FBC"/>
    <w:rPr>
      <w:rFonts w:ascii="Trebuchet MS" w:hAnsi="Trebuchet MS" w:hint="default"/>
      <w:b/>
      <w:bCs w:val="0"/>
      <w:sz w:val="20"/>
    </w:rPr>
  </w:style>
  <w:style w:type="character" w:customStyle="1" w:styleId="FontStyle16">
    <w:name w:val="Font Style16"/>
    <w:rsid w:val="00FC0FBC"/>
    <w:rPr>
      <w:rFonts w:ascii="Franklin Gothic Medium" w:hAnsi="Franklin Gothic Medium" w:hint="default"/>
      <w:i/>
      <w:iCs w:val="0"/>
      <w:sz w:val="20"/>
    </w:rPr>
  </w:style>
  <w:style w:type="character" w:customStyle="1" w:styleId="FontStyle44">
    <w:name w:val="Font Style44"/>
    <w:rsid w:val="00FC0FBC"/>
    <w:rPr>
      <w:rFonts w:ascii="Microsoft Sans Serif" w:hAnsi="Microsoft Sans Serif" w:cs="Microsoft Sans Serif" w:hint="default"/>
      <w:sz w:val="18"/>
    </w:rPr>
  </w:style>
  <w:style w:type="character" w:customStyle="1" w:styleId="WW8Num36z0">
    <w:name w:val="WW8Num36z0"/>
    <w:rsid w:val="00FC0FBC"/>
    <w:rPr>
      <w:rFonts w:ascii="Wingdings" w:hAnsi="Wingdings" w:hint="default"/>
    </w:rPr>
  </w:style>
  <w:style w:type="character" w:customStyle="1" w:styleId="WW8Num36z1">
    <w:name w:val="WW8Num36z1"/>
    <w:rsid w:val="00FC0FBC"/>
    <w:rPr>
      <w:rFonts w:ascii="Consolas" w:hAnsi="Consolas" w:cs="Consolas" w:hint="default"/>
    </w:rPr>
  </w:style>
  <w:style w:type="character" w:customStyle="1" w:styleId="WW8Num36z2">
    <w:name w:val="WW8Num36z2"/>
    <w:rsid w:val="00FC0FBC"/>
    <w:rPr>
      <w:rFonts w:ascii="Wingdings" w:hAnsi="Wingdings" w:hint="default"/>
    </w:rPr>
  </w:style>
  <w:style w:type="character" w:customStyle="1" w:styleId="WW8Num25z2">
    <w:name w:val="WW8Num25z2"/>
    <w:rsid w:val="00FC0FBC"/>
    <w:rPr>
      <w:rFonts w:ascii="Wingdings" w:hAnsi="Wingdings" w:hint="default"/>
    </w:rPr>
  </w:style>
  <w:style w:type="character" w:customStyle="1" w:styleId="WW8Num30z2">
    <w:name w:val="WW8Num30z2"/>
    <w:rsid w:val="00FC0FBC"/>
    <w:rPr>
      <w:rFonts w:ascii="Wingdings" w:hAnsi="Wingdings" w:hint="default"/>
    </w:rPr>
  </w:style>
  <w:style w:type="character" w:customStyle="1" w:styleId="WW8Num26z2">
    <w:name w:val="WW8Num26z2"/>
    <w:rsid w:val="00FC0FBC"/>
    <w:rPr>
      <w:rFonts w:ascii="Wingdings" w:hAnsi="Wingdings" w:hint="default"/>
    </w:rPr>
  </w:style>
  <w:style w:type="character" w:customStyle="1" w:styleId="WW8Num43z0">
    <w:name w:val="WW8Num43z0"/>
    <w:rsid w:val="00FC0FBC"/>
    <w:rPr>
      <w:rFonts w:ascii="Symbol" w:hAnsi="Symbol" w:hint="default"/>
    </w:rPr>
  </w:style>
  <w:style w:type="character" w:customStyle="1" w:styleId="WW8Num43z1">
    <w:name w:val="WW8Num43z1"/>
    <w:rsid w:val="00FC0FBC"/>
    <w:rPr>
      <w:rFonts w:ascii="Courier New" w:hAnsi="Courier New" w:cs="Courier New" w:hint="default"/>
    </w:rPr>
  </w:style>
  <w:style w:type="character" w:customStyle="1" w:styleId="WW8Num43z2">
    <w:name w:val="WW8Num43z2"/>
    <w:rsid w:val="00FC0FBC"/>
    <w:rPr>
      <w:rFonts w:ascii="Wingdings" w:hAnsi="Wingdings" w:hint="default"/>
    </w:rPr>
  </w:style>
  <w:style w:type="character" w:customStyle="1" w:styleId="WW8Num24z2">
    <w:name w:val="WW8Num24z2"/>
    <w:rsid w:val="00FC0FBC"/>
    <w:rPr>
      <w:rFonts w:ascii="Wingdings" w:hAnsi="Wingdings" w:hint="default"/>
    </w:rPr>
  </w:style>
  <w:style w:type="character" w:customStyle="1" w:styleId="WW8Num35z0">
    <w:name w:val="WW8Num35z0"/>
    <w:rsid w:val="00FC0FBC"/>
    <w:rPr>
      <w:rFonts w:ascii="Wingdings" w:hAnsi="Wingdings" w:hint="default"/>
    </w:rPr>
  </w:style>
  <w:style w:type="character" w:customStyle="1" w:styleId="WW8Num35z1">
    <w:name w:val="WW8Num35z1"/>
    <w:rsid w:val="00FC0FBC"/>
    <w:rPr>
      <w:rFonts w:ascii="Consolas" w:hAnsi="Consolas" w:cs="Consolas" w:hint="default"/>
    </w:rPr>
  </w:style>
  <w:style w:type="character" w:customStyle="1" w:styleId="WW8Num35z2">
    <w:name w:val="WW8Num35z2"/>
    <w:rsid w:val="00FC0FBC"/>
    <w:rPr>
      <w:rFonts w:ascii="Wingdings" w:hAnsi="Wingdings" w:hint="default"/>
    </w:rPr>
  </w:style>
  <w:style w:type="character" w:customStyle="1" w:styleId="WW8Num39z0">
    <w:name w:val="WW8Num39z0"/>
    <w:rsid w:val="00FC0FBC"/>
    <w:rPr>
      <w:rFonts w:ascii="Wingdings" w:hAnsi="Wingdings" w:hint="default"/>
    </w:rPr>
  </w:style>
  <w:style w:type="character" w:customStyle="1" w:styleId="WW8Num39z1">
    <w:name w:val="WW8Num39z1"/>
    <w:rsid w:val="00FC0FBC"/>
    <w:rPr>
      <w:rFonts w:ascii="Consolas" w:hAnsi="Consolas" w:cs="Consolas" w:hint="default"/>
    </w:rPr>
  </w:style>
  <w:style w:type="character" w:customStyle="1" w:styleId="WW8Num39z2">
    <w:name w:val="WW8Num39z2"/>
    <w:rsid w:val="00FC0FBC"/>
    <w:rPr>
      <w:rFonts w:ascii="Wingdings" w:hAnsi="Wingdings" w:hint="default"/>
    </w:rPr>
  </w:style>
  <w:style w:type="character" w:customStyle="1" w:styleId="WW8Num27z2">
    <w:name w:val="WW8Num27z2"/>
    <w:rsid w:val="00FC0FBC"/>
    <w:rPr>
      <w:rFonts w:ascii="Wingdings" w:hAnsi="Wingdings" w:hint="default"/>
    </w:rPr>
  </w:style>
  <w:style w:type="character" w:customStyle="1" w:styleId="WW8Num46z0">
    <w:name w:val="WW8Num46z0"/>
    <w:rsid w:val="00FC0FBC"/>
    <w:rPr>
      <w:rFonts w:ascii="Symbol" w:hAnsi="Symbol" w:hint="default"/>
    </w:rPr>
  </w:style>
  <w:style w:type="character" w:customStyle="1" w:styleId="WW8Num46z1">
    <w:name w:val="WW8Num46z1"/>
    <w:rsid w:val="00FC0FBC"/>
    <w:rPr>
      <w:rFonts w:ascii="Courier New" w:hAnsi="Courier New" w:cs="Courier New" w:hint="default"/>
    </w:rPr>
  </w:style>
  <w:style w:type="character" w:customStyle="1" w:styleId="WW8Num46z2">
    <w:name w:val="WW8Num46z2"/>
    <w:rsid w:val="00FC0FBC"/>
    <w:rPr>
      <w:rFonts w:ascii="Wingdings" w:hAnsi="Wingdings" w:hint="default"/>
    </w:rPr>
  </w:style>
  <w:style w:type="character" w:customStyle="1" w:styleId="WW8Num37z0">
    <w:name w:val="WW8Num37z0"/>
    <w:rsid w:val="00FC0FBC"/>
    <w:rPr>
      <w:rFonts w:ascii="Wingdings" w:hAnsi="Wingdings" w:hint="default"/>
    </w:rPr>
  </w:style>
  <w:style w:type="character" w:customStyle="1" w:styleId="WW8Num37z1">
    <w:name w:val="WW8Num37z1"/>
    <w:rsid w:val="00FC0FBC"/>
    <w:rPr>
      <w:rFonts w:ascii="Consolas" w:hAnsi="Consolas" w:cs="Consolas" w:hint="default"/>
    </w:rPr>
  </w:style>
  <w:style w:type="character" w:customStyle="1" w:styleId="WW8Num37z2">
    <w:name w:val="WW8Num37z2"/>
    <w:rsid w:val="00FC0FBC"/>
    <w:rPr>
      <w:rFonts w:ascii="Wingdings" w:hAnsi="Wingdings" w:hint="default"/>
    </w:rPr>
  </w:style>
  <w:style w:type="character" w:customStyle="1" w:styleId="aff1">
    <w:name w:val="Маркеры списка"/>
    <w:rsid w:val="00FC0FBC"/>
    <w:rPr>
      <w:rFonts w:ascii="OpenSymbol" w:eastAsia="OpenSymbol" w:hAnsi="OpenSymbol" w:cs="OpenSymbol" w:hint="eastAsia"/>
    </w:rPr>
  </w:style>
  <w:style w:type="character" w:customStyle="1" w:styleId="12">
    <w:name w:val="Основной текст Знак1"/>
    <w:basedOn w:val="a1"/>
    <w:link w:val="a0"/>
    <w:locked/>
    <w:rsid w:val="00FC0FBC"/>
    <w:rPr>
      <w:rFonts w:ascii="Calibri" w:eastAsia="Calibri" w:hAnsi="Calibri" w:cs="Calibri"/>
      <w:color w:val="00000A"/>
      <w:kern w:val="2"/>
      <w:lang w:eastAsia="ar-SA"/>
    </w:rPr>
  </w:style>
  <w:style w:type="character" w:customStyle="1" w:styleId="1f0">
    <w:name w:val="Основной текст с отступом Знак1"/>
    <w:basedOn w:val="a1"/>
    <w:locked/>
    <w:rsid w:val="00FC0FBC"/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styleId="aff2">
    <w:name w:val="Title"/>
    <w:basedOn w:val="a"/>
    <w:next w:val="a"/>
    <w:link w:val="1f1"/>
    <w:uiPriority w:val="99"/>
    <w:qFormat/>
    <w:rsid w:val="00FC0FBC"/>
    <w:pPr>
      <w:pBdr>
        <w:bottom w:val="single" w:sz="8" w:space="4" w:color="4F81BD" w:themeColor="accent1"/>
      </w:pBdr>
      <w:tabs>
        <w:tab w:val="left" w:pos="708"/>
      </w:tabs>
      <w:suppressAutoHyphens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f1">
    <w:name w:val="Название Знак1"/>
    <w:basedOn w:val="a1"/>
    <w:link w:val="aff2"/>
    <w:rsid w:val="00FC0F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4">
    <w:name w:val="Подзаголовок Знак1"/>
    <w:basedOn w:val="a1"/>
    <w:link w:val="af4"/>
    <w:locked/>
    <w:rsid w:val="00FC0FBC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paragraph" w:styleId="aff3">
    <w:name w:val="header"/>
    <w:basedOn w:val="a"/>
    <w:link w:val="aff4"/>
    <w:uiPriority w:val="99"/>
    <w:unhideWhenUsed/>
    <w:rsid w:val="00FC0FB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character" w:customStyle="1" w:styleId="aff4">
    <w:name w:val="Верхний колонтитул Знак"/>
    <w:basedOn w:val="a1"/>
    <w:link w:val="aff3"/>
    <w:uiPriority w:val="99"/>
    <w:rsid w:val="00FC0FBC"/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styleId="aff5">
    <w:name w:val="footer"/>
    <w:basedOn w:val="a"/>
    <w:link w:val="aff6"/>
    <w:uiPriority w:val="99"/>
    <w:unhideWhenUsed/>
    <w:rsid w:val="00FC0FB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character" w:customStyle="1" w:styleId="aff6">
    <w:name w:val="Нижний колонтитул Знак"/>
    <w:basedOn w:val="a1"/>
    <w:link w:val="aff5"/>
    <w:uiPriority w:val="99"/>
    <w:rsid w:val="00FC0FBC"/>
    <w:rPr>
      <w:rFonts w:ascii="Times New Roman" w:eastAsia="Calibri" w:hAnsi="Times New Roman" w:cs="Times New Roman"/>
      <w:color w:val="00000A"/>
      <w:kern w:val="2"/>
      <w:sz w:val="24"/>
      <w:szCs w:val="24"/>
      <w:lang w:eastAsia="ar-SA"/>
    </w:rPr>
  </w:style>
  <w:style w:type="paragraph" w:styleId="aff7">
    <w:name w:val="index heading"/>
    <w:basedOn w:val="WW-"/>
    <w:uiPriority w:val="99"/>
    <w:unhideWhenUsed/>
    <w:rsid w:val="00FC0FBC"/>
    <w:pPr>
      <w:suppressLineNumbers/>
    </w:pPr>
    <w:rPr>
      <w:rFonts w:cs="Lohit Hindi"/>
    </w:rPr>
  </w:style>
  <w:style w:type="paragraph" w:styleId="26">
    <w:name w:val="Body Text Indent 2"/>
    <w:basedOn w:val="a"/>
    <w:link w:val="25"/>
    <w:uiPriority w:val="99"/>
    <w:unhideWhenUsed/>
    <w:rsid w:val="00FC0FBC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character" w:customStyle="1" w:styleId="211">
    <w:name w:val="Основной текст с отступом 2 Знак1"/>
    <w:basedOn w:val="a1"/>
    <w:link w:val="26"/>
    <w:uiPriority w:val="99"/>
    <w:semiHidden/>
    <w:rsid w:val="00FC0FBC"/>
  </w:style>
  <w:style w:type="paragraph" w:styleId="aff8">
    <w:name w:val="No Spacing"/>
    <w:link w:val="aff9"/>
    <w:qFormat/>
    <w:rsid w:val="00FC0F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2">
    <w:name w:val="Основной текст с отступом 21"/>
    <w:basedOn w:val="a"/>
    <w:rsid w:val="00FC0FBC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WW8Num35z3">
    <w:name w:val="WW8Num35z3"/>
    <w:rsid w:val="00FC0FBC"/>
    <w:rPr>
      <w:rFonts w:ascii="Symbol" w:hAnsi="Symbol"/>
    </w:rPr>
  </w:style>
  <w:style w:type="character" w:customStyle="1" w:styleId="WW8Num29z3">
    <w:name w:val="WW8Num29z3"/>
    <w:rsid w:val="00FC0FBC"/>
    <w:rPr>
      <w:rFonts w:ascii="Symbol" w:hAnsi="Symbol"/>
    </w:rPr>
  </w:style>
  <w:style w:type="paragraph" w:customStyle="1" w:styleId="2b">
    <w:name w:val="Абзац списка2"/>
    <w:basedOn w:val="a"/>
    <w:rsid w:val="00FC0FBC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Arial Unicode MS"/>
      <w:kern w:val="1"/>
      <w:sz w:val="24"/>
      <w:szCs w:val="24"/>
      <w:lang w:val="en-US" w:eastAsia="hi-IN" w:bidi="hi-IN"/>
    </w:rPr>
  </w:style>
  <w:style w:type="character" w:customStyle="1" w:styleId="1f2">
    <w:name w:val="Знак Знак1"/>
    <w:rsid w:val="00FC0FBC"/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нак Знак"/>
    <w:rsid w:val="00FC0FBC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rsid w:val="00FC0FBC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FC0FBC"/>
    <w:rPr>
      <w:sz w:val="16"/>
      <w:szCs w:val="16"/>
      <w:lang w:val="ru-RU" w:eastAsia="ar-SA" w:bidi="ar-SA"/>
    </w:rPr>
  </w:style>
  <w:style w:type="character" w:styleId="affb">
    <w:name w:val="endnote reference"/>
    <w:rsid w:val="00FC0FBC"/>
    <w:rPr>
      <w:vertAlign w:val="superscript"/>
    </w:rPr>
  </w:style>
  <w:style w:type="character" w:customStyle="1" w:styleId="affc">
    <w:name w:val="Символы концевой сноски"/>
    <w:rsid w:val="00FC0FBC"/>
  </w:style>
  <w:style w:type="paragraph" w:customStyle="1" w:styleId="affd">
    <w:name w:val="Стиль"/>
    <w:uiPriority w:val="99"/>
    <w:rsid w:val="00FC0FB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c">
    <w:name w:val="Без интервала2"/>
    <w:basedOn w:val="a"/>
    <w:rsid w:val="00FC0FBC"/>
    <w:pPr>
      <w:spacing w:after="0" w:line="240" w:lineRule="auto"/>
    </w:pPr>
    <w:rPr>
      <w:rFonts w:ascii="Calibri" w:eastAsia="Calibri" w:hAnsi="Calibri" w:cs="Times New Roman"/>
      <w:sz w:val="24"/>
      <w:szCs w:val="32"/>
      <w:lang w:val="en-US"/>
    </w:rPr>
  </w:style>
  <w:style w:type="paragraph" w:customStyle="1" w:styleId="220">
    <w:name w:val="Основной текст с отступом 22"/>
    <w:basedOn w:val="a"/>
    <w:rsid w:val="00FC0FBC"/>
    <w:pPr>
      <w:widowControl w:val="0"/>
      <w:suppressAutoHyphens/>
      <w:spacing w:after="120" w:line="480" w:lineRule="auto"/>
      <w:ind w:left="283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1f3">
    <w:name w:val="Обычный (веб)1"/>
    <w:basedOn w:val="a"/>
    <w:rsid w:val="00FC0FBC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52">
    <w:name w:val="Основной шрифт абзаца5"/>
    <w:rsid w:val="00FC0FBC"/>
  </w:style>
  <w:style w:type="character" w:customStyle="1" w:styleId="FontStyle13">
    <w:name w:val="Font Style13"/>
    <w:rsid w:val="00FC0FBC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2">
    <w:name w:val="Font Style12"/>
    <w:rsid w:val="00FC0FBC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FontStyle14">
    <w:name w:val="Font Style14"/>
    <w:rsid w:val="00FC0FBC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5">
    <w:name w:val="Font Style15"/>
    <w:rsid w:val="00FC0FBC"/>
    <w:rPr>
      <w:rFonts w:ascii="Franklin Gothic Medium" w:hAnsi="Franklin Gothic Medium" w:cs="Franklin Gothic Medium" w:hint="default"/>
      <w:b/>
      <w:bCs/>
      <w:spacing w:val="-20"/>
      <w:sz w:val="24"/>
      <w:szCs w:val="24"/>
    </w:rPr>
  </w:style>
  <w:style w:type="character" w:customStyle="1" w:styleId="FontStyle17">
    <w:name w:val="Font Style17"/>
    <w:rsid w:val="00FC0FBC"/>
    <w:rPr>
      <w:rFonts w:ascii="Franklin Gothic Medium" w:hAnsi="Franklin Gothic Medium" w:cs="Franklin Gothic Medium" w:hint="default"/>
      <w:b/>
      <w:bCs/>
      <w:w w:val="30"/>
      <w:sz w:val="120"/>
      <w:szCs w:val="120"/>
    </w:rPr>
  </w:style>
  <w:style w:type="character" w:customStyle="1" w:styleId="50">
    <w:name w:val="Заголовок 5 Знак"/>
    <w:basedOn w:val="a1"/>
    <w:link w:val="5"/>
    <w:uiPriority w:val="9"/>
    <w:rsid w:val="00CE484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2d">
    <w:name w:val="Body Text 2"/>
    <w:basedOn w:val="a"/>
    <w:link w:val="2e"/>
    <w:uiPriority w:val="99"/>
    <w:rsid w:val="00CE4840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e">
    <w:name w:val="Основной текст 2 Знак"/>
    <w:basedOn w:val="a1"/>
    <w:link w:val="2d"/>
    <w:uiPriority w:val="99"/>
    <w:rsid w:val="00CE484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8">
    <w:name w:val="Body Text 3"/>
    <w:basedOn w:val="a"/>
    <w:link w:val="39"/>
    <w:rsid w:val="00CE48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9">
    <w:name w:val="Основной текст 3 Знак"/>
    <w:basedOn w:val="a1"/>
    <w:link w:val="38"/>
    <w:rsid w:val="00CE4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Block Text"/>
    <w:basedOn w:val="a"/>
    <w:rsid w:val="00CE4840"/>
    <w:pPr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8">
    <w:name w:val="Font Style78"/>
    <w:uiPriority w:val="99"/>
    <w:rsid w:val="00CE4840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31">
    <w:name w:val="Style31"/>
    <w:basedOn w:val="a"/>
    <w:uiPriority w:val="99"/>
    <w:rsid w:val="00CE4840"/>
    <w:pPr>
      <w:widowControl w:val="0"/>
      <w:autoSpaceDE w:val="0"/>
      <w:autoSpaceDN w:val="0"/>
      <w:adjustRightInd w:val="0"/>
      <w:spacing w:after="0" w:line="214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3">
    <w:name w:val="Font Style73"/>
    <w:uiPriority w:val="99"/>
    <w:rsid w:val="00CE4840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14">
    <w:name w:val="Style14"/>
    <w:basedOn w:val="a"/>
    <w:uiPriority w:val="99"/>
    <w:rsid w:val="00CE4840"/>
    <w:pPr>
      <w:widowControl w:val="0"/>
      <w:autoSpaceDE w:val="0"/>
      <w:autoSpaceDN w:val="0"/>
      <w:adjustRightInd w:val="0"/>
      <w:spacing w:after="0" w:line="216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uiPriority w:val="99"/>
    <w:rsid w:val="00CE4840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83">
    <w:name w:val="Font Style83"/>
    <w:uiPriority w:val="99"/>
    <w:rsid w:val="00CE484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53">
    <w:name w:val="Style53"/>
    <w:basedOn w:val="a"/>
    <w:uiPriority w:val="99"/>
    <w:rsid w:val="00CE4840"/>
    <w:pPr>
      <w:widowControl w:val="0"/>
      <w:autoSpaceDE w:val="0"/>
      <w:autoSpaceDN w:val="0"/>
      <w:adjustRightInd w:val="0"/>
      <w:spacing w:after="0" w:line="216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E4840"/>
    <w:pPr>
      <w:widowControl w:val="0"/>
      <w:autoSpaceDE w:val="0"/>
      <w:autoSpaceDN w:val="0"/>
      <w:adjustRightInd w:val="0"/>
      <w:spacing w:after="0" w:line="214" w:lineRule="exact"/>
      <w:ind w:firstLine="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7">
    <w:name w:val="Font Style97"/>
    <w:uiPriority w:val="99"/>
    <w:rsid w:val="00CE484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6">
    <w:name w:val="Style16"/>
    <w:basedOn w:val="a"/>
    <w:uiPriority w:val="99"/>
    <w:rsid w:val="00CE48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CE48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Plain Text"/>
    <w:basedOn w:val="a"/>
    <w:link w:val="afff0"/>
    <w:rsid w:val="00CE48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0">
    <w:name w:val="Текст Знак"/>
    <w:basedOn w:val="a1"/>
    <w:link w:val="afff"/>
    <w:rsid w:val="00CE484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PP">
    <w:name w:val="Normal PP"/>
    <w:basedOn w:val="a"/>
    <w:uiPriority w:val="99"/>
    <w:rsid w:val="00CE4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c12">
    <w:name w:val="c12"/>
    <w:basedOn w:val="a"/>
    <w:rsid w:val="00CE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E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CE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CE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CE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CE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CE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E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">
    <w:name w:val="Без интервала2"/>
    <w:rsid w:val="00CE4840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customStyle="1" w:styleId="3a">
    <w:name w:val="Без интервала3"/>
    <w:rsid w:val="00CE4840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16">
    <w:name w:val="c16"/>
    <w:basedOn w:val="a"/>
    <w:rsid w:val="00CE4840"/>
    <w:pPr>
      <w:spacing w:before="280" w:after="28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15">
    <w:name w:val="c15"/>
    <w:basedOn w:val="a"/>
    <w:rsid w:val="00CE4840"/>
    <w:pPr>
      <w:spacing w:before="280" w:after="28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b">
    <w:name w:val="Название3"/>
    <w:basedOn w:val="a"/>
    <w:uiPriority w:val="99"/>
    <w:rsid w:val="00CE4840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paragraph" w:customStyle="1" w:styleId="2f0">
    <w:name w:val="Текст выноски2"/>
    <w:basedOn w:val="a"/>
    <w:rsid w:val="00CE484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110">
    <w:name w:val="Нет списка11"/>
    <w:next w:val="a3"/>
    <w:uiPriority w:val="99"/>
    <w:semiHidden/>
    <w:unhideWhenUsed/>
    <w:rsid w:val="00CE4840"/>
  </w:style>
  <w:style w:type="character" w:customStyle="1" w:styleId="-">
    <w:name w:val="Интернет-ссылка"/>
    <w:uiPriority w:val="99"/>
    <w:rsid w:val="00CE4840"/>
    <w:rPr>
      <w:rFonts w:cs="Times New Roman"/>
      <w:color w:val="0000FF"/>
      <w:u w:val="single"/>
      <w:lang w:val="ru-RU" w:eastAsia="ru-RU"/>
    </w:rPr>
  </w:style>
  <w:style w:type="numbering" w:customStyle="1" w:styleId="111">
    <w:name w:val="Нет списка111"/>
    <w:next w:val="a3"/>
    <w:uiPriority w:val="99"/>
    <w:semiHidden/>
    <w:unhideWhenUsed/>
    <w:rsid w:val="00CE4840"/>
  </w:style>
  <w:style w:type="character" w:customStyle="1" w:styleId="112">
    <w:name w:val="Заголовок 1 Знак1"/>
    <w:locked/>
    <w:rsid w:val="00CE4840"/>
    <w:rPr>
      <w:rFonts w:ascii="Times New Roman" w:eastAsia="Times New Roman" w:hAnsi="Times New Roman" w:cs="Times New Roman"/>
      <w:b/>
      <w:bCs/>
      <w:color w:val="00000A"/>
      <w:sz w:val="28"/>
      <w:szCs w:val="28"/>
      <w:lang w:eastAsia="ar-SA"/>
    </w:rPr>
  </w:style>
  <w:style w:type="character" w:customStyle="1" w:styleId="311">
    <w:name w:val="Заголовок 3 Знак1"/>
    <w:uiPriority w:val="99"/>
    <w:locked/>
    <w:rsid w:val="00CE4840"/>
    <w:rPr>
      <w:rFonts w:ascii="Cambria" w:eastAsia="Times New Roman" w:hAnsi="Cambria"/>
      <w:b/>
      <w:bCs/>
      <w:color w:val="00000A"/>
      <w:sz w:val="26"/>
      <w:szCs w:val="26"/>
      <w:lang w:eastAsia="ar-SA"/>
    </w:rPr>
  </w:style>
  <w:style w:type="character" w:customStyle="1" w:styleId="410">
    <w:name w:val="Заголовок 4 Знак1"/>
    <w:uiPriority w:val="99"/>
    <w:locked/>
    <w:rsid w:val="00CE4840"/>
    <w:rPr>
      <w:rFonts w:ascii="Times New Roman" w:eastAsia="Times New Roman" w:hAnsi="Times New Roman"/>
      <w:b/>
      <w:bCs/>
      <w:i/>
      <w:iCs/>
      <w:color w:val="00000A"/>
      <w:lang w:eastAsia="ar-SA"/>
    </w:rPr>
  </w:style>
  <w:style w:type="character" w:customStyle="1" w:styleId="61">
    <w:name w:val="Заголовок 6 Знак1"/>
    <w:uiPriority w:val="99"/>
    <w:locked/>
    <w:rsid w:val="00CE4840"/>
    <w:rPr>
      <w:rFonts w:ascii="Times New Roman" w:eastAsia="Times New Roman" w:hAnsi="Times New Roman"/>
      <w:b/>
      <w:bCs/>
      <w:i/>
      <w:iCs/>
      <w:color w:val="000000"/>
      <w:sz w:val="22"/>
      <w:szCs w:val="18"/>
      <w:lang w:eastAsia="ar-SA"/>
    </w:rPr>
  </w:style>
  <w:style w:type="character" w:customStyle="1" w:styleId="71">
    <w:name w:val="Заголовок 7 Знак1"/>
    <w:uiPriority w:val="99"/>
    <w:locked/>
    <w:rsid w:val="00CE4840"/>
    <w:rPr>
      <w:rFonts w:ascii="Times New Roman" w:eastAsia="Times New Roman" w:hAnsi="Times New Roman"/>
      <w:b/>
      <w:bCs/>
      <w:color w:val="000000"/>
      <w:spacing w:val="2"/>
      <w:sz w:val="28"/>
      <w:szCs w:val="18"/>
      <w:shd w:val="clear" w:color="auto" w:fill="FFFFFF"/>
      <w:lang w:eastAsia="ar-SA"/>
    </w:rPr>
  </w:style>
  <w:style w:type="character" w:customStyle="1" w:styleId="81">
    <w:name w:val="Заголовок 8 Знак1"/>
    <w:uiPriority w:val="99"/>
    <w:locked/>
    <w:rsid w:val="00CE4840"/>
    <w:rPr>
      <w:rFonts w:ascii="Times New Roman" w:eastAsia="Times New Roman" w:hAnsi="Times New Roman"/>
      <w:b/>
      <w:bCs/>
      <w:color w:val="000000"/>
      <w:spacing w:val="2"/>
      <w:sz w:val="28"/>
      <w:szCs w:val="18"/>
      <w:shd w:val="clear" w:color="auto" w:fill="FFFFFF"/>
      <w:lang w:eastAsia="ar-SA"/>
    </w:rPr>
  </w:style>
  <w:style w:type="character" w:customStyle="1" w:styleId="91">
    <w:name w:val="Заголовок 9 Знак1"/>
    <w:uiPriority w:val="99"/>
    <w:locked/>
    <w:rsid w:val="00CE4840"/>
    <w:rPr>
      <w:rFonts w:ascii="Times New Roman" w:eastAsia="Times New Roman" w:hAnsi="Times New Roman"/>
      <w:b/>
      <w:bCs/>
      <w:color w:val="00000A"/>
      <w:sz w:val="28"/>
      <w:szCs w:val="18"/>
      <w:lang w:eastAsia="ar-SA"/>
    </w:rPr>
  </w:style>
  <w:style w:type="paragraph" w:customStyle="1" w:styleId="afff1">
    <w:name w:val="Базовый"/>
    <w:uiPriority w:val="99"/>
    <w:rsid w:val="00CE484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213">
    <w:name w:val="Основной текст 2 Знак1"/>
    <w:uiPriority w:val="99"/>
    <w:semiHidden/>
    <w:rsid w:val="00CE4840"/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1f4">
    <w:name w:val="Сетка таблицы1"/>
    <w:basedOn w:val="a2"/>
    <w:next w:val="a4"/>
    <w:rsid w:val="00CE48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1">
    <w:name w:val="Нет списка2"/>
    <w:next w:val="a3"/>
    <w:uiPriority w:val="99"/>
    <w:semiHidden/>
    <w:unhideWhenUsed/>
    <w:rsid w:val="00CE4840"/>
  </w:style>
  <w:style w:type="numbering" w:customStyle="1" w:styleId="3c">
    <w:name w:val="Нет списка3"/>
    <w:next w:val="a3"/>
    <w:uiPriority w:val="99"/>
    <w:semiHidden/>
    <w:unhideWhenUsed/>
    <w:rsid w:val="00CE4840"/>
  </w:style>
  <w:style w:type="table" w:customStyle="1" w:styleId="2f2">
    <w:name w:val="Сетка таблицы2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3"/>
    <w:uiPriority w:val="99"/>
    <w:semiHidden/>
    <w:unhideWhenUsed/>
    <w:rsid w:val="00CE4840"/>
  </w:style>
  <w:style w:type="table" w:customStyle="1" w:styleId="3d">
    <w:name w:val="Сетка таблицы3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CE4840"/>
  </w:style>
  <w:style w:type="table" w:customStyle="1" w:styleId="45">
    <w:name w:val="Сетка таблицы4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3"/>
    <w:uiPriority w:val="99"/>
    <w:semiHidden/>
    <w:unhideWhenUsed/>
    <w:rsid w:val="00CE4840"/>
  </w:style>
  <w:style w:type="character" w:customStyle="1" w:styleId="2f3">
    <w:name w:val="Текст выноски Знак2"/>
    <w:uiPriority w:val="99"/>
    <w:semiHidden/>
    <w:rsid w:val="00CE4840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  <w:style w:type="numbering" w:customStyle="1" w:styleId="62">
    <w:name w:val="Нет списка6"/>
    <w:next w:val="a3"/>
    <w:uiPriority w:val="99"/>
    <w:semiHidden/>
    <w:unhideWhenUsed/>
    <w:rsid w:val="00CE4840"/>
  </w:style>
  <w:style w:type="table" w:customStyle="1" w:styleId="54">
    <w:name w:val="Сетка таблицы5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CE4840"/>
  </w:style>
  <w:style w:type="table" w:customStyle="1" w:styleId="63">
    <w:name w:val="Сетка таблицы6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CE4840"/>
  </w:style>
  <w:style w:type="numbering" w:customStyle="1" w:styleId="82">
    <w:name w:val="Нет списка8"/>
    <w:next w:val="a3"/>
    <w:uiPriority w:val="99"/>
    <w:semiHidden/>
    <w:unhideWhenUsed/>
    <w:rsid w:val="00CE4840"/>
  </w:style>
  <w:style w:type="table" w:customStyle="1" w:styleId="73">
    <w:name w:val="Сетка таблицы7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3"/>
    <w:uiPriority w:val="99"/>
    <w:semiHidden/>
    <w:unhideWhenUsed/>
    <w:rsid w:val="00CE4840"/>
  </w:style>
  <w:style w:type="paragraph" w:customStyle="1" w:styleId="1f5">
    <w:name w:val="Текст сноски1"/>
    <w:basedOn w:val="a"/>
    <w:uiPriority w:val="99"/>
    <w:rsid w:val="00CE484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numbering" w:customStyle="1" w:styleId="92">
    <w:name w:val="Нет списка9"/>
    <w:next w:val="a3"/>
    <w:uiPriority w:val="99"/>
    <w:semiHidden/>
    <w:unhideWhenUsed/>
    <w:rsid w:val="00CE4840"/>
  </w:style>
  <w:style w:type="paragraph" w:styleId="afff2">
    <w:name w:val="caption"/>
    <w:basedOn w:val="a"/>
    <w:uiPriority w:val="99"/>
    <w:qFormat/>
    <w:rsid w:val="00CE4840"/>
    <w:pPr>
      <w:widowControl w:val="0"/>
      <w:suppressLineNumbers/>
      <w:suppressAutoHyphens/>
      <w:spacing w:before="120" w:after="120" w:line="240" w:lineRule="auto"/>
    </w:pPr>
    <w:rPr>
      <w:rFonts w:ascii="Liberation Serif" w:eastAsia="WenQuanYi Micro Hei" w:hAnsi="Liberation Serif" w:cs="Lohit Hindi"/>
      <w:i/>
      <w:iCs/>
      <w:kern w:val="1"/>
      <w:sz w:val="24"/>
      <w:szCs w:val="24"/>
      <w:lang w:eastAsia="zh-CN" w:bidi="hi-IN"/>
    </w:rPr>
  </w:style>
  <w:style w:type="numbering" w:customStyle="1" w:styleId="100">
    <w:name w:val="Нет списка10"/>
    <w:next w:val="a3"/>
    <w:uiPriority w:val="99"/>
    <w:semiHidden/>
    <w:unhideWhenUsed/>
    <w:rsid w:val="00CE4840"/>
  </w:style>
  <w:style w:type="numbering" w:customStyle="1" w:styleId="140">
    <w:name w:val="Нет списка14"/>
    <w:next w:val="a3"/>
    <w:uiPriority w:val="99"/>
    <w:semiHidden/>
    <w:unhideWhenUsed/>
    <w:rsid w:val="00CE4840"/>
  </w:style>
  <w:style w:type="numbering" w:customStyle="1" w:styleId="150">
    <w:name w:val="Нет списка15"/>
    <w:next w:val="a3"/>
    <w:uiPriority w:val="99"/>
    <w:semiHidden/>
    <w:unhideWhenUsed/>
    <w:rsid w:val="00CE4840"/>
  </w:style>
  <w:style w:type="table" w:customStyle="1" w:styleId="83">
    <w:name w:val="Сетка таблицы8"/>
    <w:basedOn w:val="a2"/>
    <w:next w:val="a4"/>
    <w:uiPriority w:val="59"/>
    <w:rsid w:val="00CE48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3"/>
    <w:uiPriority w:val="99"/>
    <w:semiHidden/>
    <w:unhideWhenUsed/>
    <w:rsid w:val="00CE4840"/>
  </w:style>
  <w:style w:type="table" w:customStyle="1" w:styleId="113">
    <w:name w:val="Сетка таблицы11"/>
    <w:basedOn w:val="a2"/>
    <w:next w:val="a4"/>
    <w:locked/>
    <w:rsid w:val="00CE48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3"/>
    <w:uiPriority w:val="99"/>
    <w:semiHidden/>
    <w:unhideWhenUsed/>
    <w:rsid w:val="00CE4840"/>
  </w:style>
  <w:style w:type="table" w:customStyle="1" w:styleId="215">
    <w:name w:val="Сетка таблицы21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3"/>
    <w:uiPriority w:val="99"/>
    <w:semiHidden/>
    <w:unhideWhenUsed/>
    <w:rsid w:val="00CE4840"/>
  </w:style>
  <w:style w:type="table" w:customStyle="1" w:styleId="313">
    <w:name w:val="Сетка таблицы31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3"/>
    <w:uiPriority w:val="99"/>
    <w:semiHidden/>
    <w:unhideWhenUsed/>
    <w:rsid w:val="00CE4840"/>
  </w:style>
  <w:style w:type="table" w:customStyle="1" w:styleId="412">
    <w:name w:val="Сетка таблицы41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3"/>
    <w:uiPriority w:val="99"/>
    <w:semiHidden/>
    <w:unhideWhenUsed/>
    <w:rsid w:val="00CE4840"/>
  </w:style>
  <w:style w:type="numbering" w:customStyle="1" w:styleId="610">
    <w:name w:val="Нет списка61"/>
    <w:next w:val="a3"/>
    <w:uiPriority w:val="99"/>
    <w:semiHidden/>
    <w:unhideWhenUsed/>
    <w:rsid w:val="00CE4840"/>
  </w:style>
  <w:style w:type="table" w:customStyle="1" w:styleId="511">
    <w:name w:val="Сетка таблицы51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0">
    <w:name w:val="Нет списка71"/>
    <w:next w:val="a3"/>
    <w:uiPriority w:val="99"/>
    <w:semiHidden/>
    <w:unhideWhenUsed/>
    <w:rsid w:val="00CE4840"/>
  </w:style>
  <w:style w:type="table" w:customStyle="1" w:styleId="611">
    <w:name w:val="Сетка таблицы61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1"/>
    <w:next w:val="a3"/>
    <w:uiPriority w:val="99"/>
    <w:semiHidden/>
    <w:unhideWhenUsed/>
    <w:rsid w:val="00CE4840"/>
  </w:style>
  <w:style w:type="numbering" w:customStyle="1" w:styleId="810">
    <w:name w:val="Нет списка81"/>
    <w:next w:val="a3"/>
    <w:uiPriority w:val="99"/>
    <w:semiHidden/>
    <w:unhideWhenUsed/>
    <w:rsid w:val="00CE4840"/>
  </w:style>
  <w:style w:type="table" w:customStyle="1" w:styleId="711">
    <w:name w:val="Сетка таблицы71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3"/>
    <w:uiPriority w:val="99"/>
    <w:semiHidden/>
    <w:unhideWhenUsed/>
    <w:rsid w:val="00CE4840"/>
  </w:style>
  <w:style w:type="numbering" w:customStyle="1" w:styleId="910">
    <w:name w:val="Нет списка91"/>
    <w:next w:val="a3"/>
    <w:uiPriority w:val="99"/>
    <w:semiHidden/>
    <w:unhideWhenUsed/>
    <w:rsid w:val="00CE4840"/>
  </w:style>
  <w:style w:type="numbering" w:customStyle="1" w:styleId="101">
    <w:name w:val="Нет списка101"/>
    <w:next w:val="a3"/>
    <w:uiPriority w:val="99"/>
    <w:semiHidden/>
    <w:unhideWhenUsed/>
    <w:rsid w:val="00CE4840"/>
  </w:style>
  <w:style w:type="numbering" w:customStyle="1" w:styleId="160">
    <w:name w:val="Нет списка16"/>
    <w:next w:val="a3"/>
    <w:uiPriority w:val="99"/>
    <w:semiHidden/>
    <w:unhideWhenUsed/>
    <w:rsid w:val="00CE4840"/>
  </w:style>
  <w:style w:type="numbering" w:customStyle="1" w:styleId="170">
    <w:name w:val="Нет списка17"/>
    <w:next w:val="a3"/>
    <w:uiPriority w:val="99"/>
    <w:semiHidden/>
    <w:unhideWhenUsed/>
    <w:rsid w:val="00CE4840"/>
  </w:style>
  <w:style w:type="table" w:customStyle="1" w:styleId="93">
    <w:name w:val="Сетка таблицы9"/>
    <w:basedOn w:val="a2"/>
    <w:next w:val="a4"/>
    <w:uiPriority w:val="59"/>
    <w:rsid w:val="00CE48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3"/>
    <w:uiPriority w:val="99"/>
    <w:semiHidden/>
    <w:unhideWhenUsed/>
    <w:rsid w:val="00CE4840"/>
  </w:style>
  <w:style w:type="table" w:customStyle="1" w:styleId="122">
    <w:name w:val="Сетка таблицы12"/>
    <w:basedOn w:val="a2"/>
    <w:next w:val="a4"/>
    <w:locked/>
    <w:rsid w:val="00CE48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3"/>
    <w:uiPriority w:val="99"/>
    <w:semiHidden/>
    <w:unhideWhenUsed/>
    <w:rsid w:val="00CE4840"/>
  </w:style>
  <w:style w:type="table" w:customStyle="1" w:styleId="222">
    <w:name w:val="Сетка таблицы22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3"/>
    <w:uiPriority w:val="99"/>
    <w:semiHidden/>
    <w:unhideWhenUsed/>
    <w:rsid w:val="00CE4840"/>
  </w:style>
  <w:style w:type="table" w:customStyle="1" w:styleId="321">
    <w:name w:val="Сетка таблицы32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">
    <w:name w:val="Нет списка52"/>
    <w:next w:val="a3"/>
    <w:uiPriority w:val="99"/>
    <w:semiHidden/>
    <w:unhideWhenUsed/>
    <w:rsid w:val="00CE4840"/>
  </w:style>
  <w:style w:type="table" w:customStyle="1" w:styleId="421">
    <w:name w:val="Сетка таблицы42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3"/>
    <w:uiPriority w:val="99"/>
    <w:semiHidden/>
    <w:unhideWhenUsed/>
    <w:rsid w:val="00CE4840"/>
  </w:style>
  <w:style w:type="numbering" w:customStyle="1" w:styleId="620">
    <w:name w:val="Нет списка62"/>
    <w:next w:val="a3"/>
    <w:uiPriority w:val="99"/>
    <w:semiHidden/>
    <w:unhideWhenUsed/>
    <w:rsid w:val="00CE4840"/>
  </w:style>
  <w:style w:type="table" w:customStyle="1" w:styleId="521">
    <w:name w:val="Сетка таблицы52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0">
    <w:name w:val="Нет списка72"/>
    <w:next w:val="a3"/>
    <w:uiPriority w:val="99"/>
    <w:semiHidden/>
    <w:unhideWhenUsed/>
    <w:rsid w:val="00CE4840"/>
  </w:style>
  <w:style w:type="table" w:customStyle="1" w:styleId="621">
    <w:name w:val="Сетка таблицы62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Нет списка122"/>
    <w:next w:val="a3"/>
    <w:uiPriority w:val="99"/>
    <w:semiHidden/>
    <w:unhideWhenUsed/>
    <w:rsid w:val="00CE4840"/>
  </w:style>
  <w:style w:type="numbering" w:customStyle="1" w:styleId="820">
    <w:name w:val="Нет списка82"/>
    <w:next w:val="a3"/>
    <w:uiPriority w:val="99"/>
    <w:semiHidden/>
    <w:unhideWhenUsed/>
    <w:rsid w:val="00CE4840"/>
  </w:style>
  <w:style w:type="table" w:customStyle="1" w:styleId="721">
    <w:name w:val="Сетка таблицы72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2"/>
    <w:next w:val="a3"/>
    <w:uiPriority w:val="99"/>
    <w:semiHidden/>
    <w:unhideWhenUsed/>
    <w:rsid w:val="00CE4840"/>
  </w:style>
  <w:style w:type="numbering" w:customStyle="1" w:styleId="920">
    <w:name w:val="Нет списка92"/>
    <w:next w:val="a3"/>
    <w:uiPriority w:val="99"/>
    <w:semiHidden/>
    <w:unhideWhenUsed/>
    <w:rsid w:val="00CE4840"/>
  </w:style>
  <w:style w:type="numbering" w:customStyle="1" w:styleId="102">
    <w:name w:val="Нет списка102"/>
    <w:next w:val="a3"/>
    <w:uiPriority w:val="99"/>
    <w:semiHidden/>
    <w:unhideWhenUsed/>
    <w:rsid w:val="00CE4840"/>
  </w:style>
  <w:style w:type="numbering" w:customStyle="1" w:styleId="180">
    <w:name w:val="Нет списка18"/>
    <w:next w:val="a3"/>
    <w:uiPriority w:val="99"/>
    <w:semiHidden/>
    <w:unhideWhenUsed/>
    <w:rsid w:val="00CE4840"/>
  </w:style>
  <w:style w:type="numbering" w:customStyle="1" w:styleId="190">
    <w:name w:val="Нет списка19"/>
    <w:next w:val="a3"/>
    <w:uiPriority w:val="99"/>
    <w:semiHidden/>
    <w:unhideWhenUsed/>
    <w:rsid w:val="00CE4840"/>
  </w:style>
  <w:style w:type="table" w:customStyle="1" w:styleId="103">
    <w:name w:val="Сетка таблицы10"/>
    <w:basedOn w:val="a2"/>
    <w:next w:val="a4"/>
    <w:uiPriority w:val="59"/>
    <w:rsid w:val="00CE48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CE4840"/>
  </w:style>
  <w:style w:type="table" w:customStyle="1" w:styleId="133">
    <w:name w:val="Сетка таблицы13"/>
    <w:basedOn w:val="a2"/>
    <w:next w:val="a4"/>
    <w:locked/>
    <w:rsid w:val="00CE48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Нет списка33"/>
    <w:next w:val="a3"/>
    <w:uiPriority w:val="99"/>
    <w:semiHidden/>
    <w:unhideWhenUsed/>
    <w:rsid w:val="00CE4840"/>
  </w:style>
  <w:style w:type="table" w:customStyle="1" w:styleId="231">
    <w:name w:val="Сетка таблицы23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3"/>
    <w:uiPriority w:val="99"/>
    <w:semiHidden/>
    <w:unhideWhenUsed/>
    <w:rsid w:val="00CE4840"/>
  </w:style>
  <w:style w:type="table" w:customStyle="1" w:styleId="331">
    <w:name w:val="Сетка таблицы33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3"/>
    <w:uiPriority w:val="99"/>
    <w:semiHidden/>
    <w:unhideWhenUsed/>
    <w:rsid w:val="00CE4840"/>
  </w:style>
  <w:style w:type="table" w:customStyle="1" w:styleId="431">
    <w:name w:val="Сетка таблицы43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3"/>
    <w:uiPriority w:val="99"/>
    <w:semiHidden/>
    <w:unhideWhenUsed/>
    <w:rsid w:val="00CE4840"/>
  </w:style>
  <w:style w:type="numbering" w:customStyle="1" w:styleId="630">
    <w:name w:val="Нет списка63"/>
    <w:next w:val="a3"/>
    <w:uiPriority w:val="99"/>
    <w:semiHidden/>
    <w:unhideWhenUsed/>
    <w:rsid w:val="00CE4840"/>
  </w:style>
  <w:style w:type="table" w:customStyle="1" w:styleId="531">
    <w:name w:val="Сетка таблицы53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0">
    <w:name w:val="Нет списка73"/>
    <w:next w:val="a3"/>
    <w:uiPriority w:val="99"/>
    <w:semiHidden/>
    <w:unhideWhenUsed/>
    <w:rsid w:val="00CE4840"/>
  </w:style>
  <w:style w:type="table" w:customStyle="1" w:styleId="631">
    <w:name w:val="Сетка таблицы63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3"/>
    <w:next w:val="a3"/>
    <w:uiPriority w:val="99"/>
    <w:semiHidden/>
    <w:unhideWhenUsed/>
    <w:rsid w:val="00CE4840"/>
  </w:style>
  <w:style w:type="numbering" w:customStyle="1" w:styleId="830">
    <w:name w:val="Нет списка83"/>
    <w:next w:val="a3"/>
    <w:uiPriority w:val="99"/>
    <w:semiHidden/>
    <w:unhideWhenUsed/>
    <w:rsid w:val="00CE4840"/>
  </w:style>
  <w:style w:type="table" w:customStyle="1" w:styleId="731">
    <w:name w:val="Сетка таблицы73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0">
    <w:name w:val="Нет списка133"/>
    <w:next w:val="a3"/>
    <w:uiPriority w:val="99"/>
    <w:semiHidden/>
    <w:unhideWhenUsed/>
    <w:rsid w:val="00CE4840"/>
  </w:style>
  <w:style w:type="numbering" w:customStyle="1" w:styleId="930">
    <w:name w:val="Нет списка93"/>
    <w:next w:val="a3"/>
    <w:uiPriority w:val="99"/>
    <w:semiHidden/>
    <w:unhideWhenUsed/>
    <w:rsid w:val="00CE4840"/>
  </w:style>
  <w:style w:type="numbering" w:customStyle="1" w:styleId="1030">
    <w:name w:val="Нет списка103"/>
    <w:next w:val="a3"/>
    <w:uiPriority w:val="99"/>
    <w:semiHidden/>
    <w:unhideWhenUsed/>
    <w:rsid w:val="00CE4840"/>
  </w:style>
  <w:style w:type="numbering" w:customStyle="1" w:styleId="200">
    <w:name w:val="Нет списка20"/>
    <w:next w:val="a3"/>
    <w:uiPriority w:val="99"/>
    <w:semiHidden/>
    <w:unhideWhenUsed/>
    <w:rsid w:val="00CE4840"/>
  </w:style>
  <w:style w:type="numbering" w:customStyle="1" w:styleId="1100">
    <w:name w:val="Нет списка110"/>
    <w:next w:val="a3"/>
    <w:uiPriority w:val="99"/>
    <w:semiHidden/>
    <w:unhideWhenUsed/>
    <w:rsid w:val="00CE4840"/>
  </w:style>
  <w:style w:type="table" w:customStyle="1" w:styleId="141">
    <w:name w:val="Сетка таблицы14"/>
    <w:basedOn w:val="a2"/>
    <w:next w:val="a4"/>
    <w:uiPriority w:val="59"/>
    <w:rsid w:val="00CE48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3"/>
    <w:uiPriority w:val="99"/>
    <w:semiHidden/>
    <w:unhideWhenUsed/>
    <w:rsid w:val="00CE4840"/>
  </w:style>
  <w:style w:type="table" w:customStyle="1" w:styleId="151">
    <w:name w:val="Сетка таблицы15"/>
    <w:basedOn w:val="a2"/>
    <w:next w:val="a4"/>
    <w:locked/>
    <w:rsid w:val="00CE48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3"/>
    <w:uiPriority w:val="99"/>
    <w:semiHidden/>
    <w:unhideWhenUsed/>
    <w:rsid w:val="00CE4840"/>
  </w:style>
  <w:style w:type="table" w:customStyle="1" w:styleId="241">
    <w:name w:val="Сетка таблицы24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3"/>
    <w:uiPriority w:val="99"/>
    <w:semiHidden/>
    <w:unhideWhenUsed/>
    <w:rsid w:val="00CE4840"/>
  </w:style>
  <w:style w:type="table" w:customStyle="1" w:styleId="341">
    <w:name w:val="Сетка таблицы34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0">
    <w:name w:val="Нет списка54"/>
    <w:next w:val="a3"/>
    <w:uiPriority w:val="99"/>
    <w:semiHidden/>
    <w:unhideWhenUsed/>
    <w:rsid w:val="00CE4840"/>
  </w:style>
  <w:style w:type="table" w:customStyle="1" w:styleId="441">
    <w:name w:val="Сетка таблицы44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">
    <w:name w:val="Нет списка115"/>
    <w:next w:val="a3"/>
    <w:uiPriority w:val="99"/>
    <w:semiHidden/>
    <w:unhideWhenUsed/>
    <w:rsid w:val="00CE4840"/>
  </w:style>
  <w:style w:type="numbering" w:customStyle="1" w:styleId="64">
    <w:name w:val="Нет списка64"/>
    <w:next w:val="a3"/>
    <w:uiPriority w:val="99"/>
    <w:semiHidden/>
    <w:unhideWhenUsed/>
    <w:rsid w:val="00CE4840"/>
  </w:style>
  <w:style w:type="table" w:customStyle="1" w:styleId="541">
    <w:name w:val="Сетка таблицы54"/>
    <w:basedOn w:val="a2"/>
    <w:next w:val="a4"/>
    <w:uiPriority w:val="99"/>
    <w:rsid w:val="00CE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">
    <w:name w:val="Нет списка74"/>
    <w:next w:val="a3"/>
    <w:uiPriority w:val="99"/>
    <w:semiHidden/>
    <w:unhideWhenUsed/>
    <w:rsid w:val="00CE4840"/>
  </w:style>
  <w:style w:type="table" w:customStyle="1" w:styleId="640">
    <w:name w:val="Сетка таблицы64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Нет списка124"/>
    <w:next w:val="a3"/>
    <w:uiPriority w:val="99"/>
    <w:semiHidden/>
    <w:unhideWhenUsed/>
    <w:rsid w:val="00CE4840"/>
  </w:style>
  <w:style w:type="numbering" w:customStyle="1" w:styleId="84">
    <w:name w:val="Нет списка84"/>
    <w:next w:val="a3"/>
    <w:uiPriority w:val="99"/>
    <w:semiHidden/>
    <w:unhideWhenUsed/>
    <w:rsid w:val="00CE4840"/>
  </w:style>
  <w:style w:type="table" w:customStyle="1" w:styleId="740">
    <w:name w:val="Сетка таблицы74"/>
    <w:basedOn w:val="a2"/>
    <w:next w:val="a4"/>
    <w:uiPriority w:val="59"/>
    <w:rsid w:val="00CE4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">
    <w:name w:val="Нет списка134"/>
    <w:next w:val="a3"/>
    <w:uiPriority w:val="99"/>
    <w:semiHidden/>
    <w:unhideWhenUsed/>
    <w:rsid w:val="00CE4840"/>
  </w:style>
  <w:style w:type="numbering" w:customStyle="1" w:styleId="94">
    <w:name w:val="Нет списка94"/>
    <w:next w:val="a3"/>
    <w:uiPriority w:val="99"/>
    <w:semiHidden/>
    <w:unhideWhenUsed/>
    <w:rsid w:val="00CE4840"/>
  </w:style>
  <w:style w:type="numbering" w:customStyle="1" w:styleId="104">
    <w:name w:val="Нет списка104"/>
    <w:next w:val="a3"/>
    <w:uiPriority w:val="99"/>
    <w:semiHidden/>
    <w:unhideWhenUsed/>
    <w:rsid w:val="00CE4840"/>
  </w:style>
  <w:style w:type="paragraph" w:styleId="35">
    <w:name w:val="Body Text Indent 3"/>
    <w:basedOn w:val="a"/>
    <w:link w:val="34"/>
    <w:uiPriority w:val="99"/>
    <w:semiHidden/>
    <w:unhideWhenUsed/>
    <w:rsid w:val="00CE4840"/>
    <w:pPr>
      <w:spacing w:after="120" w:line="240" w:lineRule="auto"/>
      <w:ind w:left="283"/>
    </w:pPr>
    <w:rPr>
      <w:sz w:val="16"/>
    </w:rPr>
  </w:style>
  <w:style w:type="character" w:customStyle="1" w:styleId="314">
    <w:name w:val="Основной текст с отступом 3 Знак1"/>
    <w:basedOn w:val="a1"/>
    <w:link w:val="35"/>
    <w:uiPriority w:val="99"/>
    <w:semiHidden/>
    <w:rsid w:val="00CE4840"/>
    <w:rPr>
      <w:sz w:val="16"/>
      <w:szCs w:val="16"/>
    </w:rPr>
  </w:style>
  <w:style w:type="character" w:customStyle="1" w:styleId="1f6">
    <w:name w:val="Знак сноски1"/>
    <w:rsid w:val="00CE4840"/>
    <w:rPr>
      <w:vertAlign w:val="superscript"/>
    </w:rPr>
  </w:style>
  <w:style w:type="paragraph" w:customStyle="1" w:styleId="1f7">
    <w:name w:val="Обычный (веб)1"/>
    <w:basedOn w:val="a"/>
    <w:rsid w:val="00CE4840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stLabel51">
    <w:name w:val="ListLabel 51"/>
    <w:rsid w:val="00CE4840"/>
    <w:rPr>
      <w:rFonts w:cs="Symbol"/>
    </w:rPr>
  </w:style>
  <w:style w:type="character" w:customStyle="1" w:styleId="ListLabel52">
    <w:name w:val="ListLabel 52"/>
    <w:rsid w:val="00CE4840"/>
    <w:rPr>
      <w:rFonts w:cs="OpenSymbol"/>
    </w:rPr>
  </w:style>
  <w:style w:type="character" w:customStyle="1" w:styleId="ListLabel53">
    <w:name w:val="ListLabel 53"/>
    <w:rsid w:val="00CE4840"/>
    <w:rPr>
      <w:rFonts w:cs="Courier New"/>
    </w:rPr>
  </w:style>
  <w:style w:type="character" w:customStyle="1" w:styleId="ListLabel54">
    <w:name w:val="ListLabel 54"/>
    <w:rsid w:val="00CE4840"/>
    <w:rPr>
      <w:rFonts w:cs="Wingdings"/>
    </w:rPr>
  </w:style>
  <w:style w:type="character" w:customStyle="1" w:styleId="aff9">
    <w:name w:val="Без интервала Знак"/>
    <w:link w:val="aff8"/>
    <w:locked/>
    <w:rsid w:val="00A84882"/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1"/>
    <w:rsid w:val="00A84882"/>
  </w:style>
  <w:style w:type="character" w:customStyle="1" w:styleId="c6">
    <w:name w:val="c6"/>
    <w:basedOn w:val="a1"/>
    <w:rsid w:val="00A84882"/>
  </w:style>
  <w:style w:type="character" w:customStyle="1" w:styleId="afff3">
    <w:name w:val="Основной текст_"/>
    <w:link w:val="1f8"/>
    <w:rsid w:val="00A8488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f8">
    <w:name w:val="Основной текст1"/>
    <w:basedOn w:val="a"/>
    <w:link w:val="afff3"/>
    <w:rsid w:val="00A84882"/>
    <w:pPr>
      <w:widowControl w:val="0"/>
      <w:shd w:val="clear" w:color="auto" w:fill="FFFFFF"/>
      <w:spacing w:after="0" w:line="259" w:lineRule="exact"/>
      <w:ind w:firstLine="540"/>
      <w:jc w:val="both"/>
    </w:pPr>
    <w:rPr>
      <w:rFonts w:ascii="Arial" w:eastAsia="Arial" w:hAnsi="Arial" w:cs="Arial"/>
      <w:sz w:val="21"/>
      <w:szCs w:val="21"/>
    </w:rPr>
  </w:style>
  <w:style w:type="paragraph" w:customStyle="1" w:styleId="Standard">
    <w:name w:val="Standard"/>
    <w:uiPriority w:val="99"/>
    <w:rsid w:val="00A84882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Style87">
    <w:name w:val="Style87"/>
    <w:basedOn w:val="a"/>
    <w:uiPriority w:val="99"/>
    <w:rsid w:val="00A84882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04">
    <w:name w:val="Font Style104"/>
    <w:basedOn w:val="a1"/>
    <w:uiPriority w:val="99"/>
    <w:rsid w:val="00A84882"/>
    <w:rPr>
      <w:rFonts w:ascii="Times New Roman" w:hAnsi="Times New Roman" w:cs="Times New Roman"/>
      <w:sz w:val="18"/>
      <w:szCs w:val="18"/>
    </w:rPr>
  </w:style>
  <w:style w:type="paragraph" w:customStyle="1" w:styleId="Style86">
    <w:name w:val="Style86"/>
    <w:basedOn w:val="a"/>
    <w:uiPriority w:val="99"/>
    <w:rsid w:val="00A84882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43">
    <w:name w:val="Font Style143"/>
    <w:basedOn w:val="a1"/>
    <w:uiPriority w:val="99"/>
    <w:rsid w:val="00A8488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A84882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84882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29">
    <w:name w:val="Font Style29"/>
    <w:basedOn w:val="a1"/>
    <w:uiPriority w:val="99"/>
    <w:rsid w:val="00A84882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A84882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Default">
    <w:name w:val="Default"/>
    <w:rsid w:val="00A84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1">
    <w:name w:val="c31"/>
    <w:basedOn w:val="a1"/>
    <w:rsid w:val="00A84882"/>
  </w:style>
  <w:style w:type="paragraph" w:customStyle="1" w:styleId="c1">
    <w:name w:val="c1"/>
    <w:basedOn w:val="a"/>
    <w:rsid w:val="00A8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8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8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A8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1"/>
    <w:rsid w:val="00A84882"/>
  </w:style>
  <w:style w:type="character" w:customStyle="1" w:styleId="c13">
    <w:name w:val="c13"/>
    <w:basedOn w:val="a1"/>
    <w:rsid w:val="00A84882"/>
  </w:style>
  <w:style w:type="paragraph" w:customStyle="1" w:styleId="c36">
    <w:name w:val="c36"/>
    <w:basedOn w:val="a"/>
    <w:rsid w:val="00A8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4">
    <w:name w:val="Strong"/>
    <w:basedOn w:val="a1"/>
    <w:uiPriority w:val="22"/>
    <w:qFormat/>
    <w:rsid w:val="00A84882"/>
    <w:rPr>
      <w:b/>
      <w:bCs/>
    </w:rPr>
  </w:style>
  <w:style w:type="paragraph" w:customStyle="1" w:styleId="search-excerpt">
    <w:name w:val="search-excerpt"/>
    <w:basedOn w:val="a"/>
    <w:rsid w:val="00A8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1"/>
    <w:rsid w:val="00A84882"/>
  </w:style>
  <w:style w:type="character" w:customStyle="1" w:styleId="c19">
    <w:name w:val="c19"/>
    <w:basedOn w:val="a1"/>
    <w:rsid w:val="00A84882"/>
  </w:style>
  <w:style w:type="paragraph" w:styleId="3e">
    <w:name w:val="toc 3"/>
    <w:basedOn w:val="a"/>
    <w:next w:val="a"/>
    <w:autoRedefine/>
    <w:uiPriority w:val="39"/>
    <w:unhideWhenUsed/>
    <w:qFormat/>
    <w:rsid w:val="00A84882"/>
    <w:pPr>
      <w:spacing w:after="100"/>
      <w:ind w:left="440"/>
    </w:pPr>
    <w:rPr>
      <w:rFonts w:eastAsiaTheme="minorEastAsia"/>
    </w:rPr>
  </w:style>
  <w:style w:type="character" w:customStyle="1" w:styleId="c7">
    <w:name w:val="c7"/>
    <w:basedOn w:val="a1"/>
    <w:rsid w:val="00E93575"/>
  </w:style>
  <w:style w:type="paragraph" w:customStyle="1" w:styleId="c22">
    <w:name w:val="c22"/>
    <w:basedOn w:val="a"/>
    <w:rsid w:val="00E9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6">
    <w:name w:val="Без интервала4"/>
    <w:rsid w:val="00E93575"/>
    <w:pPr>
      <w:widowControl w:val="0"/>
      <w:suppressAutoHyphens/>
    </w:pPr>
    <w:rPr>
      <w:rFonts w:ascii="Calibri" w:eastAsia="Arial Unicode MS" w:hAnsi="Calibri" w:cs="font189"/>
      <w:kern w:val="1"/>
      <w:lang w:eastAsia="ar-SA"/>
    </w:rPr>
  </w:style>
  <w:style w:type="character" w:customStyle="1" w:styleId="FontStyle11">
    <w:name w:val="Font Style11"/>
    <w:basedOn w:val="a1"/>
    <w:uiPriority w:val="99"/>
    <w:rsid w:val="00E93575"/>
    <w:rPr>
      <w:rFonts w:ascii="Calibri" w:hAnsi="Calibri" w:cs="Calibri" w:hint="default"/>
      <w:i/>
      <w:iCs/>
      <w:sz w:val="20"/>
      <w:szCs w:val="20"/>
    </w:rPr>
  </w:style>
  <w:style w:type="character" w:customStyle="1" w:styleId="FontStyle120">
    <w:name w:val="Font Style120"/>
    <w:basedOn w:val="a1"/>
    <w:rsid w:val="00E9357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8">
    <w:name w:val="Font Style58"/>
    <w:basedOn w:val="a1"/>
    <w:rsid w:val="00E9357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3">
    <w:name w:val="Font Style63"/>
    <w:basedOn w:val="a1"/>
    <w:rsid w:val="00E93575"/>
    <w:rPr>
      <w:rFonts w:ascii="Times New Roman" w:hAnsi="Times New Roman" w:cs="Times New Roman"/>
      <w:sz w:val="22"/>
      <w:szCs w:val="22"/>
    </w:rPr>
  </w:style>
  <w:style w:type="paragraph" w:customStyle="1" w:styleId="u-2-msonormal">
    <w:name w:val="u-2-msonormal"/>
    <w:basedOn w:val="a"/>
    <w:rsid w:val="00E9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E93575"/>
  </w:style>
  <w:style w:type="paragraph" w:customStyle="1" w:styleId="msonormalbullet2gif">
    <w:name w:val="msonormalbullet2.gif"/>
    <w:basedOn w:val="a"/>
    <w:uiPriority w:val="99"/>
    <w:rsid w:val="00E9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4">
    <w:name w:val="Обычный (веб)2"/>
    <w:basedOn w:val="a"/>
    <w:rsid w:val="00E93575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3f">
    <w:name w:val="Абзац списка3"/>
    <w:basedOn w:val="a"/>
    <w:rsid w:val="00E93575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3f0">
    <w:name w:val="Обычный (веб)3"/>
    <w:basedOn w:val="a"/>
    <w:rsid w:val="00E93575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FontStyle95">
    <w:name w:val="Font Style95"/>
    <w:basedOn w:val="a1"/>
    <w:uiPriority w:val="99"/>
    <w:rsid w:val="00E93575"/>
    <w:rPr>
      <w:rFonts w:ascii="Times New Roman" w:hAnsi="Times New Roman" w:cs="Times New Roman"/>
      <w:i/>
      <w:iCs/>
      <w:sz w:val="18"/>
      <w:szCs w:val="18"/>
    </w:rPr>
  </w:style>
  <w:style w:type="paragraph" w:customStyle="1" w:styleId="Style82">
    <w:name w:val="Style82"/>
    <w:basedOn w:val="a"/>
    <w:uiPriority w:val="99"/>
    <w:rsid w:val="00E93575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E93575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31">
    <w:name w:val="Font Style31"/>
    <w:basedOn w:val="a1"/>
    <w:uiPriority w:val="99"/>
    <w:rsid w:val="00E93575"/>
    <w:rPr>
      <w:rFonts w:ascii="Times New Roman" w:hAnsi="Times New Roman" w:cs="Times New Roman"/>
      <w:i/>
      <w:iCs/>
      <w:sz w:val="20"/>
      <w:szCs w:val="20"/>
    </w:rPr>
  </w:style>
  <w:style w:type="character" w:customStyle="1" w:styleId="c21">
    <w:name w:val="c21"/>
    <w:basedOn w:val="a1"/>
    <w:rsid w:val="00E93575"/>
  </w:style>
  <w:style w:type="paragraph" w:customStyle="1" w:styleId="listparagraphcxspmiddle">
    <w:name w:val="listparagraphcxspmiddle"/>
    <w:basedOn w:val="a"/>
    <w:uiPriority w:val="99"/>
    <w:rsid w:val="00E9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cxsplast">
    <w:name w:val="listparagraphcxsplast"/>
    <w:basedOn w:val="a"/>
    <w:uiPriority w:val="99"/>
    <w:rsid w:val="00E9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E9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5">
    <w:name w:val="Основной текст + 8"/>
    <w:aliases w:val="5 pt,Полужирный,Основной текст + 5"/>
    <w:basedOn w:val="afff3"/>
    <w:rsid w:val="00E93575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MicrosoftSansSerif">
    <w:name w:val="Основной текст + Microsoft Sans Serif"/>
    <w:aliases w:val="8 pt"/>
    <w:basedOn w:val="a1"/>
    <w:uiPriority w:val="99"/>
    <w:rsid w:val="00E93575"/>
    <w:rPr>
      <w:rFonts w:ascii="Microsoft Sans Serif" w:hAnsi="Microsoft Sans Serif" w:cs="Microsoft Sans Serif" w:hint="default"/>
      <w:sz w:val="16"/>
      <w:szCs w:val="16"/>
      <w:shd w:val="clear" w:color="auto" w:fill="FFFFFF"/>
    </w:rPr>
  </w:style>
  <w:style w:type="character" w:customStyle="1" w:styleId="9pt">
    <w:name w:val="Основной текст + 9 pt"/>
    <w:aliases w:val="Курсив"/>
    <w:basedOn w:val="afff3"/>
    <w:rsid w:val="00E93575"/>
    <w:rPr>
      <w:rFonts w:ascii="Times New Roman" w:eastAsia="Times New Roman" w:hAnsi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customStyle="1" w:styleId="listparagraph">
    <w:name w:val="listparagraph"/>
    <w:basedOn w:val="a"/>
    <w:uiPriority w:val="99"/>
    <w:rsid w:val="00E9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cxspmiddlecxspmiddle">
    <w:name w:val="listparagraphcxspmiddlecxspmiddle"/>
    <w:basedOn w:val="a"/>
    <w:uiPriority w:val="99"/>
    <w:rsid w:val="00E9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cxsplastcxsplast">
    <w:name w:val="listparagraphcxsplastcxsplast"/>
    <w:basedOn w:val="a"/>
    <w:uiPriority w:val="99"/>
    <w:rsid w:val="00E9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EB8"/>
    <w:pPr>
      <w:ind w:left="720"/>
      <w:contextualSpacing/>
    </w:pPr>
  </w:style>
  <w:style w:type="paragraph" w:customStyle="1" w:styleId="a5">
    <w:name w:val="отменить форматирование"/>
    <w:basedOn w:val="a"/>
    <w:rsid w:val="002B5E8A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b/>
      <w:kern w:val="1"/>
      <w:sz w:val="24"/>
      <w:szCs w:val="24"/>
      <w:lang w:eastAsia="hi-IN" w:bidi="hi-IN"/>
    </w:rPr>
  </w:style>
  <w:style w:type="paragraph" w:styleId="a6">
    <w:name w:val="Body Text Indent"/>
    <w:basedOn w:val="a"/>
    <w:link w:val="a7"/>
    <w:unhideWhenUsed/>
    <w:rsid w:val="008700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70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Основной"/>
    <w:basedOn w:val="a"/>
    <w:link w:val="a9"/>
    <w:rsid w:val="008700F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9">
    <w:name w:val="Основной Знак"/>
    <w:link w:val="a8"/>
    <w:rsid w:val="008700F5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8700F5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4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4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B9E34-2C47-4E9E-8C3F-54626FB3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17893</Words>
  <Characters>101996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Дима</cp:lastModifiedBy>
  <cp:revision>33</cp:revision>
  <cp:lastPrinted>2016-08-26T19:07:00Z</cp:lastPrinted>
  <dcterms:created xsi:type="dcterms:W3CDTF">2016-08-08T11:35:00Z</dcterms:created>
  <dcterms:modified xsi:type="dcterms:W3CDTF">2020-01-23T17:49:00Z</dcterms:modified>
</cp:coreProperties>
</file>