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C" w:rsidRDefault="00437E57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8791575"/>
            <wp:effectExtent l="19050" t="0" r="9525" b="0"/>
            <wp:docPr id="1" name="Рисунок 1" descr="C:\Users\Дима\Desktop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7C" w:rsidRDefault="00DA3E7C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E7C" w:rsidRDefault="00DA3E7C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E7C" w:rsidRDefault="00DA3E7C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E7C" w:rsidRDefault="00DA3E7C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предмету «Математика»</w:t>
      </w: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40" w:rsidRPr="00CE4840" w:rsidRDefault="00CE4840" w:rsidP="00CE48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«Математика» входит в предметную область «Математика и информатика». </w:t>
      </w:r>
      <w:r w:rsidRPr="00CE484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«Математика» в 1- 4 классах  отводится </w:t>
      </w:r>
      <w:r w:rsidRPr="00CE4840">
        <w:rPr>
          <w:rFonts w:ascii="Times New Roman" w:hAnsi="Times New Roman" w:cs="Times New Roman"/>
          <w:b/>
          <w:sz w:val="24"/>
          <w:szCs w:val="24"/>
        </w:rPr>
        <w:t>540 часов</w:t>
      </w:r>
      <w:r w:rsidRPr="00CE4840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CE4840" w:rsidRPr="00CE4840" w:rsidRDefault="00CE4840" w:rsidP="00CE48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CE4840" w:rsidRPr="00CE4840" w:rsidRDefault="00CE4840" w:rsidP="00CE4840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</w:rPr>
      </w:pPr>
    </w:p>
    <w:p w:rsidR="00CE4840" w:rsidRPr="00CE4840" w:rsidRDefault="00CE4840" w:rsidP="00CE48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ab/>
        <w:t xml:space="preserve">Целью обучения </w:t>
      </w:r>
      <w:r w:rsidRPr="00CE4840">
        <w:rPr>
          <w:rFonts w:ascii="Times New Roman" w:hAnsi="Times New Roman" w:cs="Times New Roman"/>
          <w:sz w:val="24"/>
          <w:szCs w:val="24"/>
        </w:rPr>
        <w:t>математики в начальной школе является:</w:t>
      </w:r>
    </w:p>
    <w:p w:rsidR="00CE4840" w:rsidRPr="00CE4840" w:rsidRDefault="00CE4840" w:rsidP="004877A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CE4840" w:rsidRPr="00CE4840" w:rsidRDefault="00CE4840" w:rsidP="004877A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математических знаний; </w:t>
      </w:r>
    </w:p>
    <w:p w:rsidR="00CE4840" w:rsidRPr="00CE4840" w:rsidRDefault="00CE4840" w:rsidP="004877A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CE4840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CE4840">
        <w:rPr>
          <w:rFonts w:ascii="Times New Roman" w:hAnsi="Times New Roman" w:cs="Times New Roman"/>
          <w:sz w:val="24"/>
          <w:szCs w:val="24"/>
        </w:rPr>
        <w:t xml:space="preserve"> обучающиеся на  уровне начального общего образования: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•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 Формирование элементов самостоятельной интеллектуальной деятельности на основе овладения несложными математическими методами;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2. Познания окружающего мира (умения устанавливать, описывать, моделировать и объяснять количественные и пространственные отношения);  развитие основ логического, знаково-символического и алгоритмического мышления;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 Развитие пространственного воображения;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4. Развитие математической речи;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5.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6. Формирование умения вести поиск информации и работать с ней;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7. Формирование первоначальных представлений о компьютерной грамотности;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8. Развитие познавательных способностей;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9. Воспитание стремления к расширению математических знаний;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10. Формирование критичности мышления;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11. Развитие умений </w:t>
      </w:r>
      <w:proofErr w:type="spellStart"/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>аргументированно</w:t>
      </w:r>
      <w:proofErr w:type="spellEnd"/>
      <w:r w:rsidRPr="00CE48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CE4840" w:rsidRPr="00CE4840" w:rsidRDefault="00CE4840" w:rsidP="00CE4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Рабочая программа по математике для 1-4 классов разработана на основе Федерального  государственного образовательного стандарта начального общего образования и реализуется средствами предмета «Математика» на основе авторской программы М. И. Моро (учебно-методический комплект «Школа России»; издательство М.; «Просвещение»).</w:t>
      </w:r>
    </w:p>
    <w:p w:rsidR="00CE4840" w:rsidRPr="00CE4840" w:rsidRDefault="00CE4840" w:rsidP="00CE4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общеобразовательного стандарта начального </w:t>
      </w:r>
      <w:proofErr w:type="spellStart"/>
      <w:r w:rsidRPr="00CE4840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CE4840">
        <w:rPr>
          <w:rFonts w:ascii="Times New Roman" w:hAnsi="Times New Roman" w:cs="Times New Roman"/>
          <w:sz w:val="24"/>
          <w:szCs w:val="24"/>
        </w:rPr>
        <w:t>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начального общего образования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E4840" w:rsidRPr="00CE4840" w:rsidTr="00043D4F">
        <w:trPr>
          <w:jc w:val="center"/>
        </w:trPr>
        <w:tc>
          <w:tcPr>
            <w:tcW w:w="1384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CE4840" w:rsidRPr="00CE4840" w:rsidRDefault="00CE4840" w:rsidP="00CE4840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CE4840" w:rsidRPr="00CE4840" w:rsidRDefault="00CE4840" w:rsidP="00CE4840">
      <w:pPr>
        <w:spacing w:after="0" w:line="10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Используется  комплект учебников, принадлежащий к УМК «Школа России», авторы: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1 Моро М. И., Волкова С. И., Степанова С. В. «Математика» Учебник 1 класс /Москва: «Просвещение», 201</w:t>
      </w:r>
      <w:r w:rsidR="00453169">
        <w:rPr>
          <w:rFonts w:ascii="Times New Roman" w:hAnsi="Times New Roman" w:cs="Times New Roman"/>
          <w:sz w:val="24"/>
          <w:szCs w:val="24"/>
        </w:rPr>
        <w:t>5</w:t>
      </w:r>
      <w:r w:rsidRPr="00CE4840">
        <w:rPr>
          <w:rFonts w:ascii="Times New Roman" w:hAnsi="Times New Roman" w:cs="Times New Roman"/>
          <w:sz w:val="24"/>
          <w:szCs w:val="24"/>
        </w:rPr>
        <w:t>г.</w:t>
      </w:r>
    </w:p>
    <w:p w:rsidR="00CE4840" w:rsidRPr="00CE4840" w:rsidRDefault="00CE4840" w:rsidP="00CE4840">
      <w:pPr>
        <w:pStyle w:val="3a"/>
        <w:spacing w:line="276" w:lineRule="auto"/>
        <w:jc w:val="both"/>
        <w:rPr>
          <w:rFonts w:cs="Times New Roman"/>
          <w:iCs/>
          <w:color w:val="000000"/>
        </w:rPr>
      </w:pPr>
      <w:r w:rsidRPr="00CE4840">
        <w:rPr>
          <w:rFonts w:cs="Times New Roman"/>
          <w:iCs/>
          <w:color w:val="000000"/>
        </w:rPr>
        <w:t>2. Моро М. И., Волкова С. И. Математика. Рабочая тетрадь. 1 класс. В 2 частях:/Москва: «Просвещение», 201</w:t>
      </w:r>
      <w:r w:rsidR="00453169">
        <w:rPr>
          <w:rFonts w:cs="Times New Roman"/>
          <w:iCs/>
          <w:color w:val="000000"/>
        </w:rPr>
        <w:t>5</w:t>
      </w:r>
      <w:r w:rsidRPr="00CE4840">
        <w:rPr>
          <w:rFonts w:cs="Times New Roman"/>
          <w:iCs/>
          <w:color w:val="000000"/>
        </w:rPr>
        <w:t>г.</w:t>
      </w:r>
    </w:p>
    <w:p w:rsidR="00CE4840" w:rsidRPr="00CE4840" w:rsidRDefault="00CE4840" w:rsidP="00CE4840">
      <w:pPr>
        <w:pStyle w:val="3a"/>
        <w:spacing w:line="276" w:lineRule="auto"/>
        <w:jc w:val="both"/>
        <w:rPr>
          <w:rFonts w:cs="Times New Roman"/>
          <w:iCs/>
          <w:color w:val="000000"/>
        </w:rPr>
      </w:pPr>
      <w:r w:rsidRPr="00CE4840">
        <w:rPr>
          <w:rFonts w:cs="Times New Roman"/>
        </w:rPr>
        <w:t xml:space="preserve">3. Моро М. И., </w:t>
      </w:r>
      <w:proofErr w:type="spellStart"/>
      <w:r w:rsidRPr="00CE4840">
        <w:rPr>
          <w:rFonts w:cs="Times New Roman"/>
        </w:rPr>
        <w:t>Бантова</w:t>
      </w:r>
      <w:proofErr w:type="spellEnd"/>
      <w:r w:rsidRPr="00CE4840">
        <w:rPr>
          <w:rFonts w:cs="Times New Roman"/>
        </w:rPr>
        <w:t xml:space="preserve"> М. А., </w:t>
      </w:r>
      <w:proofErr w:type="spellStart"/>
      <w:r w:rsidRPr="00CE4840">
        <w:rPr>
          <w:rFonts w:cs="Times New Roman"/>
        </w:rPr>
        <w:t>Бельтюкова</w:t>
      </w:r>
      <w:proofErr w:type="spellEnd"/>
      <w:r w:rsidRPr="00CE4840">
        <w:rPr>
          <w:rFonts w:cs="Times New Roman"/>
        </w:rPr>
        <w:t xml:space="preserve"> Г. В. Математика. Учебник для 2 класса общеобразовательных учреждений. В двух частях. - Москва: «Просвещение», 201</w:t>
      </w:r>
      <w:r w:rsidR="00453169">
        <w:rPr>
          <w:rFonts w:cs="Times New Roman"/>
        </w:rPr>
        <w:t>5</w:t>
      </w:r>
      <w:r w:rsidRPr="00CE4840">
        <w:rPr>
          <w:rFonts w:cs="Times New Roman"/>
        </w:rPr>
        <w:t xml:space="preserve"> г.</w:t>
      </w:r>
    </w:p>
    <w:p w:rsidR="00CE4840" w:rsidRPr="00CE4840" w:rsidRDefault="00CE4840" w:rsidP="00CE484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 4. Моро М. И., Волкова С. И. Рабочая тетрадь к учебнику математики для 2 класса. В двух частях</w:t>
      </w:r>
      <w:r w:rsidR="00453169">
        <w:rPr>
          <w:rFonts w:ascii="Times New Roman" w:hAnsi="Times New Roman" w:cs="Times New Roman"/>
          <w:sz w:val="24"/>
          <w:szCs w:val="24"/>
        </w:rPr>
        <w:t>.  – Москва: «Просвещение», 2015</w:t>
      </w:r>
      <w:r w:rsidRPr="00CE48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4840" w:rsidRPr="00CE4840" w:rsidRDefault="00CE4840" w:rsidP="00CE4840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4840">
        <w:rPr>
          <w:rFonts w:ascii="Times New Roman" w:hAnsi="Times New Roman"/>
          <w:bCs/>
          <w:sz w:val="24"/>
          <w:szCs w:val="24"/>
        </w:rPr>
        <w:t xml:space="preserve">5.Моро М.И., </w:t>
      </w:r>
      <w:proofErr w:type="spellStart"/>
      <w:r w:rsidRPr="00CE4840">
        <w:rPr>
          <w:rFonts w:ascii="Times New Roman" w:hAnsi="Times New Roman"/>
          <w:bCs/>
          <w:sz w:val="24"/>
          <w:szCs w:val="24"/>
        </w:rPr>
        <w:t>Бантова</w:t>
      </w:r>
      <w:proofErr w:type="spellEnd"/>
      <w:r w:rsidRPr="00CE4840">
        <w:rPr>
          <w:rFonts w:ascii="Times New Roman" w:hAnsi="Times New Roman"/>
          <w:bCs/>
          <w:sz w:val="24"/>
          <w:szCs w:val="24"/>
        </w:rPr>
        <w:t xml:space="preserve"> М.А., </w:t>
      </w:r>
      <w:proofErr w:type="spellStart"/>
      <w:r w:rsidRPr="00CE4840">
        <w:rPr>
          <w:rFonts w:ascii="Times New Roman" w:hAnsi="Times New Roman"/>
          <w:bCs/>
          <w:sz w:val="24"/>
          <w:szCs w:val="24"/>
        </w:rPr>
        <w:t>Бельтюкова</w:t>
      </w:r>
      <w:proofErr w:type="spellEnd"/>
      <w:r w:rsidRPr="00CE4840">
        <w:rPr>
          <w:rFonts w:ascii="Times New Roman" w:hAnsi="Times New Roman"/>
          <w:bCs/>
          <w:sz w:val="24"/>
          <w:szCs w:val="24"/>
        </w:rPr>
        <w:t xml:space="preserve"> Г.В.: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 xml:space="preserve"> учебник для 3 класса общеобразовательных учреждений. В 2-х част</w:t>
      </w:r>
      <w:r w:rsidR="00453169">
        <w:rPr>
          <w:rFonts w:ascii="Times New Roman" w:hAnsi="Times New Roman"/>
          <w:iCs/>
          <w:color w:val="000000"/>
          <w:sz w:val="24"/>
          <w:szCs w:val="24"/>
        </w:rPr>
        <w:t>ях. – Москва: «</w:t>
      </w:r>
      <w:proofErr w:type="spellStart"/>
      <w:r w:rsidR="00453169">
        <w:rPr>
          <w:rFonts w:ascii="Times New Roman" w:hAnsi="Times New Roman"/>
          <w:iCs/>
          <w:color w:val="000000"/>
          <w:sz w:val="24"/>
          <w:szCs w:val="24"/>
        </w:rPr>
        <w:t>Просещение</w:t>
      </w:r>
      <w:proofErr w:type="spellEnd"/>
      <w:r w:rsidR="00453169">
        <w:rPr>
          <w:rFonts w:ascii="Times New Roman" w:hAnsi="Times New Roman"/>
          <w:iCs/>
          <w:color w:val="000000"/>
          <w:sz w:val="24"/>
          <w:szCs w:val="24"/>
        </w:rPr>
        <w:t>», 2015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 xml:space="preserve">г. </w:t>
      </w:r>
    </w:p>
    <w:p w:rsidR="00CE4840" w:rsidRPr="00CE4840" w:rsidRDefault="00CE4840" w:rsidP="00CE4840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4840">
        <w:rPr>
          <w:rFonts w:ascii="Times New Roman" w:hAnsi="Times New Roman"/>
          <w:iCs/>
          <w:color w:val="000000"/>
          <w:sz w:val="24"/>
          <w:szCs w:val="24"/>
        </w:rPr>
        <w:t>6.Моро М. И., Волкова С. И.: рабочая тетрадь к учебнику для 3 класса общеобразовательных учрежде</w:t>
      </w:r>
      <w:r w:rsidR="00453169">
        <w:rPr>
          <w:rFonts w:ascii="Times New Roman" w:hAnsi="Times New Roman"/>
          <w:iCs/>
          <w:color w:val="000000"/>
          <w:sz w:val="24"/>
          <w:szCs w:val="24"/>
        </w:rPr>
        <w:t>ний/ Москва: «Просвещение», 2015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>г.</w:t>
      </w:r>
    </w:p>
    <w:p w:rsidR="00CE4840" w:rsidRPr="00CE4840" w:rsidRDefault="00CE4840" w:rsidP="00CE4840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4840">
        <w:rPr>
          <w:rFonts w:ascii="Times New Roman" w:hAnsi="Times New Roman"/>
          <w:bCs/>
          <w:sz w:val="24"/>
          <w:szCs w:val="24"/>
        </w:rPr>
        <w:t xml:space="preserve">7. Моро М. И., </w:t>
      </w:r>
      <w:proofErr w:type="spellStart"/>
      <w:r w:rsidRPr="00CE4840">
        <w:rPr>
          <w:rFonts w:ascii="Times New Roman" w:hAnsi="Times New Roman"/>
          <w:bCs/>
          <w:sz w:val="24"/>
          <w:szCs w:val="24"/>
        </w:rPr>
        <w:t>Бантова</w:t>
      </w:r>
      <w:proofErr w:type="spellEnd"/>
      <w:r w:rsidRPr="00CE4840">
        <w:rPr>
          <w:rFonts w:ascii="Times New Roman" w:hAnsi="Times New Roman"/>
          <w:bCs/>
          <w:sz w:val="24"/>
          <w:szCs w:val="24"/>
        </w:rPr>
        <w:t xml:space="preserve"> М. А., </w:t>
      </w:r>
      <w:proofErr w:type="spellStart"/>
      <w:r w:rsidRPr="00CE4840">
        <w:rPr>
          <w:rFonts w:ascii="Times New Roman" w:hAnsi="Times New Roman"/>
          <w:bCs/>
          <w:sz w:val="24"/>
          <w:szCs w:val="24"/>
        </w:rPr>
        <w:t>Бельтюкова</w:t>
      </w:r>
      <w:proofErr w:type="spellEnd"/>
      <w:r w:rsidRPr="00CE4840">
        <w:rPr>
          <w:rFonts w:ascii="Times New Roman" w:hAnsi="Times New Roman"/>
          <w:bCs/>
          <w:sz w:val="24"/>
          <w:szCs w:val="24"/>
        </w:rPr>
        <w:t xml:space="preserve"> Г. В.: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 xml:space="preserve"> учебник для 4 класса общеобразовательных учреждений. В 2-х частя</w:t>
      </w:r>
      <w:r w:rsidR="00453169">
        <w:rPr>
          <w:rFonts w:ascii="Times New Roman" w:hAnsi="Times New Roman"/>
          <w:iCs/>
          <w:color w:val="000000"/>
          <w:sz w:val="24"/>
          <w:szCs w:val="24"/>
        </w:rPr>
        <w:t>х. – Москва: «Просвещение», 2015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 xml:space="preserve">г. </w:t>
      </w:r>
    </w:p>
    <w:p w:rsidR="00CE4840" w:rsidRPr="00CE4840" w:rsidRDefault="00CE4840" w:rsidP="00CE4840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4840">
        <w:rPr>
          <w:rFonts w:ascii="Times New Roman" w:hAnsi="Times New Roman"/>
          <w:iCs/>
          <w:color w:val="000000"/>
          <w:sz w:val="24"/>
          <w:szCs w:val="24"/>
        </w:rPr>
        <w:t xml:space="preserve"> 8. Волкова С. И.: рабочая тетрадь к учебнику для 4 класса общеобразовательных учрежде</w:t>
      </w:r>
      <w:r w:rsidR="00453169">
        <w:rPr>
          <w:rFonts w:ascii="Times New Roman" w:hAnsi="Times New Roman"/>
          <w:iCs/>
          <w:color w:val="000000"/>
          <w:sz w:val="24"/>
          <w:szCs w:val="24"/>
        </w:rPr>
        <w:t>ний/ Москва: «Просвещение», 2015</w:t>
      </w:r>
      <w:r w:rsidRPr="00CE4840">
        <w:rPr>
          <w:rFonts w:ascii="Times New Roman" w:hAnsi="Times New Roman"/>
          <w:iCs/>
          <w:color w:val="000000"/>
          <w:sz w:val="24"/>
          <w:szCs w:val="24"/>
        </w:rPr>
        <w:t>г.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в 1 классе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Числа и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20;</w:t>
            </w:r>
          </w:p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– правило, по которому составлена последовательность чисел, и составлять последовательность чисел по заданному или самостоятельно выбранному правилу (увеличение/уменьшение числа на несколько единиц;</w:t>
            </w:r>
          </w:p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величины (массу, длину), используя основные единицы измерения величин и соотношения между ними (килограмм–грамм; сантиметр–миллиметр);</w:t>
            </w:r>
            <w:bookmarkStart w:id="0" w:name="_Toc290833231"/>
            <w:bookmarkStart w:id="1" w:name="_Toc290834368"/>
            <w:bookmarkStart w:id="2" w:name="_Toc291574668"/>
          </w:p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сравнивать однородные величины (масса, длина, время), используя основные единицы измерения величин и соотношения между ними</w:t>
            </w:r>
            <w:bookmarkEnd w:id="0"/>
            <w:bookmarkEnd w:id="1"/>
            <w:bookmarkEnd w:id="2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единицу для измерения данной величины (длины, массы, площади, времени), объяснять свои действия.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действия. Сложение и вычитание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</w:t>
            </w:r>
          </w:p>
        </w:tc>
        <w:tc>
          <w:tcPr>
            <w:tcW w:w="4111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возможность научиться</w:t>
            </w:r>
          </w:p>
        </w:tc>
      </w:tr>
      <w:tr w:rsidR="00CE4840" w:rsidRPr="00CE4840" w:rsidTr="00043D4F">
        <w:tc>
          <w:tcPr>
            <w:tcW w:w="6345" w:type="dxa"/>
          </w:tcPr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двузначных.</w:t>
            </w:r>
          </w:p>
          <w:p w:rsidR="00CE4840" w:rsidRPr="00CE4840" w:rsidRDefault="00CE4840" w:rsidP="004877A3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арифметического действия и находить его значение</w:t>
            </w:r>
          </w:p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840" w:rsidRPr="00CE4840" w:rsidRDefault="00CE4840" w:rsidP="004877A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</w:p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rPr>
          <w:trHeight w:val="70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CE4840" w:rsidRPr="00CE4840" w:rsidTr="00043D4F">
        <w:trPr>
          <w:trHeight w:val="70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4877A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задачи.</w:t>
            </w:r>
          </w:p>
          <w:p w:rsidR="00CE4840" w:rsidRPr="00CE4840" w:rsidRDefault="00CE4840" w:rsidP="004877A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E4840">
        <w:rPr>
          <w:rFonts w:ascii="Times New Roman" w:hAnsi="Times New Roman" w:cs="Times New Roman"/>
          <w:b/>
          <w:i/>
          <w:sz w:val="24"/>
          <w:szCs w:val="24"/>
        </w:rPr>
        <w:t>Пространственные</w:t>
      </w:r>
      <w:proofErr w:type="gramEnd"/>
      <w:r w:rsidRPr="00CE4840">
        <w:rPr>
          <w:rFonts w:ascii="Times New Roman" w:hAnsi="Times New Roman" w:cs="Times New Roman"/>
          <w:b/>
          <w:i/>
          <w:sz w:val="24"/>
          <w:szCs w:val="24"/>
        </w:rPr>
        <w:t xml:space="preserve"> отношение. Геометрические фигуры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плоскости;</w:t>
            </w:r>
          </w:p>
          <w:p w:rsidR="00CE4840" w:rsidRPr="00CE4840" w:rsidRDefault="00CE4840" w:rsidP="004877A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называть, изображать геометрические фигуры (точка, отрезок, ломаная, многоугольник, треугольник, прямоугольник, квадрат, круг);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линейки;</w:t>
            </w:r>
          </w:p>
          <w:p w:rsidR="00CE4840" w:rsidRPr="00CE4840" w:rsidRDefault="00CE4840" w:rsidP="004877A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реальные объекты с моделями геометрических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Геометрические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CE4840" w:rsidRPr="00CE4840" w:rsidRDefault="00CE4840" w:rsidP="004877A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оценивать размеры геометрических объектов, расстояний приближенно («на глаз»).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информацией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Ученик научится</w:t>
            </w:r>
          </w:p>
        </w:tc>
        <w:tc>
          <w:tcPr>
            <w:tcW w:w="4111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 получит возможность научиться</w:t>
            </w:r>
          </w:p>
        </w:tc>
      </w:tr>
      <w:tr w:rsidR="00CE4840" w:rsidRPr="00CE4840" w:rsidTr="00043D4F">
        <w:tc>
          <w:tcPr>
            <w:tcW w:w="6345" w:type="dxa"/>
          </w:tcPr>
          <w:p w:rsidR="00CE4840" w:rsidRPr="00CE4840" w:rsidRDefault="00CE4840" w:rsidP="004877A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таблицы;</w:t>
            </w:r>
          </w:p>
          <w:p w:rsidR="00CE4840" w:rsidRPr="00CE4840" w:rsidRDefault="00CE4840" w:rsidP="004877A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840" w:rsidRPr="00CE4840" w:rsidRDefault="00CE4840" w:rsidP="004877A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выводы).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во 2 классе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Числа и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ста;</w:t>
            </w:r>
          </w:p>
          <w:p w:rsidR="00CE4840" w:rsidRPr="00CE4840" w:rsidRDefault="00CE4840" w:rsidP="004877A3">
            <w:pPr>
              <w:pStyle w:val="2"/>
              <w:numPr>
                <w:ilvl w:val="0"/>
                <w:numId w:val="17"/>
              </w:numPr>
              <w:tabs>
                <w:tab w:val="clear" w:pos="708"/>
              </w:tabs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bookmarkStart w:id="3" w:name="_Toc290833229"/>
            <w:bookmarkStart w:id="4" w:name="_Toc290834366"/>
            <w:bookmarkStart w:id="5" w:name="_Toc291574666"/>
            <w:r w:rsidRPr="00CE4840">
              <w:rPr>
                <w:rFonts w:cs="Times New Roman"/>
                <w:b w:val="0"/>
                <w:sz w:val="24"/>
                <w:szCs w:val="24"/>
              </w:rPr>
              <w:t>представлять многозначное число в виде суммы разрядных слагаемых;</w:t>
            </w:r>
            <w:bookmarkEnd w:id="3"/>
            <w:bookmarkEnd w:id="4"/>
            <w:bookmarkEnd w:id="5"/>
          </w:p>
          <w:p w:rsidR="00CE4840" w:rsidRPr="00CE4840" w:rsidRDefault="00CE4840" w:rsidP="004877A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 – правило, по которому составлена последовательность чисел, и составлять последовательность чисел по заданному или самостоятельно выбранному правилу (увеличение/уменьшение числа на несколько единиц);</w:t>
            </w:r>
          </w:p>
          <w:p w:rsidR="00CE4840" w:rsidRPr="00CE4840" w:rsidRDefault="00CE4840" w:rsidP="004877A3">
            <w:pPr>
              <w:numPr>
                <w:ilvl w:val="0"/>
                <w:numId w:val="1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величины (массу, время, длину, площадь,), используя основные единицы измерения величин и соотношения между ними (килограмм–грамм; час–минута, метр–сантиметр, сантиметр–миллиметр);</w:t>
            </w:r>
            <w:proofErr w:type="gramEnd"/>
          </w:p>
          <w:p w:rsidR="00CE4840" w:rsidRPr="00CE4840" w:rsidRDefault="00CE4840" w:rsidP="004877A3">
            <w:pPr>
              <w:pStyle w:val="2"/>
              <w:numPr>
                <w:ilvl w:val="0"/>
                <w:numId w:val="17"/>
              </w:numPr>
              <w:tabs>
                <w:tab w:val="clear" w:pos="708"/>
              </w:tabs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CE4840">
              <w:rPr>
                <w:rFonts w:cs="Times New Roman"/>
                <w:b w:val="0"/>
                <w:sz w:val="24"/>
                <w:szCs w:val="24"/>
              </w:rPr>
              <w:t xml:space="preserve">сравнивать однородные величины (масса, длина, время), используя основные единицы измерения величин и соотношения между ними; </w:t>
            </w:r>
            <w:bookmarkStart w:id="6" w:name="_Toc290833232"/>
            <w:bookmarkStart w:id="7" w:name="_Toc290834369"/>
            <w:bookmarkStart w:id="8" w:name="_Toc291574669"/>
            <w:r w:rsidRPr="00CE4840">
              <w:rPr>
                <w:rFonts w:cs="Times New Roman"/>
                <w:b w:val="0"/>
                <w:sz w:val="24"/>
                <w:szCs w:val="24"/>
              </w:rPr>
              <w:t>определять время в часах и минутах.</w:t>
            </w:r>
            <w:bookmarkEnd w:id="6"/>
            <w:bookmarkEnd w:id="7"/>
            <w:bookmarkEnd w:id="8"/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CE4840" w:rsidRPr="00CE4840" w:rsidRDefault="00CE4840" w:rsidP="004877A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единицу для измерения данной величины (длины, массы, времени), объяснять свои действия.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</w:t>
            </w:r>
          </w:p>
        </w:tc>
        <w:tc>
          <w:tcPr>
            <w:tcW w:w="4111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E4840" w:rsidRPr="00CE4840" w:rsidTr="00043D4F">
        <w:tc>
          <w:tcPr>
            <w:tcW w:w="6345" w:type="dxa"/>
          </w:tcPr>
          <w:p w:rsidR="00CE4840" w:rsidRPr="00CE4840" w:rsidRDefault="00CE4840" w:rsidP="004877A3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однозначных и двузначных чисел в случаях, сводимых к действиям в пределах 100 (в том числе с нулём и числом 1); </w:t>
            </w:r>
          </w:p>
          <w:p w:rsidR="00CE4840" w:rsidRPr="00CE4840" w:rsidRDefault="00CE4840" w:rsidP="004877A3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неизвестный компонент арифметического действия и находить его значение; </w:t>
            </w:r>
          </w:p>
          <w:p w:rsidR="00CE4840" w:rsidRPr="00CE4840" w:rsidRDefault="00CE4840" w:rsidP="004877A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2—3 арифметических действия, со скобками и без скобок).</w:t>
            </w:r>
            <w:proofErr w:type="gramEnd"/>
          </w:p>
        </w:tc>
        <w:tc>
          <w:tcPr>
            <w:tcW w:w="4111" w:type="dxa"/>
          </w:tcPr>
          <w:p w:rsidR="00CE4840" w:rsidRPr="00CE4840" w:rsidRDefault="00CE4840" w:rsidP="004877A3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свойства арифметических действий для удобства вычислений; </w:t>
            </w:r>
          </w:p>
          <w:p w:rsidR="00CE4840" w:rsidRPr="00CE4840" w:rsidRDefault="00CE4840" w:rsidP="004877A3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(с помощью обратного действия, прикидки и оценки результата действия и др.);</w:t>
            </w:r>
          </w:p>
          <w:p w:rsidR="00CE4840" w:rsidRPr="00CE4840" w:rsidRDefault="00CE4840" w:rsidP="004877A3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величинами.</w:t>
            </w:r>
          </w:p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rPr>
          <w:trHeight w:val="70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rPr>
          <w:trHeight w:val="70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4877A3">
            <w:pPr>
              <w:numPr>
                <w:ilvl w:val="0"/>
                <w:numId w:val="20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 дачи, выбирать и объяснять выбор действий; </w:t>
            </w:r>
          </w:p>
          <w:p w:rsidR="00CE4840" w:rsidRPr="00CE4840" w:rsidRDefault="00CE4840" w:rsidP="004877A3">
            <w:pPr>
              <w:numPr>
                <w:ilvl w:val="0"/>
                <w:numId w:val="20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учебные задачи и задачи, связанные с повседневной жизнью, арифметическим способом (в 1—2 действия); </w:t>
            </w:r>
          </w:p>
          <w:p w:rsidR="00CE4840" w:rsidRPr="00CE4840" w:rsidRDefault="00CE4840" w:rsidP="004877A3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4877A3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находить разные способы решения задачи.</w:t>
            </w:r>
          </w:p>
        </w:tc>
      </w:tr>
    </w:tbl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Пространственные отношения. Геометрические фигуры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pStyle w:val="26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CE4840" w:rsidRPr="00CE4840" w:rsidRDefault="00CE4840" w:rsidP="004877A3">
            <w:pPr>
              <w:pStyle w:val="26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proofErr w:type="gramStart"/>
            <w:r w:rsidRPr="00CE4840">
              <w:rPr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CE4840" w:rsidRPr="00CE4840" w:rsidRDefault="00CE4840" w:rsidP="004877A3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color w:val="000000"/>
          <w:sz w:val="24"/>
          <w:szCs w:val="24"/>
        </w:rPr>
        <w:t>Геометрические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40" w:rsidRPr="00CE4840" w:rsidRDefault="00CE4840" w:rsidP="004877A3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квадрата.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4111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возможность научиться</w:t>
            </w:r>
          </w:p>
        </w:tc>
      </w:tr>
      <w:tr w:rsidR="00CE4840" w:rsidRPr="00CE4840" w:rsidTr="00043D4F">
        <w:tc>
          <w:tcPr>
            <w:tcW w:w="6345" w:type="dxa"/>
          </w:tcPr>
          <w:p w:rsidR="00CE4840" w:rsidRPr="00CE4840" w:rsidRDefault="00CE4840" w:rsidP="004877A3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таблицы;</w:t>
            </w:r>
          </w:p>
          <w:p w:rsidR="00CE4840" w:rsidRPr="00CE4840" w:rsidRDefault="00CE4840" w:rsidP="004877A3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таблицы;</w:t>
            </w:r>
          </w:p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4840" w:rsidRPr="00CE4840" w:rsidRDefault="00CE4840" w:rsidP="00CE48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3 классе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Числа и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до1000;</w:t>
            </w:r>
          </w:p>
          <w:p w:rsidR="00CE4840" w:rsidRPr="00CE4840" w:rsidRDefault="00CE4840" w:rsidP="004877A3">
            <w:pPr>
              <w:pStyle w:val="2"/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CE4840">
              <w:rPr>
                <w:rFonts w:cs="Times New Roman"/>
                <w:b w:val="0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CE4840" w:rsidRPr="00CE4840" w:rsidRDefault="00CE4840" w:rsidP="004877A3">
            <w:pPr>
              <w:pStyle w:val="2"/>
              <w:numPr>
                <w:ilvl w:val="0"/>
                <w:numId w:val="24"/>
              </w:numPr>
              <w:tabs>
                <w:tab w:val="clear" w:pos="708"/>
              </w:tabs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bookmarkStart w:id="9" w:name="_Toc290833230"/>
            <w:bookmarkStart w:id="10" w:name="_Toc290834367"/>
            <w:bookmarkStart w:id="11" w:name="_Toc291574667"/>
            <w:r w:rsidRPr="00CE4840">
              <w:rPr>
                <w:rFonts w:cs="Times New Roman"/>
                <w:b w:val="0"/>
                <w:sz w:val="24"/>
                <w:szCs w:val="24"/>
              </w:rPr>
              <w:t>устанавливать закономерность – правило, по которому составлена последовательность чисел, и составлять последовательность чисел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  <w:bookmarkEnd w:id="9"/>
            <w:bookmarkEnd w:id="10"/>
            <w:bookmarkEnd w:id="11"/>
          </w:p>
          <w:p w:rsidR="00CE4840" w:rsidRPr="00CE4840" w:rsidRDefault="00CE4840" w:rsidP="004877A3">
            <w:pPr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величины (массу, время, длину, площадь,), используя основные единицы измерения величин и соотношения между ними (килограмм–грамм; час–минута, минута–секунда; километр–метр, метр–сантиметр, сантиметр–миллиметр);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ind w:firstLine="709"/>
        <w:jc w:val="both"/>
        <w:rPr>
          <w:rStyle w:val="FontStyle78"/>
          <w:b w:val="0"/>
          <w:bCs w:val="0"/>
          <w:i w:val="0"/>
          <w:iCs w:val="0"/>
        </w:rPr>
      </w:pPr>
    </w:p>
    <w:p w:rsidR="00CE4840" w:rsidRPr="00CE4840" w:rsidRDefault="00CE4840" w:rsidP="00CE4840">
      <w:pPr>
        <w:spacing w:after="0"/>
        <w:jc w:val="both"/>
        <w:rPr>
          <w:rStyle w:val="FontStyle78"/>
          <w:bCs w:val="0"/>
          <w:iCs w:val="0"/>
        </w:rPr>
      </w:pPr>
      <w:r w:rsidRPr="00CE4840">
        <w:rPr>
          <w:rStyle w:val="FontStyle78"/>
          <w:bCs w:val="0"/>
        </w:rPr>
        <w:t>Арифметические действия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арифметических действий для удобства вычислений; </w:t>
            </w:r>
          </w:p>
          <w:p w:rsidR="00CE4840" w:rsidRPr="00CE4840" w:rsidRDefault="00CE4840" w:rsidP="004877A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проводить проверку правильности вычислений (с помощью обратного действия, прикидки и оценки результата действия и др.);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текстовыми задачами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25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 дачи, выбирать и объяснять выбор действий; </w:t>
            </w:r>
          </w:p>
          <w:p w:rsidR="00CE4840" w:rsidRPr="00CE4840" w:rsidRDefault="00CE4840" w:rsidP="004877A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учебные задачи и задачи, связанные с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жизнью, арифметическим способом (в 1—2 действия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 в 3—4 действия; </w:t>
            </w:r>
          </w:p>
          <w:p w:rsidR="00CE4840" w:rsidRPr="00CE4840" w:rsidRDefault="00CE4840" w:rsidP="004877A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разные способы решения задачи</w:t>
            </w: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Пространственные отношения. Геометрические фигуры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pStyle w:val="26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proofErr w:type="gramStart"/>
            <w:r w:rsidRPr="00CE4840">
              <w:rPr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  <w:proofErr w:type="gramEnd"/>
          </w:p>
          <w:p w:rsidR="00CE4840" w:rsidRPr="00CE4840" w:rsidRDefault="00CE4840" w:rsidP="004877A3">
            <w:pPr>
              <w:pStyle w:val="26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Геометрические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CE4840" w:rsidRPr="00CE4840" w:rsidRDefault="00CE4840" w:rsidP="004877A3">
            <w:pPr>
              <w:numPr>
                <w:ilvl w:val="0"/>
                <w:numId w:val="27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информацией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таблицы;</w:t>
            </w:r>
          </w:p>
          <w:p w:rsidR="00CE4840" w:rsidRPr="00CE4840" w:rsidRDefault="00CE4840" w:rsidP="004877A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выводы).</w:t>
            </w:r>
          </w:p>
          <w:p w:rsidR="00CE4840" w:rsidRPr="00CE4840" w:rsidRDefault="00CE4840" w:rsidP="004877A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4 классе</w:t>
      </w: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Числа и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нуля до миллиона;</w:t>
            </w:r>
          </w:p>
          <w:p w:rsidR="00CE4840" w:rsidRPr="00CE4840" w:rsidRDefault="00CE4840" w:rsidP="004877A3">
            <w:pPr>
              <w:pStyle w:val="2"/>
              <w:numPr>
                <w:ilvl w:val="0"/>
                <w:numId w:val="29"/>
              </w:numPr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CE4840">
              <w:rPr>
                <w:rFonts w:cs="Times New Roman"/>
                <w:b w:val="0"/>
                <w:sz w:val="24"/>
                <w:szCs w:val="24"/>
              </w:rPr>
              <w:t>представлять многозначное число в виде суммы разрядных слагаемых;</w:t>
            </w:r>
          </w:p>
          <w:p w:rsidR="00CE4840" w:rsidRPr="00CE4840" w:rsidRDefault="00CE4840" w:rsidP="004877A3">
            <w:pPr>
              <w:pStyle w:val="2"/>
              <w:numPr>
                <w:ilvl w:val="0"/>
                <w:numId w:val="29"/>
              </w:numPr>
              <w:suppressAutoHyphens w:val="0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CE4840">
              <w:rPr>
                <w:rFonts w:cs="Times New Roman"/>
                <w:b w:val="0"/>
                <w:sz w:val="24"/>
                <w:szCs w:val="24"/>
              </w:rPr>
              <w:t>устанавливать закономерность – правило, по которому составлена последовательность чисел, и составлять последовательность чисел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CE4840" w:rsidRPr="00CE4840" w:rsidRDefault="00CE4840" w:rsidP="004877A3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(килограмм–грамм; час–минута, минута–секунда; километр–метр, метр–сантиметр, сантиметр–миллиметр);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числа по одному или нескольким основаниям, объяснять свои действия.</w:t>
            </w:r>
          </w:p>
          <w:p w:rsidR="00CE4840" w:rsidRPr="00CE4840" w:rsidRDefault="00CE4840" w:rsidP="004877A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Арифметические действия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арифметического действия и находить его значение;</w:t>
            </w:r>
          </w:p>
          <w:p w:rsidR="00CE4840" w:rsidRPr="00CE4840" w:rsidRDefault="00CE4840" w:rsidP="004877A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2—3 арифметических действия, со скобками и без скобок).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арифметических действий для удобства вычислений; </w:t>
            </w:r>
          </w:p>
          <w:p w:rsidR="00CE4840" w:rsidRPr="00CE4840" w:rsidRDefault="00CE4840" w:rsidP="004877A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проводить проверку правильности вычислений (с помощью обратного действия, прикидки и оценки результата действия и др.);</w:t>
            </w:r>
          </w:p>
          <w:p w:rsidR="00CE4840" w:rsidRPr="00CE4840" w:rsidRDefault="00CE4840" w:rsidP="004877A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текстовыми задачами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 дачи, выбирать и объяснять выбор действий; </w:t>
            </w:r>
          </w:p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учебные задачи и задачи, связанные с повседневной жизнью, арифметическим способом (в 1—2 действия); </w:t>
            </w:r>
          </w:p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доли; </w:t>
            </w:r>
          </w:p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3—4 действия; </w:t>
            </w:r>
          </w:p>
          <w:p w:rsidR="00CE4840" w:rsidRPr="00CE4840" w:rsidRDefault="00CE4840" w:rsidP="004877A3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находить разные способы решения задачи.</w:t>
            </w:r>
          </w:p>
        </w:tc>
      </w:tr>
    </w:tbl>
    <w:p w:rsidR="00CE4840" w:rsidRPr="00CE4840" w:rsidRDefault="00CE4840" w:rsidP="00CE4840">
      <w:pPr>
        <w:tabs>
          <w:tab w:val="left" w:pos="8895"/>
        </w:tabs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Пространственные отношения. Геометрические фигуры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pStyle w:val="26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proofErr w:type="gramStart"/>
            <w:r w:rsidRPr="00CE4840">
              <w:rPr>
                <w:szCs w:val="24"/>
              </w:rPr>
              <w:t xml:space="preserve">геометрические фигуры (точка, отрезок, ломаная, прямой угол, многоугольник, треугольник, прямоугольник, квадрат, окружность, круг); </w:t>
            </w:r>
            <w:proofErr w:type="gramEnd"/>
          </w:p>
          <w:p w:rsidR="00CE4840" w:rsidRPr="00CE4840" w:rsidRDefault="00CE4840" w:rsidP="004877A3">
            <w:pPr>
              <w:pStyle w:val="26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CE4840" w:rsidRPr="00CE4840" w:rsidRDefault="00CE4840" w:rsidP="004877A3">
            <w:pPr>
              <w:pStyle w:val="26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CE4840" w:rsidRPr="00CE4840" w:rsidRDefault="00CE4840" w:rsidP="004877A3">
            <w:pPr>
              <w:pStyle w:val="26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 xml:space="preserve">распознавать и называть геометрические тела (куб, шар); </w:t>
            </w:r>
          </w:p>
          <w:p w:rsidR="00CE4840" w:rsidRPr="00CE4840" w:rsidRDefault="00CE4840" w:rsidP="004877A3">
            <w:pPr>
              <w:pStyle w:val="26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szCs w:val="24"/>
              </w:rPr>
            </w:pPr>
            <w:r w:rsidRPr="00CE4840">
              <w:rPr>
                <w:szCs w:val="24"/>
              </w:rPr>
              <w:t>соотносить реальные объекты с моделями геометрических фигур.</w:t>
            </w:r>
          </w:p>
          <w:p w:rsidR="00CE4840" w:rsidRPr="00CE4840" w:rsidRDefault="00CE4840" w:rsidP="004877A3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 и на плоскости;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Геометрические величины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34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длину отрезка; </w:t>
            </w:r>
          </w:p>
          <w:p w:rsidR="00CE4840" w:rsidRPr="00CE4840" w:rsidRDefault="00CE4840" w:rsidP="004877A3">
            <w:pPr>
              <w:numPr>
                <w:ilvl w:val="0"/>
                <w:numId w:val="34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треугольника, прямоугольника и квадрата, площадь прямоугольника и квадрата; </w:t>
            </w:r>
          </w:p>
          <w:p w:rsidR="00CE4840" w:rsidRPr="00CE4840" w:rsidRDefault="00CE4840" w:rsidP="004877A3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оценивать размеры геометрических объектов, расстояний приближенно («на глаз»).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iCs/>
                <w:sz w:val="24"/>
                <w:szCs w:val="24"/>
              </w:rPr>
              <w:t>периметр многоугольника, площадь фигуры, составленной из прямоугольников.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информацией</w:t>
      </w:r>
    </w:p>
    <w:tbl>
      <w:tblPr>
        <w:tblW w:w="10456" w:type="dxa"/>
        <w:tblLook w:val="04A0"/>
      </w:tblPr>
      <w:tblGrid>
        <w:gridCol w:w="6345"/>
        <w:gridCol w:w="4111"/>
      </w:tblGrid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CE4840" w:rsidRPr="00CE4840" w:rsidTr="00043D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40" w:rsidRPr="00CE4840" w:rsidRDefault="00CE4840" w:rsidP="004877A3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устанавливать истинность (верно, неверно) утверждений  о числах, величинах, геометрических фигурах;</w:t>
            </w:r>
          </w:p>
          <w:p w:rsidR="00CE4840" w:rsidRPr="00CE4840" w:rsidRDefault="00CE4840" w:rsidP="004877A3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таблицы;</w:t>
            </w:r>
          </w:p>
          <w:p w:rsidR="00CE4840" w:rsidRPr="00CE4840" w:rsidRDefault="00CE4840" w:rsidP="004877A3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40" w:rsidRPr="00CE4840" w:rsidRDefault="00CE4840" w:rsidP="004877A3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несложную готовую столбчатую диаграмму; </w:t>
            </w:r>
          </w:p>
          <w:p w:rsidR="00CE4840" w:rsidRPr="00CE4840" w:rsidRDefault="00CE4840" w:rsidP="004877A3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обобщать информацию, представленную в строках и столбцах несложных таблиц и диаграмм; </w:t>
            </w:r>
          </w:p>
          <w:p w:rsidR="00CE4840" w:rsidRPr="00CE4840" w:rsidRDefault="00CE4840" w:rsidP="004877A3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sym w:font="Symbol" w:char="00BC"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sym w:font="Symbol" w:char="00BC"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», «если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sym w:font="Symbol" w:char="00BC"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sym w:font="Symbol" w:char="00BC"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», «верно/неверно, что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sym w:font="Symbol" w:char="00BC"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», «каждый», «все», «некоторые», «не»); </w:t>
            </w:r>
            <w:proofErr w:type="gramEnd"/>
          </w:p>
          <w:p w:rsidR="00CE4840" w:rsidRPr="00CE4840" w:rsidRDefault="00CE4840" w:rsidP="004877A3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:rsidR="00CE4840" w:rsidRPr="00CE4840" w:rsidRDefault="00CE4840" w:rsidP="004877A3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составлять, записывать и выполнять инструкцию (простой алгоритм), план поиска информации.</w:t>
            </w: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E48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личностные результаты в 1-4 классах</w:t>
      </w:r>
    </w:p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772"/>
        <w:gridCol w:w="2309"/>
        <w:gridCol w:w="2510"/>
        <w:gridCol w:w="2510"/>
        <w:gridCol w:w="2390"/>
      </w:tblGrid>
      <w:tr w:rsidR="00CE4840" w:rsidRPr="00CE4840" w:rsidTr="00CE4840">
        <w:tc>
          <w:tcPr>
            <w:tcW w:w="772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09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УУД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УУД</w:t>
            </w:r>
          </w:p>
        </w:tc>
        <w:tc>
          <w:tcPr>
            <w:tcW w:w="239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УУД</w:t>
            </w:r>
          </w:p>
        </w:tc>
      </w:tr>
      <w:tr w:rsidR="00CE4840" w:rsidRPr="00CE4840" w:rsidTr="00CE4840">
        <w:tc>
          <w:tcPr>
            <w:tcW w:w="772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309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Определять план выполнения заданий на уроках, жизненных ситуациях под руководством учителя.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Сравнивать предметы, объекты: находить общее и различие.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239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Участвовать в диалоге на уроке и в жизненных ситуациях.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Соблюдать простейшие нормы речевого этикета: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здороваться, прощаться, благодарить.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Слушать и понимать речь других.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Участвовать  в паре.</w:t>
            </w:r>
          </w:p>
        </w:tc>
      </w:tr>
      <w:tr w:rsidR="00CE4840" w:rsidRPr="00CE4840" w:rsidTr="00CE4840">
        <w:tc>
          <w:tcPr>
            <w:tcW w:w="772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309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Самостоятельно организовывать свое рабочее место.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Следовать режиму организации учебной деятельности.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Соотносить выполненное задание  с образцом, предложенным учителем.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Корректировать выполнение задания в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дальнейшем.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установленном</w:t>
            </w:r>
            <w:proofErr w:type="gramEnd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правилу.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Подробно пересказывать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прослушанное;  составлять простой план.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Определять,  в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каких источниках  можно  найти  необходимую информацию для  выполнения задания.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Наблюдать и делать самостоятельные   простые выводы.</w:t>
            </w:r>
          </w:p>
        </w:tc>
        <w:tc>
          <w:tcPr>
            <w:tcW w:w="239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  <w:tr w:rsidR="00CE4840" w:rsidRPr="00CE4840" w:rsidTr="00CE4840">
        <w:tc>
          <w:tcPr>
            <w:tcW w:w="772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309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Оценка жизненных ситуаций  и поступков героев художественных текстов с точки зрения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общечеловеческих норм, нравственных и этических ценностей.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образцов.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иллюстрация и др.)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239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Критично относиться к своему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мнению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Понимать точку зрения другого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Участвовать в работе группы, распределять роли, договариваться друг с другом.</w:t>
            </w:r>
          </w:p>
        </w:tc>
      </w:tr>
      <w:tr w:rsidR="00CE4840" w:rsidRPr="00CE4840" w:rsidTr="00CE4840">
        <w:tc>
          <w:tcPr>
            <w:tcW w:w="772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309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Оценка жизненных ситуаций  и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Использовать  </w:t>
            </w:r>
            <w:proofErr w:type="gramStart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51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Сопоставлять  и отбирать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Составлять сложный план текста.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390" w:type="dxa"/>
          </w:tcPr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Отстаивать свою точку зрения, соблюдая правила </w:t>
            </w: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речевого этикета; аргументировать свою точку зрения с помощью фактов и дополнительных сведений. 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Понимать точку зрения другого </w:t>
            </w: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840" w:rsidRPr="00CE4840" w:rsidRDefault="00CE4840" w:rsidP="00CE4840">
            <w:pPr>
              <w:shd w:val="clear" w:color="auto" w:fill="FFFFFF"/>
              <w:tabs>
                <w:tab w:val="left" w:pos="705"/>
              </w:tabs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CE4840" w:rsidRPr="00CE4840" w:rsidRDefault="00CE4840" w:rsidP="00CE4840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«Математика»  1 класс</w:t>
      </w: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Счёт предметов. Чтение и запись чисел от одного до десяти. Измерение величин; сравнение и упорядочение величин. Единицы массы (килограмм), вместимости (литр), времени (минута, час). Соотношения между единицами измерения однородных величин. Сравнение и упорядочение однородных величин.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Сложение, вычитание. Названия компонентов арифметических действий, знаки действий. Таблица сложения. Связь между сложением, вычитанием. Нахождение неизвестного компонента арифметического действия.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достоверности).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lastRenderedPageBreak/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CE48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840">
        <w:rPr>
          <w:rFonts w:ascii="Times New Roman" w:hAnsi="Times New Roman" w:cs="Times New Roman"/>
          <w:sz w:val="24"/>
          <w:szCs w:val="24"/>
        </w:rPr>
        <w:t>». Планирование хода решения задачи. Представление текста задачи (схема, таблица и другие модели).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E484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E4840">
        <w:rPr>
          <w:rFonts w:ascii="Times New Roman" w:hAnsi="Times New Roman" w:cs="Times New Roman"/>
          <w:sz w:val="24"/>
          <w:szCs w:val="24"/>
        </w:rPr>
        <w:t xml:space="preserve"> и пр.). </w:t>
      </w:r>
      <w:proofErr w:type="gramStart"/>
      <w:r w:rsidRPr="00CE4840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</w:t>
      </w:r>
      <w:proofErr w:type="gramEnd"/>
      <w:r w:rsidRPr="00CE4840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CE484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CE4840">
        <w:rPr>
          <w:rFonts w:ascii="Times New Roman" w:hAnsi="Times New Roman" w:cs="Times New Roman"/>
          <w:sz w:val="24"/>
          <w:szCs w:val="24"/>
        </w:rPr>
        <w:t xml:space="preserve">, см, дм, м). 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40">
        <w:rPr>
          <w:rFonts w:ascii="Times New Roman" w:hAnsi="Times New Roman" w:cs="Times New Roman"/>
          <w:sz w:val="24"/>
          <w:szCs w:val="24"/>
        </w:rPr>
        <w:t>Построение простейших  выражений с помощью логических связок и слов («и»; «не»; «если... то</w:t>
      </w:r>
      <w:r w:rsidRPr="00CE4840">
        <w:rPr>
          <w:rFonts w:ascii="Times New Roman" w:hAnsi="Times New Roman" w:cs="Times New Roman"/>
          <w:sz w:val="24"/>
          <w:szCs w:val="24"/>
        </w:rPr>
        <w:t>»; «верно/неверно, что</w:t>
      </w:r>
      <w:r w:rsidRPr="00CE4840">
        <w:rPr>
          <w:rFonts w:ascii="Times New Roman" w:hAnsi="Times New Roman" w:cs="Times New Roman"/>
          <w:sz w:val="24"/>
          <w:szCs w:val="24"/>
        </w:rPr>
        <w:t>»; «каждый»; «все»; «некоторые»); истинность утверждений.</w:t>
      </w:r>
      <w:proofErr w:type="gramEnd"/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sz w:val="24"/>
          <w:szCs w:val="24"/>
        </w:rPr>
        <w:t>Чтение и заполнение таблицы. Создание простейшей информационной модели (схема, таблица, цепочка).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«Математика»  2 класс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Счёт предметов. Чтение и запись чисел от нуля до ста.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 xml:space="preserve">Измерение величин; сравнение и упорядочение величин. Единицы массы (грамм, килограмм),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произведении).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 xml:space="preserve">Алгоритмы письменного сложения, вычитания многозначных чисел. 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результата).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текстовыми задачами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E4840">
        <w:rPr>
          <w:rFonts w:ascii="Times New Roman" w:hAnsi="Times New Roman" w:cs="Times New Roman"/>
          <w:bCs/>
          <w:sz w:val="24"/>
          <w:szCs w:val="24"/>
        </w:rPr>
        <w:t>», «больше (меньше) в</w:t>
      </w:r>
      <w:r w:rsidRPr="00CE4840">
        <w:rPr>
          <w:rFonts w:ascii="Times New Roman" w:hAnsi="Times New Roman" w:cs="Times New Roman"/>
          <w:bCs/>
          <w:sz w:val="24"/>
          <w:szCs w:val="24"/>
        </w:rPr>
        <w:t xml:space="preserve">». </w:t>
      </w: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Зависимости между величинами, характеризующими процессы движения, работы, купли 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CE4840">
        <w:rPr>
          <w:rFonts w:ascii="Times New Roman" w:hAnsi="Times New Roman" w:cs="Times New Roman"/>
          <w:bCs/>
          <w:sz w:val="24"/>
          <w:szCs w:val="24"/>
        </w:rPr>
        <w:t xml:space="preserve"> Представление текста задачи (схема, таблица, диаграмма и другие модели).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Задачи на нахождение доли целого и целого по его доле.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 Геометрические фигуры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gramEnd"/>
      <w:r w:rsidRPr="00CE4840">
        <w:rPr>
          <w:rFonts w:ascii="Times New Roman" w:hAnsi="Times New Roman" w:cs="Times New Roman"/>
          <w:bCs/>
          <w:sz w:val="24"/>
          <w:szCs w:val="24"/>
        </w:rPr>
        <w:t xml:space="preserve"> и пр.). </w:t>
      </w: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</w:t>
      </w:r>
      <w:proofErr w:type="gramEnd"/>
      <w:r w:rsidRPr="00CE4840">
        <w:rPr>
          <w:rFonts w:ascii="Times New Roman" w:hAnsi="Times New Roman" w:cs="Times New Roman"/>
          <w:bCs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CE4840">
        <w:rPr>
          <w:rFonts w:ascii="Times New Roman" w:hAnsi="Times New Roman" w:cs="Times New Roman"/>
          <w:bCs/>
          <w:sz w:val="24"/>
          <w:szCs w:val="24"/>
        </w:rPr>
        <w:t xml:space="preserve">, см, дм, м, км). Периметр. 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Площадь геометрической фигуры. Точное и приближённое измерение площади геометрической фигуры. Вычисление площади прямоугольника.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4840">
        <w:rPr>
          <w:rFonts w:ascii="Times New Roman" w:hAnsi="Times New Roman" w:cs="Times New Roman"/>
          <w:bCs/>
          <w:sz w:val="24"/>
          <w:szCs w:val="24"/>
        </w:rPr>
        <w:t>Построение простейших  выражений с помощью логических связок и слов («и»; «не»; «если... то</w:t>
      </w:r>
      <w:r w:rsidRPr="00CE4840">
        <w:rPr>
          <w:rFonts w:ascii="Times New Roman" w:hAnsi="Times New Roman" w:cs="Times New Roman"/>
          <w:bCs/>
          <w:sz w:val="24"/>
          <w:szCs w:val="24"/>
        </w:rPr>
        <w:t>»; «верно/неверно, что</w:t>
      </w:r>
      <w:r w:rsidRPr="00CE4840">
        <w:rPr>
          <w:rFonts w:ascii="Times New Roman" w:hAnsi="Times New Roman" w:cs="Times New Roman"/>
          <w:bCs/>
          <w:sz w:val="24"/>
          <w:szCs w:val="24"/>
        </w:rPr>
        <w:t>»; «каждый»; «все»; «некоторые»); истинность утверждений.</w:t>
      </w:r>
      <w:proofErr w:type="gramEnd"/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CE4840" w:rsidRPr="00CE4840" w:rsidRDefault="00CE4840" w:rsidP="00CE4840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840">
        <w:rPr>
          <w:rFonts w:ascii="Times New Roman" w:hAnsi="Times New Roman" w:cs="Times New Roman"/>
          <w:bCs/>
          <w:sz w:val="24"/>
          <w:szCs w:val="24"/>
        </w:rPr>
        <w:t>Чтение и заполнение таблицы. Интерпретация данных таблицы. Создание простейшей информационной модели (схема, таблица, цепочка).</w:t>
      </w: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«Математика»  3 класс </w:t>
      </w:r>
    </w:p>
    <w:p w:rsidR="00CE4840" w:rsidRPr="00CE4840" w:rsidRDefault="00CE4840" w:rsidP="00CE4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Числа и величины</w:t>
      </w:r>
    </w:p>
    <w:p w:rsidR="00CE4840" w:rsidRPr="00CE4840" w:rsidRDefault="00CE4840" w:rsidP="00CE4840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Счёт предметов. Чтение и запись чисел от нуля до тысячи.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Арифметические действия</w:t>
      </w:r>
    </w:p>
    <w:p w:rsidR="00CE4840" w:rsidRPr="00CE4840" w:rsidRDefault="00CE4840" w:rsidP="00CE4840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умножением и делением. Нахождение неизвестного компонента арифметического действия. Деление с остатком.</w:t>
      </w:r>
    </w:p>
    <w:p w:rsidR="00CE4840" w:rsidRPr="00CE4840" w:rsidRDefault="00CE4840" w:rsidP="00CE4840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Алгоритмы письменного сложения, вычитания, умножения и деления многозначных чисел.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Работа с текстовыми задачами</w:t>
      </w:r>
    </w:p>
    <w:p w:rsidR="00CE4840" w:rsidRPr="00CE4840" w:rsidRDefault="00CE4840" w:rsidP="00CE4840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на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», «больше (меньше) в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». Планирование хода решения задачи. Представление текста задачи (схема, таблица и другие модели).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Пространственные отношения. Геометрические фигуры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между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пр.).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Геометрические величины</w:t>
      </w:r>
    </w:p>
    <w:p w:rsidR="00CE4840" w:rsidRPr="00CE4840" w:rsidRDefault="00CE4840" w:rsidP="00CE4840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мм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см, дм, м, км). Периметр.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Площадь геометрической фигуры. Единицы площади (см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, дм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, м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Работа с информацией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Построение простейших  выражений с помощью логических связок и слов («и»; «не»; «если... то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»; «верно/неверно, что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»; «каждый»; «все»; «некоторые»); истинность утверждений.</w:t>
      </w:r>
      <w:proofErr w:type="gramEnd"/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Чтение и заполнение таблицы. Интерпретация данных таблицы. Создание простейшей информационной модели (схема, таблица, цепочка).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pStyle w:val="2f"/>
        <w:jc w:val="both"/>
        <w:rPr>
          <w:rFonts w:ascii="Times New Roman" w:hAnsi="Times New Roman"/>
          <w:b/>
          <w:sz w:val="24"/>
          <w:szCs w:val="24"/>
        </w:rPr>
      </w:pPr>
    </w:p>
    <w:p w:rsidR="00CE4840" w:rsidRPr="00CE4840" w:rsidRDefault="00CE4840" w:rsidP="00CE4840">
      <w:pPr>
        <w:pStyle w:val="2f"/>
        <w:jc w:val="center"/>
        <w:rPr>
          <w:rFonts w:ascii="Times New Roman" w:hAnsi="Times New Roman"/>
          <w:b/>
          <w:sz w:val="24"/>
          <w:szCs w:val="24"/>
        </w:rPr>
      </w:pPr>
      <w:r w:rsidRPr="00CE4840">
        <w:rPr>
          <w:rFonts w:ascii="Times New Roman" w:hAnsi="Times New Roman"/>
          <w:b/>
          <w:sz w:val="24"/>
          <w:szCs w:val="24"/>
        </w:rPr>
        <w:t>Содержание учебного предмета «Математика»  4 класс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Числа и величины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Счёт предметов. Чтение и запись чисел от нуля до тысячи.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Измерение величин; сравнение и упорядочение величин.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Арифметические действия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Работа с текстовыми задачами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на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», «больше (меньше) в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Зависимости между величинами, характеризующими процессы движения, работы, </w:t>
      </w:r>
      <w:proofErr w:type="spell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купли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продажи</w:t>
      </w:r>
      <w:proofErr w:type="spell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Представление текста задачи (схема, таблица и другие модели).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Пространственные отношения. Геометрические фигуры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между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пр.). 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Геометрические величины</w:t>
      </w:r>
    </w:p>
    <w:p w:rsidR="00CE4840" w:rsidRPr="00CE4840" w:rsidRDefault="00CE4840" w:rsidP="00CE4840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мм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см, дм, м, км). Периметр. 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Площадь геометрической фигуры. Единицы площади (см</w:t>
      </w: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, дм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, м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Работа с информацией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Построение простейших  выражений с помощью логических связок и слов («и»; «не»; «если... то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»; «верно/неверно, что</w:t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sym w:font="Symbol" w:char="F0BC"/>
      </w: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»; «каждый»; «все»; «некоторые»); истинность утверждений.</w:t>
      </w:r>
      <w:proofErr w:type="gramEnd"/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CE4840" w:rsidRPr="00CE4840" w:rsidRDefault="00CE4840" w:rsidP="00CE484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E4840">
        <w:rPr>
          <w:rFonts w:ascii="Times New Roman" w:eastAsia="@Arial Unicode MS" w:hAnsi="Times New Roman" w:cs="Times New Roman"/>
          <w:color w:val="000000"/>
          <w:sz w:val="24"/>
          <w:szCs w:val="24"/>
        </w:rPr>
        <w:t>Чтение и заполнение таблицы. Интерпретация данных таблицы. Создание простейшей информационной модели (схема, таблица, цепочка).</w:t>
      </w:r>
    </w:p>
    <w:p w:rsidR="00CE4840" w:rsidRPr="00CE4840" w:rsidRDefault="00CE4840" w:rsidP="00CE48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1 класс</w:t>
      </w:r>
    </w:p>
    <w:tbl>
      <w:tblPr>
        <w:tblW w:w="0" w:type="auto"/>
        <w:tblInd w:w="82" w:type="dxa"/>
        <w:tblLayout w:type="fixed"/>
        <w:tblLook w:val="0000"/>
      </w:tblPr>
      <w:tblGrid>
        <w:gridCol w:w="735"/>
        <w:gridCol w:w="4507"/>
        <w:gridCol w:w="2444"/>
        <w:gridCol w:w="2688"/>
      </w:tblGrid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к.р.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2 класс</w:t>
      </w:r>
    </w:p>
    <w:tbl>
      <w:tblPr>
        <w:tblW w:w="0" w:type="auto"/>
        <w:tblInd w:w="82" w:type="dxa"/>
        <w:tblLayout w:type="fixed"/>
        <w:tblLook w:val="0000"/>
      </w:tblPr>
      <w:tblGrid>
        <w:gridCol w:w="735"/>
        <w:gridCol w:w="4507"/>
        <w:gridCol w:w="2444"/>
        <w:gridCol w:w="2688"/>
      </w:tblGrid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м.д., 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 к.р. + 1 м.д.</w:t>
            </w:r>
          </w:p>
        </w:tc>
      </w:tr>
    </w:tbl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3 класс</w:t>
      </w:r>
    </w:p>
    <w:tbl>
      <w:tblPr>
        <w:tblW w:w="0" w:type="auto"/>
        <w:tblInd w:w="82" w:type="dxa"/>
        <w:tblLayout w:type="fixed"/>
        <w:tblLook w:val="0000"/>
      </w:tblPr>
      <w:tblGrid>
        <w:gridCol w:w="735"/>
        <w:gridCol w:w="4507"/>
        <w:gridCol w:w="2444"/>
        <w:gridCol w:w="2688"/>
      </w:tblGrid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к.р., 1 м.д.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 к.р., 1 м.д.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к.р., 1 м.д.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 к.р. + 3 м.д.</w:t>
            </w:r>
          </w:p>
        </w:tc>
      </w:tr>
    </w:tbl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4 класс</w:t>
      </w:r>
    </w:p>
    <w:tbl>
      <w:tblPr>
        <w:tblW w:w="0" w:type="auto"/>
        <w:tblInd w:w="82" w:type="dxa"/>
        <w:tblLayout w:type="fixed"/>
        <w:tblLook w:val="0000"/>
      </w:tblPr>
      <w:tblGrid>
        <w:gridCol w:w="735"/>
        <w:gridCol w:w="4507"/>
        <w:gridCol w:w="2444"/>
        <w:gridCol w:w="2688"/>
      </w:tblGrid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Количество проверочных работ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 к.р.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840" w:rsidRPr="00CE4840" w:rsidTr="00043D4F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 к.р.</w:t>
            </w:r>
          </w:p>
        </w:tc>
      </w:tr>
    </w:tbl>
    <w:p w:rsidR="00CE4840" w:rsidRDefault="00CE4840" w:rsidP="00CE4840">
      <w:pPr>
        <w:jc w:val="center"/>
        <w:rPr>
          <w:b/>
          <w:bCs/>
          <w:color w:val="000000"/>
        </w:rPr>
        <w:sectPr w:rsidR="00CE4840" w:rsidSect="00CE4840">
          <w:pgSz w:w="11906" w:h="16838"/>
          <w:pgMar w:top="851" w:right="425" w:bottom="1134" w:left="1418" w:header="709" w:footer="709" w:gutter="0"/>
          <w:cols w:space="708"/>
          <w:docGrid w:linePitch="360"/>
        </w:sect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по математике 1 класс </w:t>
      </w: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1276"/>
        <w:gridCol w:w="3260"/>
        <w:gridCol w:w="3827"/>
        <w:gridCol w:w="3828"/>
        <w:gridCol w:w="1559"/>
      </w:tblGrid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в 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(32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«Числа и величины» (42 часа)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задачу урока.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учебной задачи под руководством учителя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7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(Равнение предметов и групп предметов).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одного до десяти.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группы предметов.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 с использованием количественного и порядкового числительных.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 «вверх»,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«вниз», «налево», «направо».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и создавать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пересчёта и сравнения групп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отношения «стоять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», «следовать за», находиться между».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«больше», «меньше».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однородных величин.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житейские ситуации,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требующие умения ориентироваться в пространстве, описывать расположение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(На сколько больше? 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меньше?). 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и создавать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пересчёта и сравнения групп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Уравнение предметов и групп предметов.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и создавать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пересчёта и сравнения групп предметов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«Счёт предметов».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«Сравнение групп предметов».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одного до десяти.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однородных величин.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одного до трёх.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2. Цифра 2.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2.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2. Цифра 2.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Образование числа 2.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2, 3. Цифра 3.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3.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2, 3. Цифра 3.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3.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Знаки: +, –, =. «Прибавить», «вычесть», «получится».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Названия компонентов арифметических действий, знаки действий.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равенств.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 4.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числа 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«длиннее», «короче», «одинаковые по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Взаимное расположение предметов в пространстве и на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 (выше—ниже, слева—справа, сверху—снизу, ближе—дальше,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 (размеру).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Классифицировать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 5.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1 до 5.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чертёжных инструментов для выполнения построений. Геометрические формы в окружающем мире.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ломаной, вершины.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Ломаная замкнутая, незамкнутая.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5 из двух слагаемых.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1 до 5.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выбранному правилу.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Знаки: 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(больше),&lt; (меньше), = (равно).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однородных величин.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сравнение чисел.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 терминологию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фигур: многоугольники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«Равенства, неравенства».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1 до 5.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математическую  терминологию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информацией: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прогнозы).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6, 7.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6.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1 до 7.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2, 3, 4, 5, 6, 7.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7.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1, 2, 3, 4, 5, 6, 7.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Письмо цифры 6, 7.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(32 часа)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8, 9.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цифры 8.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Счёт предметов. Чтение и запись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от 1 до 10.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1, 2, 3, 4, 5, 6, 7, 8, 9. Письмо цифры 9.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    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Запись числа 10.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«Числа от 1 до 10».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длины предметов.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 информацией.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увеличение или уменьшение чисел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длины предметов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математическую  терминологию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0 до 10. Сложение, вычитание. Названия компонентов арифметических действий, знаки действий. Таблица сложения.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выбранному правилу.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нулём.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нуля.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«Числа и величины».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математическую  терминологию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«Числа и величины».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«Арифметические действия» (52 часа)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число 1.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действий, знаки действий. Таблица сложения.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число 1.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Вычесть число 1.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терминов при чтении записей).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 Решение текстовых задач арифметическим способом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по одному рисунку.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«Задачи».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отсчитывание по 2.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предметом).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предметом).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0 до 10.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«Приёмы вычислений +2,+3».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«Приёмы вычислений +2,+3».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соответствующие случаи вычитания чисел.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». Планирование хода решения задачи. Представление текста задачи (схема, таблица и другие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модели).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0 до 10.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«Арифметические действия».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«Арифметические действия».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(36 часов)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0 до 10.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 (по вопросам, с комментированием, составлением выражения).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измени её условия.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несколько единиц (с двумя множествами предметов).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». Планирование хода решения задачи. Представление текста задачи (схема, таблица и другие модели).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измени её условия.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 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сравнение.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числа 1, 2, 3, 4.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прибавления 5, 6, 7, 8, 9.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вычитание. Названия компонентов арифметических действий, знаки действий. Таблица сложения.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 на разностное сравнение.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</w:t>
            </w: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измени её условия.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тексту администрации.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</w:t>
            </w: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измени её условия.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». Планирование хода решения задачи. Представление текста задачи (схема, таблица и другие модели).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6, 7.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 6, 7.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6, 7.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Связь сложения и вычитания.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9. Подготовка к введению задач в 2 действия.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9. Подготовка к введению задач в 2 действия.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 Таблица сложения и соответствующие случаи вычитания.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одного до десяти. Измерение величин; сравнение и упорядочение величин. Единицы массы (килограмм), вместимости (литр). Соотношения между единицами измерения однородных величин. Сравнение и упорядочение однородных величин.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массы предметов.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информацией.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объёмы емкостей.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«Сравнение величин».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 осуществлять пошаговый контроль правильности и полноты выполнения алгоритма арифметического действия.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«Текстовые задачи» (22 часа)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«Сложение и вычитание однозначных чисел».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выбирать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«Сложение и вычитание однозначных чисел».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Дециметр.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, дм).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длины предметов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 информацией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(32 часа)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математическую  терминологию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в пределах 20.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таблицы сложения в пределах 20.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«Решение задач».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способами, в том числе с помощью геометрических образов (отрезок, прямоугольник и др.).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измени её вопроса.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введению задач в два действия.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10.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разрядный состав чисел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модель числа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+ 2, … + 3.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+ 4.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+ 5.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+ 6.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+ 7.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… +8, … + 9.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«Пространственные отношения. Геометрические фигуры» (10 часов)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знаний. Диагностическая работа по теме «Таблица сложения».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20.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».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разрядный состав чисел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модель числа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 вычитания числа по частям.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 – …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– …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13 – … 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14 – … 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15 – … 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 – …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17 – …, 18 – … 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величины» (3 часа)</w:t>
            </w: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данными»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материала по теме «Сложение и вычитание в пределах 20».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0 до 20. Сложение, вычитание. Названия компонентов арифметических действий, знаки действий. Таблица сложения.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 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выбирать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</w:t>
            </w: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Отработка вычислительных навыков.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 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математическую  терминологию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 установленному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таблице «Сложение и вычитание в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первого десятка».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Измерение длины.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, дм). </w:t>
            </w:r>
          </w:p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</w:t>
            </w: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 (размеру).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840" w:rsidRPr="00CE4840" w:rsidRDefault="00CE4840" w:rsidP="00CE484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sz w:val="24"/>
          <w:szCs w:val="24"/>
        </w:rPr>
        <w:sectPr w:rsidR="00CE4840" w:rsidRPr="00CE4840">
          <w:pgSz w:w="16838" w:h="11906" w:orient="landscape"/>
          <w:pgMar w:top="720" w:right="720" w:bottom="858" w:left="1074" w:header="720" w:footer="720" w:gutter="0"/>
          <w:cols w:space="720"/>
          <w:titlePg/>
          <w:docGrid w:linePitch="240" w:charSpace="32768"/>
        </w:sectPr>
      </w:pPr>
    </w:p>
    <w:p w:rsidR="00CE4840" w:rsidRPr="00CE4840" w:rsidRDefault="00CE4840" w:rsidP="00CE4840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CE4840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lastRenderedPageBreak/>
        <w:t>Поурочное планирование по математике 2 класс</w:t>
      </w:r>
    </w:p>
    <w:p w:rsidR="00CE4840" w:rsidRPr="00CE4840" w:rsidRDefault="00CE4840" w:rsidP="00CE4840">
      <w:pPr>
        <w:tabs>
          <w:tab w:val="left" w:pos="6289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E4840">
        <w:rPr>
          <w:rFonts w:ascii="Times New Roman" w:hAnsi="Times New Roman" w:cs="Times New Roman"/>
          <w:color w:val="00000A"/>
          <w:sz w:val="24"/>
          <w:szCs w:val="24"/>
        </w:rPr>
        <w:tab/>
      </w:r>
    </w:p>
    <w:tbl>
      <w:tblPr>
        <w:tblW w:w="1574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6"/>
        <w:gridCol w:w="35"/>
        <w:gridCol w:w="1111"/>
        <w:gridCol w:w="4149"/>
        <w:gridCol w:w="3866"/>
        <w:gridCol w:w="3864"/>
        <w:gridCol w:w="1574"/>
      </w:tblGrid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№ урока в теме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Элементы содержания</w:t>
            </w:r>
          </w:p>
        </w:tc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Характеристика учебной деятельности 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Дата проведения урока</w:t>
            </w: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  <w:tab w:val="left" w:pos="2557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 четверть (32 часа)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  <w:tab w:val="left" w:pos="255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Числа от 1 до 100. Нумерация (18 часов)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Знакомство с учебником.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от 1 до 20.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20. Сложение, вычитание. Названия компонентов арифметических действий, знаки действий. Таблица сложения. 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Образовывать, называть, записывать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результат.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Упорядочивать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заданные числа.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правило, по которому составлена числовая последовательность, продолжать её, вставлять пропущенные числа.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по заданному или самостоятельно установленному правилу.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Заменять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двузначное число суммой разрядных слагаемых.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сложение и вычитание вида 30+5, 35-5, 35-30.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Переводить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одни единицы длины в другие, используя соотношения между ними.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стоимость предметов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задания творческого и поискового характера.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знания и способы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действия в 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Соотносить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результат проведённого самоконтроля с целями, поставленными при изучении темы, оценивать их и делать выводы.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от 1 до 20. Табличные случаи сложения и вычитания.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Десяток. Устная нумерация чисел в пределах 100.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Устная нумерация чисел в пределах 100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Письменная нумерация чисел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Однозначные и двузначные числа.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4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Входная контрольная работа.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Миллиметр.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, см, дм).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Измерение предметов. Соотношение между единицами  длины.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Математический  диктант. Метр. Соотношение между единицами длины.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см, дм, м).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Устные приёмы сложения и вычитания в случаях вида 30+5, 35 – 5, 30 – 5. 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Представление двузначных чисел в виде суммы разрядных слагаемых. 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Рубль, копейка. Соотношение между денежными единицами.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Измерение величин; сравнение и упорядочение величин. Соотношения между единицами измерения однородных величин. Сравнение и упорядочение однородных величин.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знаний. Состав чисел. Образование, название чисел их десятичный состав.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знаний. Устные приёмы сложения и  вычитания в пределах 20.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№1 по теме «Нумерация».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Обобщение и систематизация изученного материала. Решение задач.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Числа от 1 до 100. Сложение и вычитание (18 часов)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Обратные задачи. Решение обратных задач.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Решение текстовых задач арифметическим способом.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Задачи, содержащие отношения «больше (меньше) 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».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решать задачи, обратные данной.</w:t>
            </w:r>
            <w:proofErr w:type="gramEnd"/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Моделировать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 помощью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схематических 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ход решения задачи.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Обнаруживать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устранять логические ошибки и ошибки в вычислениях при решении задачи.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Отмечать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изменения в решении задачи при изменении её условия или вопроса.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Определять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по часам время с точностью до минуты.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Вычислять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длину 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ломаной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периметр многоугольника.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Читать и записывать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числовые выражения в два действия.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Вычислять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значения выражений со скобками и без них, сравнивать два выражения.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переместительное и сочетательное свойства сложения при вычислениях.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</w:t>
            </w: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знания и способы действий в 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Собирать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материал по заданной теме.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описывать закономерности в отобранных узорах. Составлять узоры и орнаменты.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план работы.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Распределять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работу в группе, оценивать выполненную работу.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обратных задач.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на нахождение неизвестного вычитаемого, уменьшаемого.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на нахождение неизвестного вычитаемого, уменьшаемого. Графическая краткая запись.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Составление и решение задач по краткой записи.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Час, минута. Соотношение между единицами времени.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Измерение величин; сравнение и упорядочение величин. Единицы времени (секунда, минута, час).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Длина 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ломаной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. Определение длины ломаной. 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Распознавание и изображение геометрических фигур: </w:t>
            </w:r>
            <w:proofErr w:type="gramStart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ломаная</w:t>
            </w:r>
            <w:proofErr w:type="gramEnd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. Использование чертёжных инструментов для выполнения построений. Геометрические формы в окружающем мире. 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, см, дм).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Решение задач и выражений. 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выражения. Использование свойств арифметических действий в вычислениях (перестановка и группировка слагаемых в сумме, множителей в произведении).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Порядок действий. Скобки. Порядок действий в выражениях со скобками.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Скобки. Порядок действий в выражениях со скобками.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№2 по теме «Решение задач»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Числовые выражения. Значение числового выражения.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Сравнение числовых выражений.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160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Периметр прямоугольника.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Геометрические величины и их измерение.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, см, дм, м). Периметр.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60"/>
        </w:trPr>
        <w:tc>
          <w:tcPr>
            <w:tcW w:w="141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2 четверть (32 часа)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Числа от 1 до 100. Сложение и вычитание (4 часа)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Свойства сложения.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 xml:space="preserve">Сложение, вычитание. Названия компонентов арифметических действий, знаки действий. Таблица сложения.  Связь между сложением, вычитанием. Нахождение неизвестного компонента арифметического действия. 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Сочетательное свойство сложения. 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Переместительное свойство сложения.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теме: «Свойства сложение».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Сложение и вычитание (устные приёмы) (28 часов)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вычислений.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Сложение, вычитание. Названия компонентов арифметических действий, знаки действий. Сложение, вычитание. Названия компонентов арифметических действий, знаки действий. Таблица сложения. 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Связь между сложением, вычитанием. Нахождение неизвестного компонента арифметического действия.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lastRenderedPageBreak/>
              <w:t>Моделировать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объяснять ход выполнения устных приёмов сложения и вычитания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устно сложение и вычитание чисел в пределах 100 (табличные, нумерационные случаи, сложение и вычитание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круглых десятков, сложение двузначного и однозначного чисел).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Сравнивать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разные способы вычислений, выбирать наиболее 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Записывать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решения составных задач с помощью выражений.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Выстраивать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обосновывать стратегию успешной игры.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Вычислять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значение буквенного выражения с одной переменной.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уравнения вида: 12+х=12, 25-х=20, х-2=8, подбирая значение неизвестного.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проверку правильности вычислений.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Использовать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различные приёмы проверки правильности выполнения вычислений.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Оценивать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сложения вида 36+2, 36+20.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вычитания вида 36 – 2, 36 – 20.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сложения вида 24+6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вычитания вида 30 – 7.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вычитания вида 60 – 24.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на сравнение.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Решение текстовых задач арифметическим способом. Планирование хода решения задачи. Представление текста задачи (схема, таблица и другие модели).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Зависимости между величинами, характеризующими процессы движения.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№3 по теме «Решение задач разных видов».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Решение задач. Знакомство с задачами на движение.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сложения вида 26+7.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Сложение, вычитание. Названия компонентов арифметических действий, знаки действий. Таблица сложения.  Связь между сложением, вычитанием. Нахождение неизвестного компонента арифметического действия.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вычитания вида 35 – 7.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Устные приёмы сложения и вычитания для изученных случаев.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знаний по теме: «Устные приёмы вычислений в пределах 100».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№4 по теме «Сложение и вычитание».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Обобщение и систематизация изученного материала.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Буквенные выражения.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произведении).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Решение буквенных  выражений.  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Сопоставление и решение задач по краткой записи.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Уравнение. Решение 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11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Решение 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и 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по теме №5 «Сложение и вычитание в пределах 100»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и 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Проверка сложения.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Проверка вычитания.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Решение задач и уравнений. 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Решение буквенных выражений и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буквенных выражений и уравнений.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3 четверть (40 часов)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Сложение и вычитание (письменные приёмы) (24 часа)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45+23.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Различать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прямой. Острый и тупой углы. Чертить углы разных видов на клетчатой бумаге.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Выделять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прямоугольник (квадрат) из множества четырёхугольников.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Чертить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прямоугольник (квадрат) на клетчатой бумаге.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Решать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текстовые задачи арифметическим способом.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</w:t>
            </w: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знания и способы действий в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Выбирать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заготовки в форме квадрата.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Читать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знаки и символы.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Собирать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информацию по теме «Оригами» из различных источников.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Читать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представленный в графическом виде план изготовления изделия и изготавливать по нему.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Составлять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план работы.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Работать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в группах (анализировать и оценивать ход работы и её результат).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57 – 26.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изученных видов.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Угол. Виды углов. Сторона, вершина угла. Прямой угол.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Распознавание и изображение геометрических фигур: угол. Использование чертёжных инструментов для выполнения построений.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изученных видов.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по теме №6  «Письменные  приёмы сложения и вычитания».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Сложение, вычитание. Названия компонентов арифметических действий, знаки действий.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Письменные приёмы вычисления для случаев вида 37+53.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Прямоугольник. Периметр прямоугольника.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Периметр. Площадь геометрической фигуры. Вычисление площади прямоугольника.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Периметр прямоугольника. Построение прямоугольника.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87+13.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Сложение, вычитание. Названия компонентов арифметических действий, знаки действий. Сложение, вычитание. Названия компонентов арифметических действий, знаки действий. Таблица сложения. Решение текстовых задач арифметическим способом. Планирование хода решения задачи. Представление текста задачи (схема, таблица и другие модели).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Зависимости между величинами, характеризующими процессы движения.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40 – 8.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50 – 24.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Контрольная работа №7 по теме «Письменные приёмы вычисления в пределах 100». 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Решение задач.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случаев вида 52 – 24.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Письменные приёмы вычисления для изученных видов сложения и вычитания.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Прямоугольник. Свойства противоположных сторон прямоугольника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Распознавание и изображение геометрических фигур: прямоугольник, квадрат.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 xml:space="preserve">Использование чертёжных инструментов для выполнения построений.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Квадрат. Построение квадрата.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Счёт предметов. Чтение и запись чисел от 1 до 100. Сложение, вычитание. Названия компонентов арифметических действий, знаки действий. Сложение, вычитание. 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Контрольная работа №8 по теме «Письменные приёмы сложения и вычитания в пределах 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100».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Умножение и деление (36 часов).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Умножение. Конкретный смысл умножения.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Связь между умножением и делением.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Моделировать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действие умножение с использованием предметов, схематических рисунков, чертежей.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Заменять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сумму одинаковых слагаемых произведением и наоборот.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Умножать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0 и 1 на число.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Использовать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переместительное свойство умножения при вычислениях.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Использовать </w:t>
            </w:r>
            <w:proofErr w:type="gramStart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математическую</w:t>
            </w:r>
            <w:proofErr w:type="gramEnd"/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терминологии при записи и выполнении арифметического действия умножение.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Вычислят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ь периметр прямоугольника.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Моделировать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действие деление с использованием предметов,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схематических рисунков, чертежей.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Решать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текстовые задачи на деление.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</w:t>
            </w: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знания и способы действий в изменённых условиях.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Умножение. Знак умножения. Результат умножения.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Связь между компонентами действий умножения и деления.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на нахождение произведения.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Вычисление периметра прямоугольника с помощью умножения.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Периметр. Площадь геометрической фигуры.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и выражений.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Название компонентов действия умножения.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Переместительное свойство умножения.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знаний по теме: «Умножение».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Умножение и деление. Названия компонентов арифметических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действий, знаки действий. Таблица умножения. 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№9 по теме «Умножение»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Переместительное свойство умножения.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Деление. Конкретный смысл деления.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делением.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Решение текстовых задач арифметическим способом. Планирование хода решения задачи.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делением.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Название компонентов и результатов действия деления.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теме: «Умножение».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0307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4 четверть (32 часа)</w:t>
            </w:r>
          </w:p>
        </w:tc>
        <w:tc>
          <w:tcPr>
            <w:tcW w:w="3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Связь между компонентами действий умножения и деления.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Использовать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связь между компонентами и результатом умножения для выполнения деления.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Умножать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делить на 10.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Решать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задачи с величинами цена, количество, стоимость.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Решать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задачи на нахождение третьего слагаемого.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Оценивать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умножение и деление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с числами 2 и 3.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</w:t>
            </w: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знания и способы действий в 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Взаимосвязь умножения и деления.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Умножение и деление с числом 10.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 с величинами «цена», «количество», «стоимость».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Решение текстовых задач арифметическим способом.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      </w: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и выражений.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№10 по теме «Связь между компонентами действий умножение и деление».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Табличное умножение и деление. Умножение числа 2, умножение на 2.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Табличное умножение и деление. Умножение числа 2, умножение на 2.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Приёмы табличных вычислений на 2.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Деление на 2.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Нахождение частного. Деление на 2.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 делением.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Умножение и деление. Решение текстовых задач арифметическим способом.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№11 по теме «Умножение и деление на 2.»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Анализ работ. Умножение числа 3. Умножение на  3.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Табличные случаи умножения 3, на 3.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Деление на 3.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Деление на 3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знаний по теме: «Умножение и деление на 3».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4171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Итоговое повторение (12 часов)</w:t>
            </w:r>
          </w:p>
        </w:tc>
        <w:tc>
          <w:tcPr>
            <w:tcW w:w="157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от 1 до 100. Число 0.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</w:t>
            </w:r>
          </w:p>
        </w:tc>
        <w:tc>
          <w:tcPr>
            <w:tcW w:w="3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Образовывать, называть, записывать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Упорядочивать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заданные числа.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числа по заданному правилу.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lastRenderedPageBreak/>
              <w:t xml:space="preserve">Переводить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одни единицы длины в другие, используя соотношения между ними.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стоимость предметов в пределах 100.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задания творческого и поискового характера.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знания и способы действия в 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Соотносить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результат проведённого самоконтроля с целями, поставленными при изучении темы, оценивать их и делать выводы.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Моделировать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 помощью схематических  чертежей зависимости между величинами.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Обнаруживать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 устранять логические ошибки и ошибки в вычислениях при решении задачи.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Отмечать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изменения в решении задачи при изменении её условия или вопроса.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Выполнять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</w:t>
            </w: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применять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знания и способы действий в изменённых условиях.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план работы.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Распределять</w:t>
            </w: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работу в группе, оценивать выполненную работу.</w:t>
            </w:r>
          </w:p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Числовые выражения. Равенства, неравенства.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Числовое выражение.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Контрольная работа № 12 по тексту администрации.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Работа над ошибками. Буквенные выражения. Уравнения.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Сложение и вычитание чисел в пределах 100.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Сложение, вычитание. Названия компонентов арифметических действий, знаки действий.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Свойства сложения. Табличное сложение.</w:t>
            </w:r>
          </w:p>
        </w:tc>
        <w:tc>
          <w:tcPr>
            <w:tcW w:w="3866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Сложение и вычитание чисел в пределах 100. Устные и письменные приёмы вычислений.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Соотношение между единицами длины, массы, времени.</w:t>
            </w:r>
          </w:p>
        </w:tc>
        <w:tc>
          <w:tcPr>
            <w:tcW w:w="38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, см, дм, м, км). 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Длина отрезка. Геометрические фигуры.</w:t>
            </w:r>
          </w:p>
        </w:tc>
        <w:tc>
          <w:tcPr>
            <w:tcW w:w="38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E4840" w:rsidRPr="00CE4840" w:rsidTr="00043D4F">
        <w:trPr>
          <w:cantSplit/>
          <w:trHeight w:val="28"/>
        </w:trPr>
        <w:tc>
          <w:tcPr>
            <w:tcW w:w="118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4877A3">
            <w:pPr>
              <w:numPr>
                <w:ilvl w:val="0"/>
                <w:numId w:val="37"/>
              </w:numPr>
              <w:tabs>
                <w:tab w:val="left" w:pos="-188"/>
              </w:tabs>
              <w:spacing w:after="0"/>
              <w:ind w:left="0" w:hanging="8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Обобщение и систематизация изученного материала.</w:t>
            </w:r>
          </w:p>
        </w:tc>
        <w:tc>
          <w:tcPr>
            <w:tcW w:w="38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Счёт предметов. Чтение и запись чисел от 1 до 100. </w:t>
            </w:r>
            <w:r w:rsidRPr="00CE4840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Умножение и деление. Решение текстовых задач арифметическим способом.</w:t>
            </w:r>
          </w:p>
        </w:tc>
        <w:tc>
          <w:tcPr>
            <w:tcW w:w="3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4840" w:rsidRPr="00CE4840" w:rsidRDefault="00CE4840" w:rsidP="00CE4840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E93575" w:rsidRDefault="00E93575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CE4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по математике 3 класс</w:t>
      </w: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61"/>
        <w:gridCol w:w="1276"/>
        <w:gridCol w:w="4110"/>
        <w:gridCol w:w="3969"/>
        <w:gridCol w:w="3828"/>
        <w:gridCol w:w="1559"/>
      </w:tblGrid>
      <w:tr w:rsidR="00CE4840" w:rsidRPr="00CE4840" w:rsidTr="00043D4F">
        <w:trPr>
          <w:trHeight w:val="857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82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учебной деятельности 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E4840" w:rsidRPr="00CE4840" w:rsidTr="00043D4F">
        <w:trPr>
          <w:trHeight w:val="275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 (10 часов)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ста. Сложение, вычитание. Названия компонентов арифметических действий, знаки действий. Таблица сложения.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100.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 слагаемого, вычитаемого, уменьшаемого на основе взаимосвязи чисел при сложении, вычитании.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буквами.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вычитания. 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Связь между сложением, вычитанием. Нахождение неизвестного компонента арифметического действия.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1 до 100.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Связь между компонентами и результатом вычитания.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100.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 слагаемого, вычитаемого, уменьшаемого на основе взаимосвязи чисел при сложении, вычитании.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буквами.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«Решение простых и составных задач».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1 до 100.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№1 по теме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«Решение простых и составных задач»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текстовых задач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Табличное умножение и деление (54 часа)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Умножение. Задачи на умножение.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выполнения действий в числовых выражениях со скобками и без скобок.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числовых выражений в 2-3 действия.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терминологию при чтении и записи числовых выражений.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приёмы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значений числового выражения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iCs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Планирование хода решения задачи. Представление текста задачи (схема, таблица и другие модели).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задачу,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схематических чертежей зависимости между пропорциональными величинами.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задачи разными способами.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выбор действия для решения.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и уменьшение на несколько единиц,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предложенному или самостоятельно составленному плану.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и описывать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решении задачи при изменении её условия.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характера.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«Порядок действий»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Обобщение и систематизация изученного материала.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четырёх, на 4 и соответствующие случаи деления. Математический диктант.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или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составленному плану;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ход решения задачи; наблюдать и описывать изменения в решении задачи при изменении ее условия и, наоборот,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вносить изменения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 (вопрос) задачи при изменении в ее решении.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устранять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ошибки логического (в ходе решения) и вычислительного характера, допущенные при решении;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задания  творческого и поискового характера,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темы, проявлять личностную заинтересованность в приобретении и расширении знаний и способов действий, анализировать свои действия и управлять ими;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соответствующие случаи деления с числами 2 – 7;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знания таблицы умножения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вычислении значений числовых выражений;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в несколько раз больше (меньше) данного;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Планирование хода решения задачи. Представление текста задачи (схема, таблица и другие модели).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«Табличное 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 по теме «Табличное умножение и деление»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 пяти, на 5 и соответствующие случаи деления.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шести, на 6 и соответствующие случаи деления.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семи и на 7, соответствующие случаи деления.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898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«Табличное умножение и деление».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56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соответствующие случаи деления с числами 6 и 7;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выполнении вычислений;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площади;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 разными способами.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сбор информации, чтобы дополнять условия задач с недостающими данными, и решать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 парах, анализировать и оценивать результат работы.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заинтересованность в приобретении и расширении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управлять ими.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Единицы площади (см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Проект: «Математические сказки».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«Площадь. Единицы площади».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 восьми и на 8, соответствующие случаи деления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таблицу умножения и соответствующие случаи деления с числами 8 и 9;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таблицы умножения при выполнении вычислений;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разными способами.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заданному или найденному основанию классификации.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восьми и на 8, соответствующие случаи деления.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девяти и на 9, соответствующие случаи деления.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геометрической фигуры. Единицы площади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Обобщение и систематизация знаний.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№5 по теме «Умножение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Квадратный метр.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сбор информации, чтобы дополнять условия задач с недостающими данными, и решать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 парах, анализировать и оценивать результат работы.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заинтересованность в приобретении и расширении знаний.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управлять ими.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 Решение задач.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  <w:r w:rsidRPr="00CE4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Умножать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1 и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 0, выполнять деление 0 на число не равное 0;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зависимости между величинами, составлять план решения задачи, решать текстовые задачи разных видов;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чертить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(круг) с использованием циркуля;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расположение кругов на плоскости;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заданному или найденному основанию квалификации.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деления вида 6:6, 6:1.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 Решение задач.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№6 по теме «Таблица умножения. Площади фигур»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долю величины и величину по ее доле;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доли одной и той же величины;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величин времени;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одни единицы времени в другие: мелкие в более крупные и крупные в более мелкие, используя соотношения между ними;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расчеты недостающими данными и решать их;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располагать предметы на плане комнаты по описанию.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Доли.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окружность, круг. Использование чертёжных инструментов для выполнения построений.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«Круг. Окружность».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 Решение задач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времени. Год, месяц.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времени (секунда, минута, час).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явления и события с использованием величин времени.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одни единицы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в другие, используя соотношения между ними.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времени. Сутки.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0314" w:type="dxa"/>
            <w:gridSpan w:val="5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«Единицы времени».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(от 1 до 100) (21 час)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суммы на число при выполнении 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правила деления суммы на число при выполнении деления;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для проверки выполненных действий </w:t>
            </w:r>
            <w:r w:rsidRPr="00CE4840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 множителя, неизвестного делимого, неизвестного делителя.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 задания,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требующие соотнесения рисунка с высказываниями, содержащими логические связки «если не …, то», «если не …, то не …»,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преобразование геометрических фигур по заданным условиям.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с жизненными сюжетами.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сбор информации, чтобы дополнять условия задач с недостающими данными, и решать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 парах, анализировать и оценивать результат работы.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заинтересованность в приобретении и расширении знаний.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управлять ими.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80:20.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Выражения с переменной.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Делимое. Делитель.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вида 87:29.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Проверка умножения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Проект «Задачи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расчеты».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Числовое выражение. Нахождение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числового выражения.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proofErr w:type="spell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</w:t>
            </w: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 (8 часов)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Деление с остатком.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Решение текстовых задач арифметическим способом.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Разъяснять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деления с остатком, выполнять деление с остатком и его проверку;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 задания, требующие соотнесения рисунка с высказываниями, содержащие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связки: «если не…, то…», «если не…, то не…»;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геометрических фигур по заданным условиям;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практические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жизненными сюжетами;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сбор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чтобы дополнять условия задач с недостающими данными и решать их;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 парах, анализировать и оценивать результат работы;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решении знаний и способов действий.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 остатком методом подбора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с остатком».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№10 «Деление с остатком».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1000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91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(числа от 1 до 1000) (22 часа)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Устная нумерация чисел в пределах 1000.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Счёт предметов. Чтение и запись чисел от нуля до тысячи. Классы и разряды. Сложение, вычитание. Названия компонентов арифметических действий, знаки действий. Таблица сложения. Связь между сложением, вычитанием. Нахождение неизвестного компонента арифметического действия.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трехзначные числа;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трехзначные числа и записывать результат сравнения;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 число суммой разрядных слагаемых;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числа; устанавливать правила, по которому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числовая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последовательность, продолжать ее или восстанавливать пропущенные в ней числа;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основанию;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чисел в 10, 100 раз. Математический диктант.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1000. 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 С.р.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1104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чисел.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величин; сравнение и упорядочение величин.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массы (грамм, килограмм.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упорядочение однородных величин. 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другие: мелкие в более крупные и крупные в более мелкие, используя соотношения между ними;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массе, упорядочивать их;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 читать и записывать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числа римскими цифрами;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ь позиционную десятичную систему счисления с римской непозиционной системой записи чисел;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записи, представленные римскими цифрами, на циферблатах часов, в оглавлении книг, в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обозначении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веков;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достигнутые результаты и недочеты,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личностную заинтересованность в расширении знаний и способов действий.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Единица массы. Грамм.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«Нумерация в пределах 1000».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от нуля до тысячи.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5"/>
        </w:trPr>
        <w:tc>
          <w:tcPr>
            <w:tcW w:w="10314" w:type="dxa"/>
            <w:gridSpan w:val="5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«Нумерация в пределах 1000».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от нуля до тысячи.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Приёмы устных вычислений.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нуля до тысячи. Классы и разряды. Сложение, вычитание.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 компонентов арифметических действий, знаки действий. Таблица сложения. Связь между сложением, вычитанием. Нахождение неизвестного компонента арифметического действия.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устно вычисления в случаях, сводимых к действиям в пределах 100, используя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приемы устных вычислений;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удобный;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сложения и вычитания чисел и выполнять эти действия с числами в пределах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1000;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пошагово правильность применения алгоритмов арифметических действий при письменных вычислениях;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вычислений;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по видам (разносторонние и равнобедренные, 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– равносторонние) и называть их.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для случаев вида 450+30, 620-200.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устного сложения и вычитания вида 470+80, 560-70.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трёхзначных чисел.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Математический диктант.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«Нумерация в пределах 1000».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Чтение и запись чисел от нуля до тысячи. Классы и разряды. Сложение, вычитание. Названия компонентов арифметических действий, знаки действий. Таблица сложения. Связь между сложением, вычитанием. Нахождение неизвестного компонента арифметического действия.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«Нумерация в пределах 1000».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по теме «Нумерация в пределах 1000».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(от 1 до 1000) (15 часов)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 и деление (приёмы устных вычислений).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Счёт предметов. Чтение и запись чисел от нуля до тысячи. Классы и разряды. Сложение, вычитание, умножение и деление. Названия компонентов арифметических действий, знаки действий. Таблица умножения. Связь между сложением, вычитанием, умножением и делением.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для устных вычислений;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выбирать удобные;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треугольники: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, тупоугольный, остроугольный; находить их в более сложных фигурах; 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умножения и деления многозначного числа на однозначное и выполнять эти действия;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вычислений,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 с использованием калькулятора.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приемы для устных вычислений;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ь разные способы вычислений, выбирать удобные;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треугольники: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, тупоугольный, остроугольный; находить их в более сложных фигурах;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умножения и деления многозначного числа на однозначное и выполнять эти действия;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 пределах 1000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 пределах 1000.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в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1000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в пределах 1000. 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чисел.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 Математический диктант.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знай по теме «Приёмы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деления в пределах 1000».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 по тексту администрации.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деление.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14142" w:type="dxa"/>
            <w:gridSpan w:val="6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(10 часов)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Решение уравнений.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числового выражения. 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трёхзначными числами, решать текстовые задачи, решать уравнения,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выражения, находить площадь и периметр геометрических фигур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трёхзначными числами, решать текстовые задачи, решать уравнения,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выражения, находить площадь и периметр геометрических фигур</w:t>
            </w: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1000.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от нуля до тысячи.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3969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306"/>
        </w:trPr>
        <w:tc>
          <w:tcPr>
            <w:tcW w:w="959" w:type="dxa"/>
            <w:gridSpan w:val="2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Геометрические фигуры и величины.</w:t>
            </w:r>
          </w:p>
        </w:tc>
        <w:tc>
          <w:tcPr>
            <w:tcW w:w="3969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840" w:rsidRPr="00CE4840" w:rsidRDefault="00CE4840" w:rsidP="00CE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sz w:val="24"/>
          <w:szCs w:val="24"/>
        </w:rPr>
        <w:sectPr w:rsidR="00CE4840" w:rsidRPr="00CE4840" w:rsidSect="00043D4F">
          <w:pgSz w:w="16838" w:h="11906" w:orient="landscape"/>
          <w:pgMar w:top="720" w:right="1558" w:bottom="720" w:left="720" w:header="720" w:footer="720" w:gutter="0"/>
          <w:cols w:space="720"/>
          <w:docGrid w:linePitch="600" w:charSpace="32768"/>
        </w:sectPr>
      </w:pPr>
    </w:p>
    <w:p w:rsidR="00CE4840" w:rsidRPr="00CE4840" w:rsidRDefault="00CE4840" w:rsidP="00CE4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8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 по математике 4 класс</w:t>
      </w:r>
    </w:p>
    <w:p w:rsidR="00CE4840" w:rsidRPr="00CE4840" w:rsidRDefault="00CE4840" w:rsidP="00CE48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276"/>
        <w:gridCol w:w="3544"/>
        <w:gridCol w:w="4536"/>
        <w:gridCol w:w="2693"/>
        <w:gridCol w:w="1559"/>
      </w:tblGrid>
      <w:tr w:rsidR="00CE4840" w:rsidRPr="00CE4840" w:rsidTr="00043D4F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(32ч)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   (12ч)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тысячи. Классы и разряды.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столбчатые диаграммы.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неверные высказывания.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товарищей,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высказанные мнения.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математической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 и деление.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1155"/>
        </w:trPr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Вычитание вида 903-574.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терминологией, решать текстовые задачи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способом, выполнять приемы письменного умножения трехзначных чисел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Умножение. Закрепление.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Деление. 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 прямоугольника, диагонали квадрата и их свойства. 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прямоугольник, квадрат. Использование чертёжных инструментов для выполнения построений.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«Диагонали прямоугольника. Диагонали квадрата и их свойства».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(10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Новая счётная единица. Класс единиц, класс тысяч.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тысячи. Классы и разряды.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десятками, сотнями, тысячами. 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единиц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любого разряда, содержащихся в числе.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 числе единицы каждого разряда.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Упорядочивать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правило, по которому составлена последовательность чисел,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её.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Восстанавливать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элементы.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геометрические фигуры и изображать их на бумаге с разлиновкой в клетку, чертить луч 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числовой луч.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525"/>
        </w:trPr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многозначных чисел.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45"/>
        </w:trPr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многозначных чисел  в виде суммы разрядных слагаемых.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100, 1000 раз.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 по теме «Нумерация»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тысячи. Классы и разряды.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Выделение в числе общего количества единиц любого разряда.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Луч. Числовой луч.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линия (кривая, прямая), угол, треугольник.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чертёжных инструментов для выполнения построений.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«Нумерация»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тысячи. Классы и разряды.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Величины (14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– километр.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длины (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см, дм, м, км).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длины, упорядочивать их значения.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сравнение объектов по площади,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упорядочивать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площади в другие, используя соотношения между ними.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произвольной формы при помощи палетки.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описывать ситуации, требующие перехода от одних единиц измерения к другим.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массы в другие, используя соотношения между ними.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событий по продолжительности,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упорядочивать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приобретенные знания  для определения времени по часам (в часах и минутах),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начала, продолжительности и конца события.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метр, километр и миллиметр.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Единицы площади (см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Ар (сотка). Гектар. Таблица единиц площади.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«Площадь».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Измерение площади фигур с помощью палетки.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нескольких долей целого.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величин; сравнение и упорядочение величин. Единицы массы (грамм, килограмм, центнер, тонна). Соотношения между единицами измерения однородных величин. Сравнение и упорядочение однородных величин.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Центнер. Тонна.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1121"/>
        </w:trPr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массы.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85"/>
        </w:trPr>
        <w:tc>
          <w:tcPr>
            <w:tcW w:w="10490" w:type="dxa"/>
            <w:gridSpan w:val="4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(32 часа)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0490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24-часовое исчисление времени суток.          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Измерение величин; сравнение и упорядочение величин. Единицы времени (секунда, минута, час). Соотношения между единицами измерения однородных величин. Сравнение и упорядочение однородных величин. Решение текстовых задач арифметическим способом.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(нахождение начала, продолжительности и конца события).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Секунда. Век.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времени. С. р.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(8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выполнения, сложение и вычитание величин.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контроль правильности выполнения арифметических действий.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значений величин.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выражения, содержащего 2–3 действия (со скобками и без них).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 в текстовых задачах и решать их.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Вычитание с заниманием единиц через несколько разрядов.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слагаемого.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нахождение неизвестного уменьшаемого, вычитаемого.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основных типов  задач на сложение и вычитание  многозначных чисел.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№ 3 «Сложение и вычитание многозначных чисел»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Сложение, вычитание.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(79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Письменные приёмы умножения.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умножения,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выполненных вычислений,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 арифметическим способом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числового выражения, содержащего 2–3 действия (со скобками и без них).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на однозначное,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выполненных вычислений.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 в текстовых задачах и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и деление многозначного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текстовых задач.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их арифметическим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с числами 0 и 1.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множителя.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 со скобками и без скобок.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 в косвенной форме на увеличение (уменьшение) числа  в несколько раз.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  <w:r w:rsidRPr="00CE484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задачи. Представление текста задачи (схема, таблица и другие модели).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в косвенной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на увеличение (уменьшение) числа  в несколько раз.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делимого, неизвестного делителя.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 деление.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многозначных чисел».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«Деление многозначных чисел».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текстовых задач арифметическим способом. Планирование хода решения задачи. Представление текста задачи (схема, таблица и другие модели).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Деление многозначных чисел с нулём в частном.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пройденного вида.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Планирование хода решения задачи.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многозначных чисел».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многозначных чисел».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Счёт предметов. Чтение и запись чисел от нуля до тысячи. Классы и разряды.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«Среднее арифметическое».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(40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скорости.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процессы движения. Скорость, время, путь. Планирование хода решения задачи. Представление текста задачи (схема, таблица и другие модели).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математической терминологией,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арифметическим способом,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скоростью, временем 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расстоянием, находить скорость, время, расстояние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изученной математической терминологией, 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изученные геометрические фигуры и изображать их на бумаге с разлиновкой в клетку (с помощью линейки и от руки), вычислять периметр многоугольника.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множители в произведении.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 Отработка навыка.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 Закрепление.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движение.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треугольник.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чертёжных инструментов для выполнения построений. Геометрические формы в окружающем мире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прямоугольного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 на нелинованной бумаге.</w:t>
            </w:r>
            <w:r w:rsidRPr="00CE4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«Умножение и деление многозначных чисел».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 числа на произведение.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вида 243*20 и 532*300.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«Приемы письменного умножения».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Умножение вида 7600*40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Зависимости между величинами, характеризующими процессы движения. Скорость, время, путь. Планирование хода решения задачи.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 по теме «Решение задач на движение».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 Деление числа на произведение.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деление. Названия компонентов арифметических действий,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знаки действий. Таблица умножения. Связь между умножением и делением. 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Устные приёмы деления для случаев вида 600:20, 5600:800.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Устные приёмы деления для случаев вида 600:20, 5600:800.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100, 1000. 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число, оканчивающееся нулями.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число, оканчивающееся нулями.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«Письменное деление на число, оканчивающееся нулями».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«Деление на числа, оканчивающееся нулями».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Решение задач на движение в противоположных направлениях.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Зависимости между величинами, характеризующими процессы движения. Скорость, время, путь.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хода решения задачи.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в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противоположных направлениях. 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«Умножение на двузначное число»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Связь между умножением и делением. 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работ. Умножение числа на сумму.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вида 12*15 и 40*32.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приёмом умножения на двузначное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двузначное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пройденного вида.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№9 по теме «Умножение на двузначное число»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Таблица умножения. Связь между умножением и делением. Нахождение неизвестного компонента арифметического действия. Деление с </w:t>
            </w: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Обобщение и систематизация знаний по теме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на двузначное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трёхзначное число.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595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(32 часа)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«Умножение на трёхзначное число».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Связь между умножением и делением. 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деления вида 492:82. </w:t>
            </w:r>
            <w:r w:rsidRPr="00CE4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остатком.</w:t>
            </w:r>
            <w:r w:rsidRPr="00CE4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на двузначное число».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«Деление на двузначное число».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rPr>
          <w:trHeight w:val="270"/>
        </w:trPr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 по теме «Деление на двузначное число».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Связь между умножением и делением. 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Алгоритм деления на трёхзначное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деления на трёхзначное число.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деление. Названия компонентов арифметических действий, знаки действий. Таблица умножения. Связь между умножением и делением. Нахождение неизвестного компонента арифметического действия. Деление с остатком.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 с нулём в частном.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с нулём в частном. Проверка умножения делением.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 с остатком. 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 по теме  «Деление на трёхзначное число».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Закрепление по теме «Деление на трёхзначное число».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318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(17 часов)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«Нумерация».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величинами,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характеризующими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процессы: движения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(пройденный путь,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br/>
              <w:t>время, скорость); работы (объем всей работы,  производительность труда); «купли-продажи» (количество товара, его цена, стоимость).</w:t>
            </w:r>
            <w:proofErr w:type="gramEnd"/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материала, </w:t>
            </w:r>
            <w:r w:rsidRPr="00CE4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«Уравнения».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 со скобками и без скобок.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«Выражения. Равенства. Неравенства».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«Порядок действий».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Таблица умножения. Связь между умножением и делением.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«Величины». 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A84882" w:rsidP="00CE48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E4840" w:rsidRPr="00CE4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тексту администрации.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Таблица умножения. Связь между умножением и делением.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Единицы площади (см</w:t>
            </w:r>
            <w:proofErr w:type="gramStart"/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E48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Анализ работ. Обобщение и систематизация знаний по теме «Единицы площади».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«Решение задач на нахождение площади и периметра».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«Проверка умножения и деления».</w:t>
            </w:r>
            <w:r w:rsidRPr="00CE4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Таблица умножения. </w:t>
            </w:r>
            <w:r w:rsidRPr="00C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между умножением и делением. </w:t>
            </w:r>
          </w:p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Default="00E93575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40" w:rsidRPr="00CE4840" w:rsidRDefault="00A84882" w:rsidP="004877A3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«Умножение на трёхзначные числа».</w:t>
            </w: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043D4F">
            <w:pPr>
              <w:suppressAutoHyphens/>
              <w:spacing w:after="0" w:line="100" w:lineRule="atLeast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«Решение буквенных выражений».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Названия компонентов арифметических действий, знаки действий. Таблица умножения. Связь между умножением и делением.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40" w:rsidRPr="00CE4840" w:rsidTr="00043D4F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043D4F">
            <w:pPr>
              <w:suppressAutoHyphens/>
              <w:spacing w:after="0" w:line="100" w:lineRule="atLeast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Защита проектных исследовательских работ.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840">
              <w:rPr>
                <w:rFonts w:ascii="Times New Roman" w:hAnsi="Times New Roman" w:cs="Times New Roman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4840" w:rsidRPr="00CE4840" w:rsidRDefault="00CE4840" w:rsidP="00CE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E93575" w:rsidRDefault="00E93575" w:rsidP="00E93575"/>
    <w:p w:rsidR="00A84882" w:rsidRPr="00A84882" w:rsidRDefault="00A84882" w:rsidP="00A84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E7C" w:rsidRDefault="00DA3E7C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E7C" w:rsidRDefault="00DA3E7C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82" w:rsidRDefault="00A84882" w:rsidP="00A84882">
      <w:pPr>
        <w:rPr>
          <w:rFonts w:ascii="Times New Roman" w:hAnsi="Times New Roman" w:cs="Times New Roman"/>
          <w:sz w:val="24"/>
          <w:szCs w:val="24"/>
        </w:rPr>
        <w:sectPr w:rsidR="00A84882" w:rsidSect="00A848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882" w:rsidRPr="00A84882" w:rsidRDefault="00A84882" w:rsidP="00437E57">
      <w:pPr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A8488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2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23"/>
  </w:num>
  <w:num w:numId="8">
    <w:abstractNumId w:val="43"/>
  </w:num>
  <w:num w:numId="9">
    <w:abstractNumId w:val="41"/>
  </w:num>
  <w:num w:numId="10">
    <w:abstractNumId w:val="19"/>
  </w:num>
  <w:num w:numId="11">
    <w:abstractNumId w:val="56"/>
  </w:num>
  <w:num w:numId="12">
    <w:abstractNumId w:val="27"/>
  </w:num>
  <w:num w:numId="13">
    <w:abstractNumId w:val="48"/>
  </w:num>
  <w:num w:numId="14">
    <w:abstractNumId w:val="37"/>
  </w:num>
  <w:num w:numId="15">
    <w:abstractNumId w:val="22"/>
  </w:num>
  <w:num w:numId="16">
    <w:abstractNumId w:val="52"/>
  </w:num>
  <w:num w:numId="17">
    <w:abstractNumId w:val="31"/>
  </w:num>
  <w:num w:numId="18">
    <w:abstractNumId w:val="50"/>
  </w:num>
  <w:num w:numId="19">
    <w:abstractNumId w:val="34"/>
  </w:num>
  <w:num w:numId="20">
    <w:abstractNumId w:val="28"/>
  </w:num>
  <w:num w:numId="21">
    <w:abstractNumId w:val="18"/>
  </w:num>
  <w:num w:numId="22">
    <w:abstractNumId w:val="39"/>
  </w:num>
  <w:num w:numId="23">
    <w:abstractNumId w:val="47"/>
  </w:num>
  <w:num w:numId="24">
    <w:abstractNumId w:val="32"/>
  </w:num>
  <w:num w:numId="25">
    <w:abstractNumId w:val="45"/>
  </w:num>
  <w:num w:numId="26">
    <w:abstractNumId w:val="25"/>
  </w:num>
  <w:num w:numId="27">
    <w:abstractNumId w:val="49"/>
  </w:num>
  <w:num w:numId="28">
    <w:abstractNumId w:val="36"/>
  </w:num>
  <w:num w:numId="29">
    <w:abstractNumId w:val="21"/>
  </w:num>
  <w:num w:numId="30">
    <w:abstractNumId w:val="51"/>
  </w:num>
  <w:num w:numId="31">
    <w:abstractNumId w:val="26"/>
  </w:num>
  <w:num w:numId="32">
    <w:abstractNumId w:val="40"/>
  </w:num>
  <w:num w:numId="33">
    <w:abstractNumId w:val="58"/>
  </w:num>
  <w:num w:numId="34">
    <w:abstractNumId w:val="42"/>
  </w:num>
  <w:num w:numId="35">
    <w:abstractNumId w:val="59"/>
  </w:num>
  <w:num w:numId="36">
    <w:abstractNumId w:val="62"/>
  </w:num>
  <w:num w:numId="37">
    <w:abstractNumId w:val="20"/>
  </w:num>
  <w:num w:numId="38">
    <w:abstractNumId w:val="61"/>
  </w:num>
  <w:num w:numId="39">
    <w:abstractNumId w:val="60"/>
  </w:num>
  <w:num w:numId="40">
    <w:abstractNumId w:val="46"/>
  </w:num>
  <w:num w:numId="41">
    <w:abstractNumId w:val="35"/>
  </w:num>
  <w:num w:numId="42">
    <w:abstractNumId w:val="38"/>
  </w:num>
  <w:num w:numId="43">
    <w:abstractNumId w:val="57"/>
  </w:num>
  <w:num w:numId="44">
    <w:abstractNumId w:val="29"/>
  </w:num>
  <w:num w:numId="45">
    <w:abstractNumId w:val="55"/>
  </w:num>
  <w:num w:numId="46">
    <w:abstractNumId w:val="33"/>
  </w:num>
  <w:num w:numId="47">
    <w:abstractNumId w:val="53"/>
  </w:num>
  <w:num w:numId="48">
    <w:abstractNumId w:val="63"/>
  </w:num>
  <w:num w:numId="49">
    <w:abstractNumId w:val="54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15"/>
    <w:rsid w:val="0001022C"/>
    <w:rsid w:val="00043D4F"/>
    <w:rsid w:val="0004506B"/>
    <w:rsid w:val="00095C70"/>
    <w:rsid w:val="000C12FF"/>
    <w:rsid w:val="000C6932"/>
    <w:rsid w:val="000F1F7C"/>
    <w:rsid w:val="00123B5A"/>
    <w:rsid w:val="00141BC3"/>
    <w:rsid w:val="00161AB0"/>
    <w:rsid w:val="001A4232"/>
    <w:rsid w:val="002A138F"/>
    <w:rsid w:val="002A7653"/>
    <w:rsid w:val="002B5E8A"/>
    <w:rsid w:val="002C4B13"/>
    <w:rsid w:val="002F4E90"/>
    <w:rsid w:val="00323DE7"/>
    <w:rsid w:val="00326E51"/>
    <w:rsid w:val="00341164"/>
    <w:rsid w:val="0036158D"/>
    <w:rsid w:val="003B2508"/>
    <w:rsid w:val="003C6E96"/>
    <w:rsid w:val="003D48FF"/>
    <w:rsid w:val="0041376C"/>
    <w:rsid w:val="0043683F"/>
    <w:rsid w:val="00437E57"/>
    <w:rsid w:val="00453169"/>
    <w:rsid w:val="00482A88"/>
    <w:rsid w:val="004877A3"/>
    <w:rsid w:val="004B1FA5"/>
    <w:rsid w:val="005153C4"/>
    <w:rsid w:val="00581DD6"/>
    <w:rsid w:val="005D4075"/>
    <w:rsid w:val="00621E38"/>
    <w:rsid w:val="00657BF0"/>
    <w:rsid w:val="00676EB8"/>
    <w:rsid w:val="006A7FB8"/>
    <w:rsid w:val="006E52EE"/>
    <w:rsid w:val="00730987"/>
    <w:rsid w:val="00775EF6"/>
    <w:rsid w:val="0077758B"/>
    <w:rsid w:val="007B4020"/>
    <w:rsid w:val="007D06BD"/>
    <w:rsid w:val="00815F02"/>
    <w:rsid w:val="00840D90"/>
    <w:rsid w:val="00844AFA"/>
    <w:rsid w:val="00845D15"/>
    <w:rsid w:val="008700F5"/>
    <w:rsid w:val="00897C51"/>
    <w:rsid w:val="008A04FE"/>
    <w:rsid w:val="0091353A"/>
    <w:rsid w:val="00915F6F"/>
    <w:rsid w:val="00922A4C"/>
    <w:rsid w:val="00933FE4"/>
    <w:rsid w:val="00935255"/>
    <w:rsid w:val="00983F04"/>
    <w:rsid w:val="00996577"/>
    <w:rsid w:val="009B36C4"/>
    <w:rsid w:val="009C2FD3"/>
    <w:rsid w:val="00A11475"/>
    <w:rsid w:val="00A84882"/>
    <w:rsid w:val="00A8559B"/>
    <w:rsid w:val="00A9697E"/>
    <w:rsid w:val="00AB313F"/>
    <w:rsid w:val="00AD4454"/>
    <w:rsid w:val="00AF2196"/>
    <w:rsid w:val="00B3267B"/>
    <w:rsid w:val="00B3544F"/>
    <w:rsid w:val="00B60C63"/>
    <w:rsid w:val="00B63D94"/>
    <w:rsid w:val="00B867EE"/>
    <w:rsid w:val="00BD1E2D"/>
    <w:rsid w:val="00BD619F"/>
    <w:rsid w:val="00C1431B"/>
    <w:rsid w:val="00CC4981"/>
    <w:rsid w:val="00CC73B6"/>
    <w:rsid w:val="00CE4840"/>
    <w:rsid w:val="00D072AC"/>
    <w:rsid w:val="00D76A6C"/>
    <w:rsid w:val="00D9211E"/>
    <w:rsid w:val="00D93930"/>
    <w:rsid w:val="00DA3E7C"/>
    <w:rsid w:val="00DE60AF"/>
    <w:rsid w:val="00DF1546"/>
    <w:rsid w:val="00E11AB1"/>
    <w:rsid w:val="00E166E6"/>
    <w:rsid w:val="00E93575"/>
    <w:rsid w:val="00F328CA"/>
    <w:rsid w:val="00F6384F"/>
    <w:rsid w:val="00FB1DA4"/>
    <w:rsid w:val="00FC0FB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paragraph" w:styleId="1">
    <w:name w:val="heading 1"/>
    <w:basedOn w:val="a"/>
    <w:next w:val="a"/>
    <w:link w:val="10"/>
    <w:qFormat/>
    <w:rsid w:val="00FC0FBC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FC0FBC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E48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6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CC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C0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C0FBC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0FB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FC0F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C0F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C0FB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C0FBC"/>
  </w:style>
  <w:style w:type="character" w:styleId="ad">
    <w:name w:val="Hyperlink"/>
    <w:unhideWhenUsed/>
    <w:rsid w:val="00FC0FBC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FC0FBC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FC0FBC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link w:val="a0"/>
    <w:rsid w:val="00FC0FBC"/>
  </w:style>
  <w:style w:type="paragraph" w:styleId="af0">
    <w:name w:val="Normal (Web)"/>
    <w:basedOn w:val="a"/>
    <w:uiPriority w:val="99"/>
    <w:unhideWhenUsed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FC0FBC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FC0FBC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FC0FBC"/>
    <w:rPr>
      <w:rFonts w:cs="Lohit Hindi"/>
    </w:rPr>
  </w:style>
  <w:style w:type="paragraph" w:styleId="af4">
    <w:name w:val="Subtitle"/>
    <w:basedOn w:val="a"/>
    <w:next w:val="a"/>
    <w:link w:val="14"/>
    <w:qFormat/>
    <w:rsid w:val="00FC0FBC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FC0FBC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FC0FBC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FC0FBC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FC0FBC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FC0FBC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FC0FBC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FC0FBC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FC0FBC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FC0FBC"/>
    <w:pPr>
      <w:jc w:val="center"/>
    </w:pPr>
    <w:rPr>
      <w:b/>
      <w:bCs/>
    </w:rPr>
  </w:style>
  <w:style w:type="paragraph" w:customStyle="1" w:styleId="af9">
    <w:name w:val="Новый"/>
    <w:basedOn w:val="a"/>
    <w:rsid w:val="00FC0FBC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FC0FBC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FC0FBC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FC0FBC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FC0FBC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FC0FBC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FC0FBC"/>
  </w:style>
  <w:style w:type="paragraph" w:customStyle="1" w:styleId="Style8">
    <w:name w:val="Style8"/>
    <w:basedOn w:val="WW-"/>
    <w:rsid w:val="00FC0FBC"/>
    <w:pPr>
      <w:widowControl w:val="0"/>
      <w:jc w:val="center"/>
    </w:pPr>
  </w:style>
  <w:style w:type="paragraph" w:customStyle="1" w:styleId="19">
    <w:name w:val="Текст1"/>
    <w:basedOn w:val="a"/>
    <w:rsid w:val="00FC0FBC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FC0FBC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FC0FBC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FC0FBC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FC0FBC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FC0FBC"/>
    <w:rPr>
      <w:vertAlign w:val="superscript"/>
    </w:rPr>
  </w:style>
  <w:style w:type="character" w:customStyle="1" w:styleId="WW8Num1z0">
    <w:name w:val="WW8Num1z0"/>
    <w:rsid w:val="00FC0FBC"/>
  </w:style>
  <w:style w:type="character" w:customStyle="1" w:styleId="WW8Num2z0">
    <w:name w:val="WW8Num2z0"/>
    <w:rsid w:val="00FC0FBC"/>
    <w:rPr>
      <w:rFonts w:ascii="Wingdings" w:hAnsi="Wingdings" w:hint="default"/>
    </w:rPr>
  </w:style>
  <w:style w:type="character" w:customStyle="1" w:styleId="WW8Num2z1">
    <w:name w:val="WW8Num2z1"/>
    <w:rsid w:val="00FC0FBC"/>
  </w:style>
  <w:style w:type="character" w:customStyle="1" w:styleId="WW8Num3z0">
    <w:name w:val="WW8Num3z0"/>
    <w:rsid w:val="00FC0FBC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FC0FBC"/>
    <w:rPr>
      <w:rFonts w:ascii="Courier New" w:hAnsi="Courier New" w:cs="Courier New" w:hint="default"/>
    </w:rPr>
  </w:style>
  <w:style w:type="character" w:customStyle="1" w:styleId="WW8Num3z2">
    <w:name w:val="WW8Num3z2"/>
    <w:rsid w:val="00FC0FBC"/>
  </w:style>
  <w:style w:type="character" w:customStyle="1" w:styleId="WW8Num4z0">
    <w:name w:val="WW8Num4z0"/>
    <w:rsid w:val="00FC0FBC"/>
    <w:rPr>
      <w:rFonts w:ascii="Wingdings" w:hAnsi="Wingdings" w:hint="default"/>
    </w:rPr>
  </w:style>
  <w:style w:type="character" w:customStyle="1" w:styleId="WW8Num4z1">
    <w:name w:val="WW8Num4z1"/>
    <w:rsid w:val="00FC0FBC"/>
  </w:style>
  <w:style w:type="character" w:customStyle="1" w:styleId="WW8Num5z0">
    <w:name w:val="WW8Num5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FC0FBC"/>
  </w:style>
  <w:style w:type="character" w:customStyle="1" w:styleId="WW8Num6z0">
    <w:name w:val="WW8Num6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FC0FBC"/>
  </w:style>
  <w:style w:type="character" w:customStyle="1" w:styleId="WW8Num7z0">
    <w:name w:val="WW8Num7z0"/>
    <w:rsid w:val="00FC0FBC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FC0FBC"/>
  </w:style>
  <w:style w:type="character" w:customStyle="1" w:styleId="WW8Num8z0">
    <w:name w:val="WW8Num8z0"/>
    <w:rsid w:val="00FC0FB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C0FBC"/>
    <w:rPr>
      <w:rFonts w:ascii="Times New Roman" w:hAnsi="Times New Roman" w:cs="Times New Roman" w:hint="default"/>
    </w:rPr>
  </w:style>
  <w:style w:type="character" w:customStyle="1" w:styleId="WW8Num9z0">
    <w:name w:val="WW8Num9z0"/>
    <w:rsid w:val="00FC0FBC"/>
    <w:rPr>
      <w:rFonts w:ascii="Symbol" w:hAnsi="Symbol" w:hint="default"/>
    </w:rPr>
  </w:style>
  <w:style w:type="character" w:customStyle="1" w:styleId="WW8Num9z1">
    <w:name w:val="WW8Num9z1"/>
    <w:rsid w:val="00FC0FBC"/>
    <w:rPr>
      <w:rFonts w:ascii="Times New Roman" w:hAnsi="Times New Roman" w:cs="Times New Roman" w:hint="default"/>
    </w:rPr>
  </w:style>
  <w:style w:type="character" w:customStyle="1" w:styleId="WW8Num10z0">
    <w:name w:val="WW8Num10z0"/>
    <w:rsid w:val="00FC0FBC"/>
    <w:rPr>
      <w:rFonts w:ascii="Symbol" w:hAnsi="Symbol" w:hint="default"/>
    </w:rPr>
  </w:style>
  <w:style w:type="character" w:customStyle="1" w:styleId="WW8Num10z1">
    <w:name w:val="WW8Num10z1"/>
    <w:rsid w:val="00FC0FBC"/>
    <w:rPr>
      <w:rFonts w:ascii="Courier New" w:hAnsi="Courier New" w:cs="Courier New" w:hint="default"/>
    </w:rPr>
  </w:style>
  <w:style w:type="character" w:customStyle="1" w:styleId="WW8Num11z0">
    <w:name w:val="WW8Num11z0"/>
    <w:rsid w:val="00FC0FBC"/>
    <w:rPr>
      <w:rFonts w:ascii="Symbol" w:hAnsi="Symbol" w:hint="default"/>
    </w:rPr>
  </w:style>
  <w:style w:type="character" w:customStyle="1" w:styleId="WW8Num11z1">
    <w:name w:val="WW8Num11z1"/>
    <w:rsid w:val="00FC0FBC"/>
    <w:rPr>
      <w:rFonts w:ascii="Times New Roman" w:hAnsi="Times New Roman" w:cs="Times New Roman" w:hint="default"/>
    </w:rPr>
  </w:style>
  <w:style w:type="character" w:customStyle="1" w:styleId="WW8Num12z0">
    <w:name w:val="WW8Num12z0"/>
    <w:rsid w:val="00FC0FBC"/>
    <w:rPr>
      <w:rFonts w:ascii="Symbol" w:hAnsi="Symbol" w:hint="default"/>
    </w:rPr>
  </w:style>
  <w:style w:type="character" w:customStyle="1" w:styleId="WW8Num12z1">
    <w:name w:val="WW8Num12z1"/>
    <w:rsid w:val="00FC0FBC"/>
    <w:rPr>
      <w:rFonts w:ascii="Times New Roman" w:hAnsi="Times New Roman" w:cs="Times New Roman" w:hint="default"/>
    </w:rPr>
  </w:style>
  <w:style w:type="character" w:customStyle="1" w:styleId="WW8Num13z0">
    <w:name w:val="WW8Num13z0"/>
    <w:rsid w:val="00FC0FBC"/>
    <w:rPr>
      <w:rFonts w:ascii="Symbol" w:hAnsi="Symbol" w:hint="default"/>
    </w:rPr>
  </w:style>
  <w:style w:type="character" w:customStyle="1" w:styleId="WW8Num13z1">
    <w:name w:val="WW8Num13z1"/>
    <w:rsid w:val="00FC0FBC"/>
    <w:rPr>
      <w:rFonts w:ascii="Times New Roman" w:hAnsi="Times New Roman" w:cs="Times New Roman" w:hint="default"/>
    </w:rPr>
  </w:style>
  <w:style w:type="character" w:customStyle="1" w:styleId="WW8Num14z0">
    <w:name w:val="WW8Num14z0"/>
    <w:rsid w:val="00FC0FBC"/>
    <w:rPr>
      <w:rFonts w:ascii="Symbol" w:hAnsi="Symbol" w:hint="default"/>
    </w:rPr>
  </w:style>
  <w:style w:type="character" w:customStyle="1" w:styleId="WW8Num14z1">
    <w:name w:val="WW8Num14z1"/>
    <w:rsid w:val="00FC0FBC"/>
    <w:rPr>
      <w:rFonts w:ascii="Times New Roman" w:hAnsi="Times New Roman" w:cs="Times New Roman" w:hint="default"/>
    </w:rPr>
  </w:style>
  <w:style w:type="character" w:customStyle="1" w:styleId="WW8Num15z0">
    <w:name w:val="WW8Num15z0"/>
    <w:rsid w:val="00FC0FBC"/>
    <w:rPr>
      <w:rFonts w:ascii="Symbol" w:hAnsi="Symbol" w:hint="default"/>
    </w:rPr>
  </w:style>
  <w:style w:type="character" w:customStyle="1" w:styleId="WW8Num15z1">
    <w:name w:val="WW8Num15z1"/>
    <w:rsid w:val="00FC0FBC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0FBC"/>
    <w:rPr>
      <w:rFonts w:ascii="Symbol" w:hAnsi="Symbol" w:hint="default"/>
    </w:rPr>
  </w:style>
  <w:style w:type="character" w:customStyle="1" w:styleId="WW8Num16z1">
    <w:name w:val="WW8Num16z1"/>
    <w:rsid w:val="00FC0FBC"/>
    <w:rPr>
      <w:rFonts w:ascii="Times New Roman" w:hAnsi="Times New Roman" w:cs="Times New Roman" w:hint="default"/>
    </w:rPr>
  </w:style>
  <w:style w:type="character" w:customStyle="1" w:styleId="WW8Num17z0">
    <w:name w:val="WW8Num17z0"/>
    <w:rsid w:val="00FC0FBC"/>
    <w:rPr>
      <w:rFonts w:ascii="Symbol" w:hAnsi="Symbol" w:hint="default"/>
    </w:rPr>
  </w:style>
  <w:style w:type="character" w:customStyle="1" w:styleId="WW8Num17z1">
    <w:name w:val="WW8Num17z1"/>
    <w:rsid w:val="00FC0FBC"/>
    <w:rPr>
      <w:rFonts w:ascii="Times New Roman" w:hAnsi="Times New Roman" w:cs="Times New Roman" w:hint="default"/>
    </w:rPr>
  </w:style>
  <w:style w:type="character" w:customStyle="1" w:styleId="WW8Num18z0">
    <w:name w:val="WW8Num18z0"/>
    <w:rsid w:val="00FC0FBC"/>
    <w:rPr>
      <w:rFonts w:ascii="Symbol" w:hAnsi="Symbol" w:hint="default"/>
    </w:rPr>
  </w:style>
  <w:style w:type="character" w:customStyle="1" w:styleId="WW8Num19z0">
    <w:name w:val="WW8Num19z0"/>
    <w:rsid w:val="00FC0FBC"/>
    <w:rPr>
      <w:rFonts w:ascii="Symbol" w:hAnsi="Symbol" w:hint="default"/>
    </w:rPr>
  </w:style>
  <w:style w:type="character" w:customStyle="1" w:styleId="WW8Num20z0">
    <w:name w:val="WW8Num20z0"/>
    <w:rsid w:val="00FC0FBC"/>
    <w:rPr>
      <w:rFonts w:ascii="Symbol" w:hAnsi="Symbol" w:hint="default"/>
    </w:rPr>
  </w:style>
  <w:style w:type="character" w:customStyle="1" w:styleId="WW8Num21z0">
    <w:name w:val="WW8Num21z0"/>
    <w:rsid w:val="00FC0FBC"/>
    <w:rPr>
      <w:rFonts w:ascii="Symbol" w:hAnsi="Symbol" w:hint="default"/>
    </w:rPr>
  </w:style>
  <w:style w:type="character" w:customStyle="1" w:styleId="WW8Num21z1">
    <w:name w:val="WW8Num21z1"/>
    <w:rsid w:val="00FC0F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FC0FBC"/>
    <w:rPr>
      <w:rFonts w:ascii="Symbol" w:hAnsi="Symbol" w:hint="default"/>
    </w:rPr>
  </w:style>
  <w:style w:type="character" w:customStyle="1" w:styleId="WW8Num22z1">
    <w:name w:val="WW8Num22z1"/>
    <w:rsid w:val="00FC0FBC"/>
    <w:rPr>
      <w:rFonts w:ascii="OpenSymbol" w:eastAsia="OpenSymbol" w:hAnsi="OpenSymbol" w:hint="eastAsia"/>
    </w:rPr>
  </w:style>
  <w:style w:type="character" w:customStyle="1" w:styleId="WW8Num23z0">
    <w:name w:val="WW8Num23z0"/>
    <w:rsid w:val="00FC0FBC"/>
    <w:rPr>
      <w:rFonts w:ascii="Symbol" w:hAnsi="Symbol" w:hint="default"/>
    </w:rPr>
  </w:style>
  <w:style w:type="character" w:customStyle="1" w:styleId="WW8Num23z1">
    <w:name w:val="WW8Num23z1"/>
    <w:rsid w:val="00FC0FBC"/>
    <w:rPr>
      <w:rFonts w:ascii="OpenSymbol" w:eastAsia="OpenSymbol" w:hAnsi="OpenSymbol" w:hint="eastAsia"/>
    </w:rPr>
  </w:style>
  <w:style w:type="character" w:customStyle="1" w:styleId="WW8Num24z0">
    <w:name w:val="WW8Num24z0"/>
    <w:rsid w:val="00FC0FBC"/>
    <w:rPr>
      <w:rFonts w:ascii="Symbol" w:hAnsi="Symbol" w:hint="default"/>
    </w:rPr>
  </w:style>
  <w:style w:type="character" w:customStyle="1" w:styleId="WW8Num24z1">
    <w:name w:val="WW8Num24z1"/>
    <w:rsid w:val="00FC0FBC"/>
    <w:rPr>
      <w:rFonts w:ascii="OpenSymbol" w:eastAsia="OpenSymbol" w:hAnsi="OpenSymbol" w:hint="eastAsia"/>
    </w:rPr>
  </w:style>
  <w:style w:type="character" w:customStyle="1" w:styleId="WW8Num25z0">
    <w:name w:val="WW8Num25z0"/>
    <w:rsid w:val="00FC0FBC"/>
    <w:rPr>
      <w:rFonts w:ascii="Wingdings" w:hAnsi="Wingdings" w:hint="default"/>
    </w:rPr>
  </w:style>
  <w:style w:type="character" w:customStyle="1" w:styleId="WW8Num25z1">
    <w:name w:val="WW8Num25z1"/>
    <w:rsid w:val="00FC0FBC"/>
    <w:rPr>
      <w:rFonts w:ascii="Consolas" w:hAnsi="Consolas" w:cs="Consolas" w:hint="default"/>
    </w:rPr>
  </w:style>
  <w:style w:type="character" w:customStyle="1" w:styleId="WW8Num26z0">
    <w:name w:val="WW8Num26z0"/>
    <w:rsid w:val="00FC0FBC"/>
    <w:rPr>
      <w:rFonts w:ascii="Symbol" w:hAnsi="Symbol" w:hint="default"/>
    </w:rPr>
  </w:style>
  <w:style w:type="character" w:customStyle="1" w:styleId="WW8Num26z1">
    <w:name w:val="WW8Num26z1"/>
    <w:rsid w:val="00FC0FBC"/>
    <w:rPr>
      <w:rFonts w:ascii="Consolas" w:hAnsi="Consolas" w:cs="Consolas" w:hint="default"/>
    </w:rPr>
  </w:style>
  <w:style w:type="character" w:customStyle="1" w:styleId="WW8Num27z0">
    <w:name w:val="WW8Num27z0"/>
    <w:rsid w:val="00FC0FBC"/>
    <w:rPr>
      <w:rFonts w:ascii="Symbol" w:hAnsi="Symbol" w:hint="default"/>
    </w:rPr>
  </w:style>
  <w:style w:type="character" w:customStyle="1" w:styleId="WW8Num27z1">
    <w:name w:val="WW8Num27z1"/>
    <w:rsid w:val="00FC0FBC"/>
    <w:rPr>
      <w:rFonts w:ascii="Courier New" w:hAnsi="Courier New" w:cs="Courier New" w:hint="default"/>
    </w:rPr>
  </w:style>
  <w:style w:type="character" w:customStyle="1" w:styleId="WW8Num28z0">
    <w:name w:val="WW8Num28z0"/>
    <w:rsid w:val="00FC0FBC"/>
    <w:rPr>
      <w:rFonts w:ascii="Symbol" w:hAnsi="Symbol" w:hint="default"/>
    </w:rPr>
  </w:style>
  <w:style w:type="character" w:customStyle="1" w:styleId="WW8Num29z0">
    <w:name w:val="WW8Num29z0"/>
    <w:rsid w:val="00FC0FBC"/>
    <w:rPr>
      <w:rFonts w:ascii="Symbol" w:hAnsi="Symbol" w:hint="default"/>
    </w:rPr>
  </w:style>
  <w:style w:type="character" w:customStyle="1" w:styleId="WW8Num29z1">
    <w:name w:val="WW8Num29z1"/>
    <w:rsid w:val="00FC0FBC"/>
    <w:rPr>
      <w:rFonts w:ascii="Courier New" w:hAnsi="Courier New" w:cs="Courier New" w:hint="default"/>
    </w:rPr>
  </w:style>
  <w:style w:type="character" w:customStyle="1" w:styleId="WW8Num29z2">
    <w:name w:val="WW8Num29z2"/>
    <w:rsid w:val="00FC0FBC"/>
    <w:rPr>
      <w:rFonts w:ascii="Wingdings" w:hAnsi="Wingdings" w:hint="default"/>
    </w:rPr>
  </w:style>
  <w:style w:type="character" w:customStyle="1" w:styleId="WW8Num30z0">
    <w:name w:val="WW8Num30z0"/>
    <w:rsid w:val="00FC0FBC"/>
    <w:rPr>
      <w:rFonts w:ascii="Symbol" w:hAnsi="Symbol" w:hint="default"/>
    </w:rPr>
  </w:style>
  <w:style w:type="character" w:customStyle="1" w:styleId="WW8Num30z1">
    <w:name w:val="WW8Num30z1"/>
    <w:rsid w:val="00FC0FBC"/>
    <w:rPr>
      <w:rFonts w:ascii="Consolas" w:hAnsi="Consolas" w:cs="Consolas" w:hint="default"/>
    </w:rPr>
  </w:style>
  <w:style w:type="character" w:customStyle="1" w:styleId="WW8Num31z0">
    <w:name w:val="WW8Num31z0"/>
    <w:rsid w:val="00FC0FBC"/>
    <w:rPr>
      <w:rFonts w:ascii="Symbol" w:hAnsi="Symbol" w:hint="default"/>
    </w:rPr>
  </w:style>
  <w:style w:type="character" w:customStyle="1" w:styleId="WW8Num31z1">
    <w:name w:val="WW8Num31z1"/>
    <w:rsid w:val="00FC0FBC"/>
    <w:rPr>
      <w:rFonts w:ascii="Courier New" w:hAnsi="Courier New" w:cs="Courier New" w:hint="default"/>
    </w:rPr>
  </w:style>
  <w:style w:type="character" w:customStyle="1" w:styleId="WW8Num31z2">
    <w:name w:val="WW8Num31z2"/>
    <w:rsid w:val="00FC0FBC"/>
    <w:rPr>
      <w:rFonts w:ascii="Wingdings" w:hAnsi="Wingdings" w:hint="default"/>
    </w:rPr>
  </w:style>
  <w:style w:type="character" w:customStyle="1" w:styleId="42">
    <w:name w:val="Основной шрифт абзаца4"/>
    <w:rsid w:val="00FC0FBC"/>
  </w:style>
  <w:style w:type="character" w:customStyle="1" w:styleId="BodyTextChar">
    <w:name w:val="Body Text Char"/>
    <w:basedOn w:val="42"/>
    <w:rsid w:val="00FC0FBC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FC0FBC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FC0FBC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FC0FBC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FC0FBC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FC0FBC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FC0FBC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FC0FBC"/>
  </w:style>
  <w:style w:type="character" w:customStyle="1" w:styleId="WW8Num1z2">
    <w:name w:val="WW8Num1z2"/>
    <w:rsid w:val="00FC0FBC"/>
  </w:style>
  <w:style w:type="character" w:customStyle="1" w:styleId="WW8Num1z3">
    <w:name w:val="WW8Num1z3"/>
    <w:rsid w:val="00FC0FBC"/>
  </w:style>
  <w:style w:type="character" w:customStyle="1" w:styleId="WW8Num1z4">
    <w:name w:val="WW8Num1z4"/>
    <w:rsid w:val="00FC0FBC"/>
  </w:style>
  <w:style w:type="character" w:customStyle="1" w:styleId="WW8Num1z5">
    <w:name w:val="WW8Num1z5"/>
    <w:rsid w:val="00FC0FBC"/>
  </w:style>
  <w:style w:type="character" w:customStyle="1" w:styleId="WW8Num1z6">
    <w:name w:val="WW8Num1z6"/>
    <w:rsid w:val="00FC0FBC"/>
  </w:style>
  <w:style w:type="character" w:customStyle="1" w:styleId="WW8Num1z7">
    <w:name w:val="WW8Num1z7"/>
    <w:rsid w:val="00FC0FBC"/>
  </w:style>
  <w:style w:type="character" w:customStyle="1" w:styleId="WW8Num1z8">
    <w:name w:val="WW8Num1z8"/>
    <w:rsid w:val="00FC0FBC"/>
  </w:style>
  <w:style w:type="character" w:customStyle="1" w:styleId="WW8Num2z2">
    <w:name w:val="WW8Num2z2"/>
    <w:rsid w:val="00FC0FBC"/>
  </w:style>
  <w:style w:type="character" w:customStyle="1" w:styleId="WW8Num2z3">
    <w:name w:val="WW8Num2z3"/>
    <w:rsid w:val="00FC0FBC"/>
  </w:style>
  <w:style w:type="character" w:customStyle="1" w:styleId="WW8Num2z4">
    <w:name w:val="WW8Num2z4"/>
    <w:rsid w:val="00FC0FBC"/>
  </w:style>
  <w:style w:type="character" w:customStyle="1" w:styleId="WW8Num2z5">
    <w:name w:val="WW8Num2z5"/>
    <w:rsid w:val="00FC0FBC"/>
  </w:style>
  <w:style w:type="character" w:customStyle="1" w:styleId="WW8Num2z6">
    <w:name w:val="WW8Num2z6"/>
    <w:rsid w:val="00FC0FBC"/>
  </w:style>
  <w:style w:type="character" w:customStyle="1" w:styleId="WW8Num2z7">
    <w:name w:val="WW8Num2z7"/>
    <w:rsid w:val="00FC0FBC"/>
  </w:style>
  <w:style w:type="character" w:customStyle="1" w:styleId="WW8Num2z8">
    <w:name w:val="WW8Num2z8"/>
    <w:rsid w:val="00FC0FBC"/>
  </w:style>
  <w:style w:type="character" w:customStyle="1" w:styleId="WW8Num3z3">
    <w:name w:val="WW8Num3z3"/>
    <w:rsid w:val="00FC0FBC"/>
  </w:style>
  <w:style w:type="character" w:customStyle="1" w:styleId="WW8Num3z4">
    <w:name w:val="WW8Num3z4"/>
    <w:rsid w:val="00FC0FBC"/>
  </w:style>
  <w:style w:type="character" w:customStyle="1" w:styleId="WW8Num3z5">
    <w:name w:val="WW8Num3z5"/>
    <w:rsid w:val="00FC0FBC"/>
  </w:style>
  <w:style w:type="character" w:customStyle="1" w:styleId="WW8Num3z6">
    <w:name w:val="WW8Num3z6"/>
    <w:rsid w:val="00FC0FBC"/>
  </w:style>
  <w:style w:type="character" w:customStyle="1" w:styleId="WW8Num3z7">
    <w:name w:val="WW8Num3z7"/>
    <w:rsid w:val="00FC0FBC"/>
  </w:style>
  <w:style w:type="character" w:customStyle="1" w:styleId="WW8Num3z8">
    <w:name w:val="WW8Num3z8"/>
    <w:rsid w:val="00FC0FBC"/>
  </w:style>
  <w:style w:type="character" w:customStyle="1" w:styleId="WW8Num4z2">
    <w:name w:val="WW8Num4z2"/>
    <w:rsid w:val="00FC0FBC"/>
  </w:style>
  <w:style w:type="character" w:customStyle="1" w:styleId="WW8Num4z3">
    <w:name w:val="WW8Num4z3"/>
    <w:rsid w:val="00FC0FBC"/>
  </w:style>
  <w:style w:type="character" w:customStyle="1" w:styleId="WW8Num4z4">
    <w:name w:val="WW8Num4z4"/>
    <w:rsid w:val="00FC0FBC"/>
  </w:style>
  <w:style w:type="character" w:customStyle="1" w:styleId="WW8Num4z5">
    <w:name w:val="WW8Num4z5"/>
    <w:rsid w:val="00FC0FBC"/>
  </w:style>
  <w:style w:type="character" w:customStyle="1" w:styleId="WW8Num4z6">
    <w:name w:val="WW8Num4z6"/>
    <w:rsid w:val="00FC0FBC"/>
  </w:style>
  <w:style w:type="character" w:customStyle="1" w:styleId="WW8Num4z7">
    <w:name w:val="WW8Num4z7"/>
    <w:rsid w:val="00FC0FBC"/>
  </w:style>
  <w:style w:type="character" w:customStyle="1" w:styleId="WW8Num4z8">
    <w:name w:val="WW8Num4z8"/>
    <w:rsid w:val="00FC0FBC"/>
  </w:style>
  <w:style w:type="character" w:customStyle="1" w:styleId="WW8Num5z2">
    <w:name w:val="WW8Num5z2"/>
    <w:rsid w:val="00FC0FBC"/>
  </w:style>
  <w:style w:type="character" w:customStyle="1" w:styleId="WW8Num5z3">
    <w:name w:val="WW8Num5z3"/>
    <w:rsid w:val="00FC0FBC"/>
  </w:style>
  <w:style w:type="character" w:customStyle="1" w:styleId="WW8Num5z4">
    <w:name w:val="WW8Num5z4"/>
    <w:rsid w:val="00FC0FBC"/>
  </w:style>
  <w:style w:type="character" w:customStyle="1" w:styleId="WW8Num5z5">
    <w:name w:val="WW8Num5z5"/>
    <w:rsid w:val="00FC0FBC"/>
  </w:style>
  <w:style w:type="character" w:customStyle="1" w:styleId="WW8Num5z6">
    <w:name w:val="WW8Num5z6"/>
    <w:rsid w:val="00FC0FBC"/>
  </w:style>
  <w:style w:type="character" w:customStyle="1" w:styleId="WW8Num5z7">
    <w:name w:val="WW8Num5z7"/>
    <w:rsid w:val="00FC0FBC"/>
  </w:style>
  <w:style w:type="character" w:customStyle="1" w:styleId="WW8Num5z8">
    <w:name w:val="WW8Num5z8"/>
    <w:rsid w:val="00FC0FBC"/>
  </w:style>
  <w:style w:type="character" w:customStyle="1" w:styleId="WW8Num6z2">
    <w:name w:val="WW8Num6z2"/>
    <w:rsid w:val="00FC0FBC"/>
  </w:style>
  <w:style w:type="character" w:customStyle="1" w:styleId="WW8Num6z3">
    <w:name w:val="WW8Num6z3"/>
    <w:rsid w:val="00FC0FBC"/>
  </w:style>
  <w:style w:type="character" w:customStyle="1" w:styleId="WW8Num6z4">
    <w:name w:val="WW8Num6z4"/>
    <w:rsid w:val="00FC0FBC"/>
  </w:style>
  <w:style w:type="character" w:customStyle="1" w:styleId="WW8Num6z5">
    <w:name w:val="WW8Num6z5"/>
    <w:rsid w:val="00FC0FBC"/>
  </w:style>
  <w:style w:type="character" w:customStyle="1" w:styleId="WW8Num6z6">
    <w:name w:val="WW8Num6z6"/>
    <w:rsid w:val="00FC0FBC"/>
  </w:style>
  <w:style w:type="character" w:customStyle="1" w:styleId="WW8Num6z7">
    <w:name w:val="WW8Num6z7"/>
    <w:rsid w:val="00FC0FBC"/>
  </w:style>
  <w:style w:type="character" w:customStyle="1" w:styleId="WW8Num6z8">
    <w:name w:val="WW8Num6z8"/>
    <w:rsid w:val="00FC0FBC"/>
  </w:style>
  <w:style w:type="character" w:customStyle="1" w:styleId="WW8Num7z2">
    <w:name w:val="WW8Num7z2"/>
    <w:rsid w:val="00FC0FBC"/>
  </w:style>
  <w:style w:type="character" w:customStyle="1" w:styleId="WW8Num7z3">
    <w:name w:val="WW8Num7z3"/>
    <w:rsid w:val="00FC0FBC"/>
  </w:style>
  <w:style w:type="character" w:customStyle="1" w:styleId="WW8Num7z4">
    <w:name w:val="WW8Num7z4"/>
    <w:rsid w:val="00FC0FBC"/>
  </w:style>
  <w:style w:type="character" w:customStyle="1" w:styleId="WW8Num7z5">
    <w:name w:val="WW8Num7z5"/>
    <w:rsid w:val="00FC0FBC"/>
  </w:style>
  <w:style w:type="character" w:customStyle="1" w:styleId="WW8Num7z6">
    <w:name w:val="WW8Num7z6"/>
    <w:rsid w:val="00FC0FBC"/>
  </w:style>
  <w:style w:type="character" w:customStyle="1" w:styleId="WW8Num7z7">
    <w:name w:val="WW8Num7z7"/>
    <w:rsid w:val="00FC0FBC"/>
  </w:style>
  <w:style w:type="character" w:customStyle="1" w:styleId="WW8Num7z8">
    <w:name w:val="WW8Num7z8"/>
    <w:rsid w:val="00FC0FBC"/>
  </w:style>
  <w:style w:type="character" w:customStyle="1" w:styleId="DefaultParagraphFont1">
    <w:name w:val="Default Paragraph Font1"/>
    <w:rsid w:val="00FC0FBC"/>
  </w:style>
  <w:style w:type="character" w:customStyle="1" w:styleId="25">
    <w:name w:val="Основной текст с отступом 2 Знак"/>
    <w:link w:val="26"/>
    <w:uiPriority w:val="99"/>
    <w:rsid w:val="00FC0FBC"/>
    <w:rPr>
      <w:rFonts w:ascii="Times New Roman" w:hAnsi="Times New Roman" w:cs="Times New Roman" w:hint="default"/>
      <w:sz w:val="24"/>
    </w:rPr>
  </w:style>
  <w:style w:type="character" w:customStyle="1" w:styleId="34">
    <w:name w:val="Основной текст с отступом 3 Знак"/>
    <w:link w:val="35"/>
    <w:uiPriority w:val="99"/>
    <w:rsid w:val="00FC0FBC"/>
    <w:rPr>
      <w:sz w:val="16"/>
    </w:rPr>
  </w:style>
  <w:style w:type="character" w:customStyle="1" w:styleId="BodyText2Char">
    <w:name w:val="Body Text 2 Char"/>
    <w:basedOn w:val="DefaultParagraphFont1"/>
    <w:rsid w:val="00FC0FBC"/>
    <w:rPr>
      <w:lang w:eastAsia="ar-SA" w:bidi="ar-SA"/>
    </w:rPr>
  </w:style>
  <w:style w:type="character" w:customStyle="1" w:styleId="Zag11">
    <w:name w:val="Zag_11"/>
    <w:rsid w:val="00FC0FBC"/>
  </w:style>
  <w:style w:type="character" w:customStyle="1" w:styleId="ListLabel1">
    <w:name w:val="ListLabel 1"/>
    <w:rsid w:val="00FC0FBC"/>
  </w:style>
  <w:style w:type="character" w:customStyle="1" w:styleId="ListLabel2">
    <w:name w:val="ListLabel 2"/>
    <w:rsid w:val="00FC0FBC"/>
    <w:rPr>
      <w:color w:val="00000A"/>
    </w:rPr>
  </w:style>
  <w:style w:type="character" w:customStyle="1" w:styleId="ListLabel3">
    <w:name w:val="ListLabel 3"/>
    <w:rsid w:val="00FC0FBC"/>
  </w:style>
  <w:style w:type="character" w:customStyle="1" w:styleId="ListLabel4">
    <w:name w:val="ListLabel 4"/>
    <w:rsid w:val="00FC0FBC"/>
  </w:style>
  <w:style w:type="character" w:customStyle="1" w:styleId="ListLabel5">
    <w:name w:val="ListLabel 5"/>
    <w:rsid w:val="00FC0FBC"/>
    <w:rPr>
      <w:color w:val="00000A"/>
    </w:rPr>
  </w:style>
  <w:style w:type="character" w:customStyle="1" w:styleId="BodyTextIndentChar">
    <w:name w:val="Body Text Indent Char"/>
    <w:basedOn w:val="42"/>
    <w:rsid w:val="00FC0FBC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FC0FBC"/>
    <w:rPr>
      <w:rFonts w:ascii="Times New Roman" w:hAnsi="Times New Roman" w:cs="Times New Roman" w:hint="default"/>
    </w:rPr>
  </w:style>
  <w:style w:type="character" w:customStyle="1" w:styleId="WW8Num10z2">
    <w:name w:val="WW8Num10z2"/>
    <w:rsid w:val="00FC0FBC"/>
    <w:rPr>
      <w:rFonts w:ascii="Wingdings" w:hAnsi="Wingdings" w:hint="default"/>
    </w:rPr>
  </w:style>
  <w:style w:type="character" w:customStyle="1" w:styleId="1c">
    <w:name w:val="Основной шрифт абзаца1"/>
    <w:rsid w:val="00FC0FBC"/>
  </w:style>
  <w:style w:type="character" w:customStyle="1" w:styleId="51">
    <w:name w:val="Знак Знак5"/>
    <w:rsid w:val="00FC0FBC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FC0FBC"/>
    <w:rPr>
      <w:sz w:val="24"/>
      <w:lang w:val="ru-RU" w:eastAsia="ar-SA" w:bidi="ar-SA"/>
    </w:rPr>
  </w:style>
  <w:style w:type="character" w:customStyle="1" w:styleId="1d">
    <w:name w:val="Знак Знак1"/>
    <w:rsid w:val="00FC0FBC"/>
    <w:rPr>
      <w:sz w:val="24"/>
      <w:lang w:val="ru-RU" w:eastAsia="ar-SA" w:bidi="ar-SA"/>
    </w:rPr>
  </w:style>
  <w:style w:type="character" w:customStyle="1" w:styleId="afd">
    <w:name w:val="Знак Знак"/>
    <w:rsid w:val="00FC0FBC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FC0FBC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FC0FBC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FC0FBC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FC0FBC"/>
  </w:style>
  <w:style w:type="character" w:customStyle="1" w:styleId="ListLabel7">
    <w:name w:val="ListLabel 7"/>
    <w:rsid w:val="00FC0FBC"/>
  </w:style>
  <w:style w:type="character" w:customStyle="1" w:styleId="ListLabel8">
    <w:name w:val="ListLabel 8"/>
    <w:rsid w:val="00FC0FBC"/>
  </w:style>
  <w:style w:type="character" w:customStyle="1" w:styleId="ListLabel9">
    <w:name w:val="ListLabel 9"/>
    <w:rsid w:val="00FC0FBC"/>
  </w:style>
  <w:style w:type="character" w:customStyle="1" w:styleId="ListLabel10">
    <w:name w:val="ListLabel 10"/>
    <w:rsid w:val="00FC0FBC"/>
  </w:style>
  <w:style w:type="character" w:customStyle="1" w:styleId="ListLabel11">
    <w:name w:val="ListLabel 11"/>
    <w:rsid w:val="00FC0FBC"/>
  </w:style>
  <w:style w:type="character" w:customStyle="1" w:styleId="ListLabel12">
    <w:name w:val="ListLabel 12"/>
    <w:rsid w:val="00FC0FBC"/>
  </w:style>
  <w:style w:type="character" w:customStyle="1" w:styleId="ListLabel13">
    <w:name w:val="ListLabel 13"/>
    <w:rsid w:val="00FC0FBC"/>
  </w:style>
  <w:style w:type="character" w:customStyle="1" w:styleId="ListLabel14">
    <w:name w:val="ListLabel 14"/>
    <w:rsid w:val="00FC0FBC"/>
  </w:style>
  <w:style w:type="character" w:customStyle="1" w:styleId="ListLabel15">
    <w:name w:val="ListLabel 15"/>
    <w:rsid w:val="00FC0FBC"/>
  </w:style>
  <w:style w:type="character" w:customStyle="1" w:styleId="ListLabel16">
    <w:name w:val="ListLabel 16"/>
    <w:rsid w:val="00FC0FBC"/>
  </w:style>
  <w:style w:type="character" w:customStyle="1" w:styleId="ListLabel17">
    <w:name w:val="ListLabel 17"/>
    <w:rsid w:val="00FC0FBC"/>
  </w:style>
  <w:style w:type="character" w:customStyle="1" w:styleId="ListLabel18">
    <w:name w:val="ListLabel 18"/>
    <w:rsid w:val="00FC0FBC"/>
  </w:style>
  <w:style w:type="character" w:customStyle="1" w:styleId="ListLabel19">
    <w:name w:val="ListLabel 19"/>
    <w:rsid w:val="00FC0FBC"/>
  </w:style>
  <w:style w:type="character" w:customStyle="1" w:styleId="ListLabel20">
    <w:name w:val="ListLabel 20"/>
    <w:rsid w:val="00FC0FBC"/>
  </w:style>
  <w:style w:type="character" w:customStyle="1" w:styleId="ListLabel21">
    <w:name w:val="ListLabel 21"/>
    <w:rsid w:val="00FC0FBC"/>
  </w:style>
  <w:style w:type="character" w:customStyle="1" w:styleId="ListLabel22">
    <w:name w:val="ListLabel 22"/>
    <w:rsid w:val="00FC0FBC"/>
  </w:style>
  <w:style w:type="character" w:customStyle="1" w:styleId="ListLabel23">
    <w:name w:val="ListLabel 23"/>
    <w:rsid w:val="00FC0FBC"/>
  </w:style>
  <w:style w:type="character" w:customStyle="1" w:styleId="ListLabel24">
    <w:name w:val="ListLabel 24"/>
    <w:rsid w:val="00FC0FBC"/>
  </w:style>
  <w:style w:type="character" w:customStyle="1" w:styleId="ListLabel25">
    <w:name w:val="ListLabel 25"/>
    <w:rsid w:val="00FC0FBC"/>
  </w:style>
  <w:style w:type="character" w:customStyle="1" w:styleId="ListLabel26">
    <w:name w:val="ListLabel 26"/>
    <w:rsid w:val="00FC0FBC"/>
  </w:style>
  <w:style w:type="character" w:customStyle="1" w:styleId="ListLabel27">
    <w:name w:val="ListLabel 27"/>
    <w:rsid w:val="00FC0FBC"/>
  </w:style>
  <w:style w:type="character" w:customStyle="1" w:styleId="ListLabel28">
    <w:name w:val="ListLabel 28"/>
    <w:rsid w:val="00FC0FBC"/>
  </w:style>
  <w:style w:type="character" w:customStyle="1" w:styleId="ListLabel29">
    <w:name w:val="ListLabel 29"/>
    <w:rsid w:val="00FC0FBC"/>
  </w:style>
  <w:style w:type="character" w:customStyle="1" w:styleId="ListLabel30">
    <w:name w:val="ListLabel 30"/>
    <w:rsid w:val="00FC0FBC"/>
  </w:style>
  <w:style w:type="character" w:customStyle="1" w:styleId="ListLabel31">
    <w:name w:val="ListLabel 31"/>
    <w:rsid w:val="00FC0FBC"/>
  </w:style>
  <w:style w:type="character" w:customStyle="1" w:styleId="ListLabel32">
    <w:name w:val="ListLabel 32"/>
    <w:rsid w:val="00FC0FBC"/>
  </w:style>
  <w:style w:type="character" w:customStyle="1" w:styleId="ListLabel33">
    <w:name w:val="ListLabel 33"/>
    <w:rsid w:val="00FC0FBC"/>
  </w:style>
  <w:style w:type="character" w:customStyle="1" w:styleId="ListLabel34">
    <w:name w:val="ListLabel 34"/>
    <w:rsid w:val="00FC0FBC"/>
  </w:style>
  <w:style w:type="character" w:customStyle="1" w:styleId="ListLabel35">
    <w:name w:val="ListLabel 35"/>
    <w:rsid w:val="00FC0FBC"/>
  </w:style>
  <w:style w:type="character" w:customStyle="1" w:styleId="ListLabel36">
    <w:name w:val="ListLabel 36"/>
    <w:rsid w:val="00FC0FBC"/>
  </w:style>
  <w:style w:type="character" w:customStyle="1" w:styleId="ListLabel37">
    <w:name w:val="ListLabel 37"/>
    <w:rsid w:val="00FC0FBC"/>
  </w:style>
  <w:style w:type="character" w:customStyle="1" w:styleId="ListLabel38">
    <w:name w:val="ListLabel 38"/>
    <w:rsid w:val="00FC0FBC"/>
  </w:style>
  <w:style w:type="character" w:customStyle="1" w:styleId="ListLabel39">
    <w:name w:val="ListLabel 39"/>
    <w:rsid w:val="00FC0FBC"/>
  </w:style>
  <w:style w:type="character" w:customStyle="1" w:styleId="ListLabel40">
    <w:name w:val="ListLabel 40"/>
    <w:rsid w:val="00FC0FBC"/>
  </w:style>
  <w:style w:type="character" w:customStyle="1" w:styleId="ListLabel41">
    <w:name w:val="ListLabel 41"/>
    <w:rsid w:val="00FC0FBC"/>
  </w:style>
  <w:style w:type="character" w:customStyle="1" w:styleId="ListLabel42">
    <w:name w:val="ListLabel 42"/>
    <w:rsid w:val="00FC0FBC"/>
  </w:style>
  <w:style w:type="character" w:customStyle="1" w:styleId="ListLabel43">
    <w:name w:val="ListLabel 43"/>
    <w:rsid w:val="00FC0FBC"/>
  </w:style>
  <w:style w:type="character" w:customStyle="1" w:styleId="ListLabel44">
    <w:name w:val="ListLabel 44"/>
    <w:rsid w:val="00FC0FBC"/>
  </w:style>
  <w:style w:type="character" w:customStyle="1" w:styleId="ListLabel45">
    <w:name w:val="ListLabel 45"/>
    <w:rsid w:val="00FC0FBC"/>
  </w:style>
  <w:style w:type="character" w:customStyle="1" w:styleId="ListLabel46">
    <w:name w:val="ListLabel 46"/>
    <w:rsid w:val="00FC0FBC"/>
  </w:style>
  <w:style w:type="character" w:customStyle="1" w:styleId="ListLabel47">
    <w:name w:val="ListLabel 47"/>
    <w:rsid w:val="00FC0FBC"/>
  </w:style>
  <w:style w:type="character" w:customStyle="1" w:styleId="ListLabel48">
    <w:name w:val="ListLabel 48"/>
    <w:rsid w:val="00FC0FBC"/>
  </w:style>
  <w:style w:type="character" w:customStyle="1" w:styleId="ListLabel49">
    <w:name w:val="ListLabel 49"/>
    <w:rsid w:val="00FC0FBC"/>
  </w:style>
  <w:style w:type="character" w:customStyle="1" w:styleId="ListLabel50">
    <w:name w:val="ListLabel 50"/>
    <w:rsid w:val="00FC0FBC"/>
  </w:style>
  <w:style w:type="character" w:customStyle="1" w:styleId="TitleChar">
    <w:name w:val="Title Char"/>
    <w:basedOn w:val="42"/>
    <w:rsid w:val="00FC0FBC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FC0FBC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FC0FBC"/>
    <w:rPr>
      <w:color w:val="0000FF"/>
      <w:u w:val="single"/>
    </w:rPr>
  </w:style>
  <w:style w:type="character" w:customStyle="1" w:styleId="submenu-table">
    <w:name w:val="submenu-table"/>
    <w:rsid w:val="00FC0FBC"/>
  </w:style>
  <w:style w:type="character" w:customStyle="1" w:styleId="aff">
    <w:name w:val="Символ сноски"/>
    <w:basedOn w:val="42"/>
    <w:rsid w:val="00FC0FBC"/>
    <w:rPr>
      <w:vertAlign w:val="superscript"/>
    </w:rPr>
  </w:style>
  <w:style w:type="character" w:customStyle="1" w:styleId="BalloonTextChar">
    <w:name w:val="Balloon Text Char"/>
    <w:basedOn w:val="42"/>
    <w:rsid w:val="00FC0FBC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FC0FBC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FC0FBC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FC0FBC"/>
  </w:style>
  <w:style w:type="character" w:customStyle="1" w:styleId="apple-converted-space">
    <w:name w:val="apple-converted-space"/>
    <w:rsid w:val="00FC0FBC"/>
  </w:style>
  <w:style w:type="character" w:customStyle="1" w:styleId="c17">
    <w:name w:val="c17"/>
    <w:rsid w:val="00FC0FBC"/>
  </w:style>
  <w:style w:type="character" w:customStyle="1" w:styleId="FootnoteTextChar">
    <w:name w:val="Footnote Text Char"/>
    <w:basedOn w:val="42"/>
    <w:rsid w:val="00FC0FBC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FC0FBC"/>
  </w:style>
  <w:style w:type="character" w:customStyle="1" w:styleId="Absatz-Standardschriftart">
    <w:name w:val="Absatz-Standardschriftart"/>
    <w:rsid w:val="00FC0FBC"/>
  </w:style>
  <w:style w:type="character" w:customStyle="1" w:styleId="WW-Absatz-Standardschriftart">
    <w:name w:val="WW-Absatz-Standardschriftart"/>
    <w:rsid w:val="00FC0FBC"/>
  </w:style>
  <w:style w:type="character" w:customStyle="1" w:styleId="WW-Absatz-Standardschriftart1">
    <w:name w:val="WW-Absatz-Standardschriftart1"/>
    <w:rsid w:val="00FC0FBC"/>
  </w:style>
  <w:style w:type="character" w:customStyle="1" w:styleId="WW-Absatz-Standardschriftart11">
    <w:name w:val="WW-Absatz-Standardschriftart11"/>
    <w:rsid w:val="00FC0FBC"/>
  </w:style>
  <w:style w:type="character" w:customStyle="1" w:styleId="WW-Absatz-Standardschriftart111">
    <w:name w:val="WW-Absatz-Standardschriftart111"/>
    <w:rsid w:val="00FC0FBC"/>
  </w:style>
  <w:style w:type="character" w:customStyle="1" w:styleId="WW-Absatz-Standardschriftart1111">
    <w:name w:val="WW-Absatz-Standardschriftart1111"/>
    <w:rsid w:val="00FC0FBC"/>
  </w:style>
  <w:style w:type="character" w:customStyle="1" w:styleId="WW-Absatz-Standardschriftart11111">
    <w:name w:val="WW-Absatz-Standardschriftart11111"/>
    <w:rsid w:val="00FC0FBC"/>
  </w:style>
  <w:style w:type="character" w:customStyle="1" w:styleId="37">
    <w:name w:val="Основной шрифт абзаца3"/>
    <w:rsid w:val="00FC0FBC"/>
  </w:style>
  <w:style w:type="character" w:customStyle="1" w:styleId="WW-Absatz-Standardschriftart111111">
    <w:name w:val="WW-Absatz-Standardschriftart111111"/>
    <w:rsid w:val="00FC0FBC"/>
  </w:style>
  <w:style w:type="character" w:customStyle="1" w:styleId="WW-Absatz-Standardschriftart1111111">
    <w:name w:val="WW-Absatz-Standardschriftart1111111"/>
    <w:rsid w:val="00FC0FBC"/>
  </w:style>
  <w:style w:type="character" w:customStyle="1" w:styleId="WW-Absatz-Standardschriftart11111111">
    <w:name w:val="WW-Absatz-Standardschriftart11111111"/>
    <w:rsid w:val="00FC0FBC"/>
  </w:style>
  <w:style w:type="character" w:customStyle="1" w:styleId="WW-Absatz-Standardschriftart111111111">
    <w:name w:val="WW-Absatz-Standardschriftart111111111"/>
    <w:rsid w:val="00FC0FBC"/>
  </w:style>
  <w:style w:type="character" w:customStyle="1" w:styleId="WW-Absatz-Standardschriftart1111111111">
    <w:name w:val="WW-Absatz-Standardschriftart1111111111"/>
    <w:rsid w:val="00FC0FBC"/>
  </w:style>
  <w:style w:type="character" w:customStyle="1" w:styleId="2a">
    <w:name w:val="Основной шрифт абзаца2"/>
    <w:rsid w:val="00FC0FBC"/>
  </w:style>
  <w:style w:type="character" w:customStyle="1" w:styleId="WW-Absatz-Standardschriftart11111111111">
    <w:name w:val="WW-Absatz-Standardschriftart11111111111"/>
    <w:rsid w:val="00FC0FBC"/>
  </w:style>
  <w:style w:type="character" w:customStyle="1" w:styleId="WW-Absatz-Standardschriftart111111111111">
    <w:name w:val="WW-Absatz-Standardschriftart111111111111"/>
    <w:rsid w:val="00FC0FBC"/>
  </w:style>
  <w:style w:type="character" w:customStyle="1" w:styleId="WW-Absatz-Standardschriftart1111111111111">
    <w:name w:val="WW-Absatz-Standardschriftart1111111111111"/>
    <w:rsid w:val="00FC0FBC"/>
  </w:style>
  <w:style w:type="character" w:customStyle="1" w:styleId="WW-Absatz-Standardschriftart11111111111111">
    <w:name w:val="WW-Absatz-Standardschriftart11111111111111"/>
    <w:rsid w:val="00FC0FBC"/>
  </w:style>
  <w:style w:type="character" w:customStyle="1" w:styleId="WW-Absatz-Standardschriftart111111111111111">
    <w:name w:val="WW-Absatz-Standardschriftart111111111111111"/>
    <w:rsid w:val="00FC0FBC"/>
  </w:style>
  <w:style w:type="character" w:customStyle="1" w:styleId="WW-Absatz-Standardschriftart1111111111111111">
    <w:name w:val="WW-Absatz-Standardschriftart1111111111111111"/>
    <w:rsid w:val="00FC0FBC"/>
  </w:style>
  <w:style w:type="character" w:customStyle="1" w:styleId="WW-Absatz-Standardschriftart11111111111111111">
    <w:name w:val="WW-Absatz-Standardschriftart11111111111111111"/>
    <w:rsid w:val="00FC0FBC"/>
  </w:style>
  <w:style w:type="character" w:customStyle="1" w:styleId="WW-Absatz-Standardschriftart111111111111111111">
    <w:name w:val="WW-Absatz-Standardschriftart111111111111111111"/>
    <w:rsid w:val="00FC0FBC"/>
  </w:style>
  <w:style w:type="character" w:customStyle="1" w:styleId="aff0">
    <w:name w:val="Символ нумерации"/>
    <w:rsid w:val="00FC0FBC"/>
  </w:style>
  <w:style w:type="character" w:customStyle="1" w:styleId="FontStyle19">
    <w:name w:val="Font Style19"/>
    <w:rsid w:val="00FC0FBC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FC0FBC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FC0FBC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FC0FBC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FC0FBC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FC0FBC"/>
    <w:rPr>
      <w:rFonts w:ascii="Wingdings" w:hAnsi="Wingdings" w:hint="default"/>
    </w:rPr>
  </w:style>
  <w:style w:type="character" w:customStyle="1" w:styleId="WW8Num36z1">
    <w:name w:val="WW8Num36z1"/>
    <w:rsid w:val="00FC0FBC"/>
    <w:rPr>
      <w:rFonts w:ascii="Consolas" w:hAnsi="Consolas" w:cs="Consolas" w:hint="default"/>
    </w:rPr>
  </w:style>
  <w:style w:type="character" w:customStyle="1" w:styleId="WW8Num36z2">
    <w:name w:val="WW8Num36z2"/>
    <w:rsid w:val="00FC0FBC"/>
    <w:rPr>
      <w:rFonts w:ascii="Wingdings" w:hAnsi="Wingdings" w:hint="default"/>
    </w:rPr>
  </w:style>
  <w:style w:type="character" w:customStyle="1" w:styleId="WW8Num25z2">
    <w:name w:val="WW8Num25z2"/>
    <w:rsid w:val="00FC0FBC"/>
    <w:rPr>
      <w:rFonts w:ascii="Wingdings" w:hAnsi="Wingdings" w:hint="default"/>
    </w:rPr>
  </w:style>
  <w:style w:type="character" w:customStyle="1" w:styleId="WW8Num30z2">
    <w:name w:val="WW8Num30z2"/>
    <w:rsid w:val="00FC0FBC"/>
    <w:rPr>
      <w:rFonts w:ascii="Wingdings" w:hAnsi="Wingdings" w:hint="default"/>
    </w:rPr>
  </w:style>
  <w:style w:type="character" w:customStyle="1" w:styleId="WW8Num26z2">
    <w:name w:val="WW8Num26z2"/>
    <w:rsid w:val="00FC0FBC"/>
    <w:rPr>
      <w:rFonts w:ascii="Wingdings" w:hAnsi="Wingdings" w:hint="default"/>
    </w:rPr>
  </w:style>
  <w:style w:type="character" w:customStyle="1" w:styleId="WW8Num43z0">
    <w:name w:val="WW8Num43z0"/>
    <w:rsid w:val="00FC0FBC"/>
    <w:rPr>
      <w:rFonts w:ascii="Symbol" w:hAnsi="Symbol" w:hint="default"/>
    </w:rPr>
  </w:style>
  <w:style w:type="character" w:customStyle="1" w:styleId="WW8Num43z1">
    <w:name w:val="WW8Num43z1"/>
    <w:rsid w:val="00FC0FBC"/>
    <w:rPr>
      <w:rFonts w:ascii="Courier New" w:hAnsi="Courier New" w:cs="Courier New" w:hint="default"/>
    </w:rPr>
  </w:style>
  <w:style w:type="character" w:customStyle="1" w:styleId="WW8Num43z2">
    <w:name w:val="WW8Num43z2"/>
    <w:rsid w:val="00FC0FBC"/>
    <w:rPr>
      <w:rFonts w:ascii="Wingdings" w:hAnsi="Wingdings" w:hint="default"/>
    </w:rPr>
  </w:style>
  <w:style w:type="character" w:customStyle="1" w:styleId="WW8Num24z2">
    <w:name w:val="WW8Num24z2"/>
    <w:rsid w:val="00FC0FBC"/>
    <w:rPr>
      <w:rFonts w:ascii="Wingdings" w:hAnsi="Wingdings" w:hint="default"/>
    </w:rPr>
  </w:style>
  <w:style w:type="character" w:customStyle="1" w:styleId="WW8Num35z0">
    <w:name w:val="WW8Num35z0"/>
    <w:rsid w:val="00FC0FBC"/>
    <w:rPr>
      <w:rFonts w:ascii="Wingdings" w:hAnsi="Wingdings" w:hint="default"/>
    </w:rPr>
  </w:style>
  <w:style w:type="character" w:customStyle="1" w:styleId="WW8Num35z1">
    <w:name w:val="WW8Num35z1"/>
    <w:rsid w:val="00FC0FBC"/>
    <w:rPr>
      <w:rFonts w:ascii="Consolas" w:hAnsi="Consolas" w:cs="Consolas" w:hint="default"/>
    </w:rPr>
  </w:style>
  <w:style w:type="character" w:customStyle="1" w:styleId="WW8Num35z2">
    <w:name w:val="WW8Num35z2"/>
    <w:rsid w:val="00FC0FBC"/>
    <w:rPr>
      <w:rFonts w:ascii="Wingdings" w:hAnsi="Wingdings" w:hint="default"/>
    </w:rPr>
  </w:style>
  <w:style w:type="character" w:customStyle="1" w:styleId="WW8Num39z0">
    <w:name w:val="WW8Num39z0"/>
    <w:rsid w:val="00FC0FBC"/>
    <w:rPr>
      <w:rFonts w:ascii="Wingdings" w:hAnsi="Wingdings" w:hint="default"/>
    </w:rPr>
  </w:style>
  <w:style w:type="character" w:customStyle="1" w:styleId="WW8Num39z1">
    <w:name w:val="WW8Num39z1"/>
    <w:rsid w:val="00FC0FBC"/>
    <w:rPr>
      <w:rFonts w:ascii="Consolas" w:hAnsi="Consolas" w:cs="Consolas" w:hint="default"/>
    </w:rPr>
  </w:style>
  <w:style w:type="character" w:customStyle="1" w:styleId="WW8Num39z2">
    <w:name w:val="WW8Num39z2"/>
    <w:rsid w:val="00FC0FBC"/>
    <w:rPr>
      <w:rFonts w:ascii="Wingdings" w:hAnsi="Wingdings" w:hint="default"/>
    </w:rPr>
  </w:style>
  <w:style w:type="character" w:customStyle="1" w:styleId="WW8Num27z2">
    <w:name w:val="WW8Num27z2"/>
    <w:rsid w:val="00FC0FBC"/>
    <w:rPr>
      <w:rFonts w:ascii="Wingdings" w:hAnsi="Wingdings" w:hint="default"/>
    </w:rPr>
  </w:style>
  <w:style w:type="character" w:customStyle="1" w:styleId="WW8Num46z0">
    <w:name w:val="WW8Num46z0"/>
    <w:rsid w:val="00FC0FBC"/>
    <w:rPr>
      <w:rFonts w:ascii="Symbol" w:hAnsi="Symbol" w:hint="default"/>
    </w:rPr>
  </w:style>
  <w:style w:type="character" w:customStyle="1" w:styleId="WW8Num46z1">
    <w:name w:val="WW8Num46z1"/>
    <w:rsid w:val="00FC0FBC"/>
    <w:rPr>
      <w:rFonts w:ascii="Courier New" w:hAnsi="Courier New" w:cs="Courier New" w:hint="default"/>
    </w:rPr>
  </w:style>
  <w:style w:type="character" w:customStyle="1" w:styleId="WW8Num46z2">
    <w:name w:val="WW8Num46z2"/>
    <w:rsid w:val="00FC0FBC"/>
    <w:rPr>
      <w:rFonts w:ascii="Wingdings" w:hAnsi="Wingdings" w:hint="default"/>
    </w:rPr>
  </w:style>
  <w:style w:type="character" w:customStyle="1" w:styleId="WW8Num37z0">
    <w:name w:val="WW8Num37z0"/>
    <w:rsid w:val="00FC0FBC"/>
    <w:rPr>
      <w:rFonts w:ascii="Wingdings" w:hAnsi="Wingdings" w:hint="default"/>
    </w:rPr>
  </w:style>
  <w:style w:type="character" w:customStyle="1" w:styleId="WW8Num37z1">
    <w:name w:val="WW8Num37z1"/>
    <w:rsid w:val="00FC0FBC"/>
    <w:rPr>
      <w:rFonts w:ascii="Consolas" w:hAnsi="Consolas" w:cs="Consolas" w:hint="default"/>
    </w:rPr>
  </w:style>
  <w:style w:type="character" w:customStyle="1" w:styleId="WW8Num37z2">
    <w:name w:val="WW8Num37z2"/>
    <w:rsid w:val="00FC0FBC"/>
    <w:rPr>
      <w:rFonts w:ascii="Wingdings" w:hAnsi="Wingdings" w:hint="default"/>
    </w:rPr>
  </w:style>
  <w:style w:type="character" w:customStyle="1" w:styleId="aff1">
    <w:name w:val="Маркеры списка"/>
    <w:rsid w:val="00FC0FBC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FC0FBC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FC0FBC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FC0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FC0FBC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FC0FBC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FC0FBC"/>
  </w:style>
  <w:style w:type="paragraph" w:styleId="aff8">
    <w:name w:val="No Spacing"/>
    <w:link w:val="aff9"/>
    <w:qFormat/>
    <w:rsid w:val="00FC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FC0FB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FC0FBC"/>
    <w:rPr>
      <w:rFonts w:ascii="Symbol" w:hAnsi="Symbol"/>
    </w:rPr>
  </w:style>
  <w:style w:type="character" w:customStyle="1" w:styleId="WW8Num29z3">
    <w:name w:val="WW8Num29z3"/>
    <w:rsid w:val="00FC0FBC"/>
    <w:rPr>
      <w:rFonts w:ascii="Symbol" w:hAnsi="Symbol"/>
    </w:rPr>
  </w:style>
  <w:style w:type="paragraph" w:customStyle="1" w:styleId="2b">
    <w:name w:val="Абзац списка2"/>
    <w:basedOn w:val="a"/>
    <w:rsid w:val="00FC0FB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f2">
    <w:name w:val="Знак Знак1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FC0FB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FC0FBC"/>
    <w:rPr>
      <w:sz w:val="16"/>
      <w:szCs w:val="16"/>
      <w:lang w:val="ru-RU" w:eastAsia="ar-SA" w:bidi="ar-SA"/>
    </w:rPr>
  </w:style>
  <w:style w:type="character" w:styleId="affb">
    <w:name w:val="endnote reference"/>
    <w:rsid w:val="00FC0FBC"/>
    <w:rPr>
      <w:vertAlign w:val="superscript"/>
    </w:rPr>
  </w:style>
  <w:style w:type="character" w:customStyle="1" w:styleId="affc">
    <w:name w:val="Символы концевой сноски"/>
    <w:rsid w:val="00FC0FBC"/>
  </w:style>
  <w:style w:type="paragraph" w:customStyle="1" w:styleId="affd">
    <w:name w:val="Стиль"/>
    <w:uiPriority w:val="99"/>
    <w:rsid w:val="00FC0F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FC0FB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FC0FBC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3">
    <w:name w:val="Обычный (веб)1"/>
    <w:basedOn w:val="a"/>
    <w:rsid w:val="00FC0FB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FC0FBC"/>
  </w:style>
  <w:style w:type="character" w:customStyle="1" w:styleId="FontStyle13">
    <w:name w:val="Font Style13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FC0FB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FC0FBC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FC0FBC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character" w:customStyle="1" w:styleId="50">
    <w:name w:val="Заголовок 5 Знак"/>
    <w:basedOn w:val="a1"/>
    <w:link w:val="5"/>
    <w:uiPriority w:val="9"/>
    <w:rsid w:val="00CE48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d">
    <w:name w:val="Body Text 2"/>
    <w:basedOn w:val="a"/>
    <w:link w:val="2e"/>
    <w:uiPriority w:val="99"/>
    <w:rsid w:val="00CE484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CE48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CE4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CE4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Block Text"/>
    <w:basedOn w:val="a"/>
    <w:rsid w:val="00CE484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E484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E484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E484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CE48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CE4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Plain Text"/>
    <w:basedOn w:val="a"/>
    <w:link w:val="afff0"/>
    <w:rsid w:val="00CE4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E48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CE484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CE484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CE484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0">
    <w:name w:val="Текст выноски2"/>
    <w:basedOn w:val="a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CE4840"/>
  </w:style>
  <w:style w:type="character" w:customStyle="1" w:styleId="-">
    <w:name w:val="Интернет-ссылка"/>
    <w:uiPriority w:val="99"/>
    <w:rsid w:val="00CE4840"/>
    <w:rPr>
      <w:rFonts w:cs="Times New Roman"/>
      <w:color w:val="0000FF"/>
      <w:u w:val="single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CE4840"/>
  </w:style>
  <w:style w:type="character" w:customStyle="1" w:styleId="112">
    <w:name w:val="Заголовок 1 Знак1"/>
    <w:locked/>
    <w:rsid w:val="00CE484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CE484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">
    <w:name w:val="Заголовок 6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CE484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1">
    <w:name w:val="Базовый"/>
    <w:uiPriority w:val="99"/>
    <w:rsid w:val="00CE484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3">
    <w:name w:val="Основной текст 2 Знак1"/>
    <w:uiPriority w:val="99"/>
    <w:semiHidden/>
    <w:rsid w:val="00CE484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4">
    <w:name w:val="Сетка таблицы1"/>
    <w:basedOn w:val="a2"/>
    <w:next w:val="a4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CE4840"/>
  </w:style>
  <w:style w:type="numbering" w:customStyle="1" w:styleId="3c">
    <w:name w:val="Нет списка3"/>
    <w:next w:val="a3"/>
    <w:uiPriority w:val="99"/>
    <w:semiHidden/>
    <w:unhideWhenUsed/>
    <w:rsid w:val="00CE4840"/>
  </w:style>
  <w:style w:type="table" w:customStyle="1" w:styleId="2f2">
    <w:name w:val="Сетка таблицы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CE4840"/>
  </w:style>
  <w:style w:type="table" w:customStyle="1" w:styleId="3d">
    <w:name w:val="Сетка таблицы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E4840"/>
  </w:style>
  <w:style w:type="table" w:customStyle="1" w:styleId="45">
    <w:name w:val="Сетка таблицы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E4840"/>
  </w:style>
  <w:style w:type="character" w:customStyle="1" w:styleId="2f3">
    <w:name w:val="Текст выноски Знак2"/>
    <w:uiPriority w:val="99"/>
    <w:semiHidden/>
    <w:rsid w:val="00CE484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CE4840"/>
  </w:style>
  <w:style w:type="table" w:customStyle="1" w:styleId="54">
    <w:name w:val="Сетка таблицы5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CE4840"/>
  </w:style>
  <w:style w:type="table" w:customStyle="1" w:styleId="63">
    <w:name w:val="Сетка таблицы6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CE4840"/>
  </w:style>
  <w:style w:type="numbering" w:customStyle="1" w:styleId="82">
    <w:name w:val="Нет списка8"/>
    <w:next w:val="a3"/>
    <w:uiPriority w:val="99"/>
    <w:semiHidden/>
    <w:unhideWhenUsed/>
    <w:rsid w:val="00CE4840"/>
  </w:style>
  <w:style w:type="table" w:customStyle="1" w:styleId="73">
    <w:name w:val="Сетка таблицы7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CE4840"/>
  </w:style>
  <w:style w:type="paragraph" w:customStyle="1" w:styleId="1f5">
    <w:name w:val="Текст сноски1"/>
    <w:basedOn w:val="a"/>
    <w:uiPriority w:val="99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CE4840"/>
  </w:style>
  <w:style w:type="paragraph" w:styleId="afff2">
    <w:name w:val="caption"/>
    <w:basedOn w:val="a"/>
    <w:uiPriority w:val="99"/>
    <w:qFormat/>
    <w:rsid w:val="00CE484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CE4840"/>
  </w:style>
  <w:style w:type="numbering" w:customStyle="1" w:styleId="140">
    <w:name w:val="Нет списка14"/>
    <w:next w:val="a3"/>
    <w:uiPriority w:val="99"/>
    <w:semiHidden/>
    <w:unhideWhenUsed/>
    <w:rsid w:val="00CE4840"/>
  </w:style>
  <w:style w:type="numbering" w:customStyle="1" w:styleId="150">
    <w:name w:val="Нет списка15"/>
    <w:next w:val="a3"/>
    <w:uiPriority w:val="99"/>
    <w:semiHidden/>
    <w:unhideWhenUsed/>
    <w:rsid w:val="00CE4840"/>
  </w:style>
  <w:style w:type="table" w:customStyle="1" w:styleId="83">
    <w:name w:val="Сетка таблицы8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CE4840"/>
  </w:style>
  <w:style w:type="table" w:customStyle="1" w:styleId="113">
    <w:name w:val="Сетка таблицы11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E4840"/>
  </w:style>
  <w:style w:type="table" w:customStyle="1" w:styleId="215">
    <w:name w:val="Сетка таблицы2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CE4840"/>
  </w:style>
  <w:style w:type="table" w:customStyle="1" w:styleId="313">
    <w:name w:val="Сетка таблицы3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E4840"/>
  </w:style>
  <w:style w:type="table" w:customStyle="1" w:styleId="412">
    <w:name w:val="Сетка таблицы4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CE4840"/>
  </w:style>
  <w:style w:type="numbering" w:customStyle="1" w:styleId="610">
    <w:name w:val="Нет списка61"/>
    <w:next w:val="a3"/>
    <w:uiPriority w:val="99"/>
    <w:semiHidden/>
    <w:unhideWhenUsed/>
    <w:rsid w:val="00CE4840"/>
  </w:style>
  <w:style w:type="table" w:customStyle="1" w:styleId="511">
    <w:name w:val="Сетка таблицы5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CE4840"/>
  </w:style>
  <w:style w:type="table" w:customStyle="1" w:styleId="611">
    <w:name w:val="Сетка таблицы6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CE4840"/>
  </w:style>
  <w:style w:type="numbering" w:customStyle="1" w:styleId="810">
    <w:name w:val="Нет списка81"/>
    <w:next w:val="a3"/>
    <w:uiPriority w:val="99"/>
    <w:semiHidden/>
    <w:unhideWhenUsed/>
    <w:rsid w:val="00CE4840"/>
  </w:style>
  <w:style w:type="table" w:customStyle="1" w:styleId="711">
    <w:name w:val="Сетка таблицы7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CE4840"/>
  </w:style>
  <w:style w:type="numbering" w:customStyle="1" w:styleId="910">
    <w:name w:val="Нет списка91"/>
    <w:next w:val="a3"/>
    <w:uiPriority w:val="99"/>
    <w:semiHidden/>
    <w:unhideWhenUsed/>
    <w:rsid w:val="00CE4840"/>
  </w:style>
  <w:style w:type="numbering" w:customStyle="1" w:styleId="101">
    <w:name w:val="Нет списка101"/>
    <w:next w:val="a3"/>
    <w:uiPriority w:val="99"/>
    <w:semiHidden/>
    <w:unhideWhenUsed/>
    <w:rsid w:val="00CE4840"/>
  </w:style>
  <w:style w:type="numbering" w:customStyle="1" w:styleId="160">
    <w:name w:val="Нет списка16"/>
    <w:next w:val="a3"/>
    <w:uiPriority w:val="99"/>
    <w:semiHidden/>
    <w:unhideWhenUsed/>
    <w:rsid w:val="00CE4840"/>
  </w:style>
  <w:style w:type="numbering" w:customStyle="1" w:styleId="170">
    <w:name w:val="Нет списка17"/>
    <w:next w:val="a3"/>
    <w:uiPriority w:val="99"/>
    <w:semiHidden/>
    <w:unhideWhenUsed/>
    <w:rsid w:val="00CE4840"/>
  </w:style>
  <w:style w:type="table" w:customStyle="1" w:styleId="93">
    <w:name w:val="Сетка таблицы9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E4840"/>
  </w:style>
  <w:style w:type="table" w:customStyle="1" w:styleId="122">
    <w:name w:val="Сетка таблицы12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CE4840"/>
  </w:style>
  <w:style w:type="table" w:customStyle="1" w:styleId="222">
    <w:name w:val="Сетка таблицы2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CE4840"/>
  </w:style>
  <w:style w:type="table" w:customStyle="1" w:styleId="321">
    <w:name w:val="Сетка таблицы3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CE4840"/>
  </w:style>
  <w:style w:type="table" w:customStyle="1" w:styleId="421">
    <w:name w:val="Сетка таблицы4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CE4840"/>
  </w:style>
  <w:style w:type="numbering" w:customStyle="1" w:styleId="620">
    <w:name w:val="Нет списка62"/>
    <w:next w:val="a3"/>
    <w:uiPriority w:val="99"/>
    <w:semiHidden/>
    <w:unhideWhenUsed/>
    <w:rsid w:val="00CE4840"/>
  </w:style>
  <w:style w:type="table" w:customStyle="1" w:styleId="521">
    <w:name w:val="Сетка таблицы5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CE4840"/>
  </w:style>
  <w:style w:type="table" w:customStyle="1" w:styleId="621">
    <w:name w:val="Сетка таблицы6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E4840"/>
  </w:style>
  <w:style w:type="numbering" w:customStyle="1" w:styleId="820">
    <w:name w:val="Нет списка82"/>
    <w:next w:val="a3"/>
    <w:uiPriority w:val="99"/>
    <w:semiHidden/>
    <w:unhideWhenUsed/>
    <w:rsid w:val="00CE4840"/>
  </w:style>
  <w:style w:type="table" w:customStyle="1" w:styleId="721">
    <w:name w:val="Сетка таблицы7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CE4840"/>
  </w:style>
  <w:style w:type="numbering" w:customStyle="1" w:styleId="920">
    <w:name w:val="Нет списка92"/>
    <w:next w:val="a3"/>
    <w:uiPriority w:val="99"/>
    <w:semiHidden/>
    <w:unhideWhenUsed/>
    <w:rsid w:val="00CE4840"/>
  </w:style>
  <w:style w:type="numbering" w:customStyle="1" w:styleId="102">
    <w:name w:val="Нет списка102"/>
    <w:next w:val="a3"/>
    <w:uiPriority w:val="99"/>
    <w:semiHidden/>
    <w:unhideWhenUsed/>
    <w:rsid w:val="00CE4840"/>
  </w:style>
  <w:style w:type="numbering" w:customStyle="1" w:styleId="180">
    <w:name w:val="Нет списка18"/>
    <w:next w:val="a3"/>
    <w:uiPriority w:val="99"/>
    <w:semiHidden/>
    <w:unhideWhenUsed/>
    <w:rsid w:val="00CE4840"/>
  </w:style>
  <w:style w:type="numbering" w:customStyle="1" w:styleId="190">
    <w:name w:val="Нет списка19"/>
    <w:next w:val="a3"/>
    <w:uiPriority w:val="99"/>
    <w:semiHidden/>
    <w:unhideWhenUsed/>
    <w:rsid w:val="00CE4840"/>
  </w:style>
  <w:style w:type="table" w:customStyle="1" w:styleId="103">
    <w:name w:val="Сетка таблицы10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E4840"/>
  </w:style>
  <w:style w:type="table" w:customStyle="1" w:styleId="133">
    <w:name w:val="Сетка таблицы13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CE4840"/>
  </w:style>
  <w:style w:type="table" w:customStyle="1" w:styleId="231">
    <w:name w:val="Сетка таблицы2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CE4840"/>
  </w:style>
  <w:style w:type="table" w:customStyle="1" w:styleId="331">
    <w:name w:val="Сетка таблицы3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E4840"/>
  </w:style>
  <w:style w:type="table" w:customStyle="1" w:styleId="431">
    <w:name w:val="Сетка таблицы4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E4840"/>
  </w:style>
  <w:style w:type="numbering" w:customStyle="1" w:styleId="630">
    <w:name w:val="Нет списка63"/>
    <w:next w:val="a3"/>
    <w:uiPriority w:val="99"/>
    <w:semiHidden/>
    <w:unhideWhenUsed/>
    <w:rsid w:val="00CE4840"/>
  </w:style>
  <w:style w:type="table" w:customStyle="1" w:styleId="531">
    <w:name w:val="Сетка таблицы5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E4840"/>
  </w:style>
  <w:style w:type="table" w:customStyle="1" w:styleId="631">
    <w:name w:val="Сетка таблицы6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CE4840"/>
  </w:style>
  <w:style w:type="numbering" w:customStyle="1" w:styleId="830">
    <w:name w:val="Нет списка83"/>
    <w:next w:val="a3"/>
    <w:uiPriority w:val="99"/>
    <w:semiHidden/>
    <w:unhideWhenUsed/>
    <w:rsid w:val="00CE4840"/>
  </w:style>
  <w:style w:type="table" w:customStyle="1" w:styleId="731">
    <w:name w:val="Сетка таблицы7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CE4840"/>
  </w:style>
  <w:style w:type="numbering" w:customStyle="1" w:styleId="930">
    <w:name w:val="Нет списка93"/>
    <w:next w:val="a3"/>
    <w:uiPriority w:val="99"/>
    <w:semiHidden/>
    <w:unhideWhenUsed/>
    <w:rsid w:val="00CE4840"/>
  </w:style>
  <w:style w:type="numbering" w:customStyle="1" w:styleId="1030">
    <w:name w:val="Нет списка103"/>
    <w:next w:val="a3"/>
    <w:uiPriority w:val="99"/>
    <w:semiHidden/>
    <w:unhideWhenUsed/>
    <w:rsid w:val="00CE4840"/>
  </w:style>
  <w:style w:type="numbering" w:customStyle="1" w:styleId="200">
    <w:name w:val="Нет списка20"/>
    <w:next w:val="a3"/>
    <w:uiPriority w:val="99"/>
    <w:semiHidden/>
    <w:unhideWhenUsed/>
    <w:rsid w:val="00CE4840"/>
  </w:style>
  <w:style w:type="numbering" w:customStyle="1" w:styleId="1100">
    <w:name w:val="Нет списка110"/>
    <w:next w:val="a3"/>
    <w:uiPriority w:val="99"/>
    <w:semiHidden/>
    <w:unhideWhenUsed/>
    <w:rsid w:val="00CE4840"/>
  </w:style>
  <w:style w:type="table" w:customStyle="1" w:styleId="141">
    <w:name w:val="Сетка таблицы14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CE4840"/>
  </w:style>
  <w:style w:type="table" w:customStyle="1" w:styleId="151">
    <w:name w:val="Сетка таблицы15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CE4840"/>
  </w:style>
  <w:style w:type="table" w:customStyle="1" w:styleId="241">
    <w:name w:val="Сетка таблицы2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CE4840"/>
  </w:style>
  <w:style w:type="table" w:customStyle="1" w:styleId="341">
    <w:name w:val="Сетка таблицы3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CE4840"/>
  </w:style>
  <w:style w:type="table" w:customStyle="1" w:styleId="441">
    <w:name w:val="Сетка таблицы4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CE4840"/>
  </w:style>
  <w:style w:type="numbering" w:customStyle="1" w:styleId="64">
    <w:name w:val="Нет списка64"/>
    <w:next w:val="a3"/>
    <w:uiPriority w:val="99"/>
    <w:semiHidden/>
    <w:unhideWhenUsed/>
    <w:rsid w:val="00CE4840"/>
  </w:style>
  <w:style w:type="table" w:customStyle="1" w:styleId="541">
    <w:name w:val="Сетка таблицы5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CE4840"/>
  </w:style>
  <w:style w:type="table" w:customStyle="1" w:styleId="640">
    <w:name w:val="Сетка таблицы6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CE4840"/>
  </w:style>
  <w:style w:type="numbering" w:customStyle="1" w:styleId="84">
    <w:name w:val="Нет списка84"/>
    <w:next w:val="a3"/>
    <w:uiPriority w:val="99"/>
    <w:semiHidden/>
    <w:unhideWhenUsed/>
    <w:rsid w:val="00CE4840"/>
  </w:style>
  <w:style w:type="table" w:customStyle="1" w:styleId="740">
    <w:name w:val="Сетка таблицы7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CE4840"/>
  </w:style>
  <w:style w:type="numbering" w:customStyle="1" w:styleId="94">
    <w:name w:val="Нет списка94"/>
    <w:next w:val="a3"/>
    <w:uiPriority w:val="99"/>
    <w:semiHidden/>
    <w:unhideWhenUsed/>
    <w:rsid w:val="00CE4840"/>
  </w:style>
  <w:style w:type="numbering" w:customStyle="1" w:styleId="104">
    <w:name w:val="Нет списка104"/>
    <w:next w:val="a3"/>
    <w:uiPriority w:val="99"/>
    <w:semiHidden/>
    <w:unhideWhenUsed/>
    <w:rsid w:val="00CE4840"/>
  </w:style>
  <w:style w:type="paragraph" w:styleId="35">
    <w:name w:val="Body Text Indent 3"/>
    <w:basedOn w:val="a"/>
    <w:link w:val="34"/>
    <w:uiPriority w:val="99"/>
    <w:semiHidden/>
    <w:unhideWhenUsed/>
    <w:rsid w:val="00CE484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link w:val="35"/>
    <w:uiPriority w:val="99"/>
    <w:semiHidden/>
    <w:rsid w:val="00CE4840"/>
    <w:rPr>
      <w:sz w:val="16"/>
      <w:szCs w:val="16"/>
    </w:rPr>
  </w:style>
  <w:style w:type="character" w:customStyle="1" w:styleId="1f6">
    <w:name w:val="Знак сноски1"/>
    <w:rsid w:val="00CE4840"/>
    <w:rPr>
      <w:vertAlign w:val="superscript"/>
    </w:rPr>
  </w:style>
  <w:style w:type="paragraph" w:customStyle="1" w:styleId="1f7">
    <w:name w:val="Обычный (веб)1"/>
    <w:basedOn w:val="a"/>
    <w:rsid w:val="00CE48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CE4840"/>
    <w:rPr>
      <w:rFonts w:cs="Symbol"/>
    </w:rPr>
  </w:style>
  <w:style w:type="character" w:customStyle="1" w:styleId="ListLabel52">
    <w:name w:val="ListLabel 52"/>
    <w:rsid w:val="00CE4840"/>
    <w:rPr>
      <w:rFonts w:cs="OpenSymbol"/>
    </w:rPr>
  </w:style>
  <w:style w:type="character" w:customStyle="1" w:styleId="ListLabel53">
    <w:name w:val="ListLabel 53"/>
    <w:rsid w:val="00CE4840"/>
    <w:rPr>
      <w:rFonts w:cs="Courier New"/>
    </w:rPr>
  </w:style>
  <w:style w:type="character" w:customStyle="1" w:styleId="ListLabel54">
    <w:name w:val="ListLabel 54"/>
    <w:rsid w:val="00CE4840"/>
    <w:rPr>
      <w:rFonts w:cs="Wingdings"/>
    </w:rPr>
  </w:style>
  <w:style w:type="character" w:customStyle="1" w:styleId="aff9">
    <w:name w:val="Без интервала Знак"/>
    <w:link w:val="aff8"/>
    <w:locked/>
    <w:rsid w:val="00A8488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A84882"/>
  </w:style>
  <w:style w:type="character" w:customStyle="1" w:styleId="c6">
    <w:name w:val="c6"/>
    <w:basedOn w:val="a1"/>
    <w:rsid w:val="00A84882"/>
  </w:style>
  <w:style w:type="character" w:customStyle="1" w:styleId="afff3">
    <w:name w:val="Основной текст_"/>
    <w:link w:val="1f8"/>
    <w:rsid w:val="00A848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8">
    <w:name w:val="Основной текст1"/>
    <w:basedOn w:val="a"/>
    <w:link w:val="afff3"/>
    <w:rsid w:val="00A84882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A8488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A8488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A848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84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8488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84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A8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A84882"/>
  </w:style>
  <w:style w:type="paragraph" w:customStyle="1" w:styleId="c1">
    <w:name w:val="c1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84882"/>
  </w:style>
  <w:style w:type="character" w:customStyle="1" w:styleId="c13">
    <w:name w:val="c13"/>
    <w:basedOn w:val="a1"/>
    <w:rsid w:val="00A84882"/>
  </w:style>
  <w:style w:type="paragraph" w:customStyle="1" w:styleId="c36">
    <w:name w:val="c36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1"/>
    <w:uiPriority w:val="22"/>
    <w:qFormat/>
    <w:rsid w:val="00A84882"/>
    <w:rPr>
      <w:b/>
      <w:bCs/>
    </w:rPr>
  </w:style>
  <w:style w:type="paragraph" w:customStyle="1" w:styleId="search-excerpt">
    <w:name w:val="search-excerpt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A84882"/>
  </w:style>
  <w:style w:type="character" w:customStyle="1" w:styleId="c19">
    <w:name w:val="c19"/>
    <w:basedOn w:val="a1"/>
    <w:rsid w:val="00A84882"/>
  </w:style>
  <w:style w:type="paragraph" w:styleId="3e">
    <w:name w:val="toc 3"/>
    <w:basedOn w:val="a"/>
    <w:next w:val="a"/>
    <w:autoRedefine/>
    <w:uiPriority w:val="39"/>
    <w:unhideWhenUsed/>
    <w:qFormat/>
    <w:rsid w:val="00A84882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E93575"/>
  </w:style>
  <w:style w:type="paragraph" w:customStyle="1" w:styleId="c22">
    <w:name w:val="c22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E93575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E93575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E93575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3575"/>
  </w:style>
  <w:style w:type="paragraph" w:customStyle="1" w:styleId="msonormalbullet2gif">
    <w:name w:val="msonormalbullet2.gif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 (веб)2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E935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E935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357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E93575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E93575"/>
  </w:style>
  <w:style w:type="paragraph" w:customStyle="1" w:styleId="listparagraphcxspmiddle">
    <w:name w:val="listparagraph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3"/>
    <w:rsid w:val="00E9357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E93575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3"/>
    <w:rsid w:val="00E93575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5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E34-2C47-4E9E-8C3F-54626FB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19977</Words>
  <Characters>113870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35</cp:revision>
  <cp:lastPrinted>2016-08-26T19:07:00Z</cp:lastPrinted>
  <dcterms:created xsi:type="dcterms:W3CDTF">2016-08-08T11:35:00Z</dcterms:created>
  <dcterms:modified xsi:type="dcterms:W3CDTF">2020-01-23T18:05:00Z</dcterms:modified>
</cp:coreProperties>
</file>