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7C" w:rsidRDefault="0048125B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8791575"/>
            <wp:effectExtent l="19050" t="0" r="9525" b="0"/>
            <wp:docPr id="8" name="Рисунок 2" descr="C:\Users\Дима\Desktop\лит 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лит ч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25B" w:rsidRDefault="0048125B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25B" w:rsidRDefault="0048125B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25B" w:rsidRDefault="0048125B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 учебному предмету «Литературное чтение»</w:t>
      </w: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tabs>
          <w:tab w:val="left" w:pos="851"/>
          <w:tab w:val="left" w:pos="1134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             Учебный предмет «Литературное чтение» входит в предметную область «Русский язык и литературное чтение». </w:t>
      </w:r>
    </w:p>
    <w:p w:rsidR="00E93575" w:rsidRPr="00E93575" w:rsidRDefault="00E93575" w:rsidP="00E93575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             На изучение учебного предмета «Литературное чтение» в 1- 4 классах  отводится </w:t>
      </w:r>
      <w:r w:rsidRPr="00E93575">
        <w:rPr>
          <w:rFonts w:ascii="Times New Roman" w:hAnsi="Times New Roman" w:cs="Times New Roman"/>
          <w:b/>
          <w:sz w:val="24"/>
          <w:szCs w:val="24"/>
        </w:rPr>
        <w:t xml:space="preserve">506 </w:t>
      </w:r>
      <w:r w:rsidRPr="00E93575">
        <w:rPr>
          <w:rFonts w:ascii="Times New Roman" w:hAnsi="Times New Roman" w:cs="Times New Roman"/>
          <w:sz w:val="24"/>
          <w:szCs w:val="24"/>
        </w:rPr>
        <w:t xml:space="preserve">часов, из них: </w:t>
      </w:r>
    </w:p>
    <w:p w:rsidR="00E93575" w:rsidRPr="00E93575" w:rsidRDefault="00E93575" w:rsidP="00E9357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 год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tabs>
          <w:tab w:val="left" w:pos="0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ab/>
        <w:t>Целью обучения</w:t>
      </w:r>
      <w:r w:rsidRPr="00E93575">
        <w:rPr>
          <w:rFonts w:ascii="Times New Roman" w:hAnsi="Times New Roman" w:cs="Times New Roman"/>
          <w:sz w:val="24"/>
          <w:szCs w:val="24"/>
        </w:rPr>
        <w:t xml:space="preserve"> литературному чтению в начальной школе является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E93575" w:rsidRPr="00E93575" w:rsidRDefault="00E93575" w:rsidP="00E93575">
      <w:pPr>
        <w:tabs>
          <w:tab w:val="left" w:pos="851"/>
        </w:tabs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 xml:space="preserve">             Для достижения поставленных целей изучения литературного чтения в начальной школе необходимо решение следующих практических </w:t>
      </w:r>
      <w:r w:rsidRPr="00E93575">
        <w:rPr>
          <w:rFonts w:ascii="Times New Roman" w:eastAsia="Times-Roman" w:hAnsi="Times New Roman" w:cs="Times New Roman"/>
          <w:b/>
          <w:bCs/>
          <w:sz w:val="24"/>
          <w:szCs w:val="24"/>
        </w:rPr>
        <w:t>задач</w:t>
      </w:r>
      <w:r w:rsidRPr="00E93575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 xml:space="preserve">- формировать осмысленный читательский навык, который во многом определяет успешность </w:t>
      </w:r>
      <w:proofErr w:type="gramStart"/>
      <w:r w:rsidRPr="00E93575">
        <w:rPr>
          <w:rFonts w:ascii="Times New Roman" w:eastAsia="Times-Roman" w:hAnsi="Times New Roman" w:cs="Times New Roman"/>
          <w:sz w:val="24"/>
          <w:szCs w:val="24"/>
        </w:rPr>
        <w:t>обучения младшего  школьника по</w:t>
      </w:r>
      <w:proofErr w:type="gramEnd"/>
      <w:r w:rsidRPr="00E93575">
        <w:rPr>
          <w:rFonts w:ascii="Times New Roman" w:eastAsia="Times-Roman" w:hAnsi="Times New Roman" w:cs="Times New Roman"/>
          <w:sz w:val="24"/>
          <w:szCs w:val="24"/>
        </w:rPr>
        <w:t xml:space="preserve"> другим предметам;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воспринимать художественное произведение, как основной вид искусства, соотносить его с другими видами искусства;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выбирать интересующую литературу, пользоваться словарями и справочниками, осознавать себя грамотным читателем, способным к творческой деятельности;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учить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составлять не сложные монологические высказывания о произведении (героях, событиях);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передавать содержание текста по плану; составлять небольшие тексты повествовательного характера с элементами рассуждения и описания;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декламировать (читать наизусть) стихотворные произведения;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учить выступать перед знаковой аудиторией (сверстников, родителей, педагогов) с небольшими сообщениями, используя иллюстративный ряд (плакаты, презентацию);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уметь работать с учебной и научно-популярной литературой, находить и использовать информацию для практической работы;</w:t>
      </w:r>
    </w:p>
    <w:p w:rsidR="00E93575" w:rsidRPr="00E93575" w:rsidRDefault="00E93575" w:rsidP="00E93575">
      <w:pPr>
        <w:autoSpaceDE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93575">
        <w:rPr>
          <w:rFonts w:ascii="Times New Roman" w:eastAsia="Times-Roman" w:hAnsi="Times New Roman" w:cs="Times New Roman"/>
          <w:sz w:val="24"/>
          <w:szCs w:val="24"/>
        </w:rPr>
        <w:t>- работать в группе и осваивать правила групповой работы.</w:t>
      </w:r>
    </w:p>
    <w:p w:rsidR="00E93575" w:rsidRPr="00E93575" w:rsidRDefault="00E93575" w:rsidP="00E935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Рабочая программа по литературному чтению для 1- 4 классов разработана на основе </w:t>
      </w:r>
      <w:r w:rsidRPr="00E93575">
        <w:rPr>
          <w:rFonts w:ascii="Times New Roman" w:hAnsi="Times New Roman" w:cs="Times New Roman"/>
          <w:sz w:val="24"/>
          <w:szCs w:val="24"/>
        </w:rPr>
        <w:t>Примерной программы по предмету «Литературное чтение» на основе авторской программы авторской программы начального общего образования по литературному чтению  Л. Ф. Климанова, В. Г. Горецкого, М. В. Голованова «Просвещение», 2014 год.</w:t>
      </w:r>
    </w:p>
    <w:p w:rsidR="00E93575" w:rsidRPr="00E93575" w:rsidRDefault="00E93575" w:rsidP="00E935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</w:t>
      </w:r>
      <w:r w:rsidRPr="00E93575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государственного общеобразовательного стандарта начального общего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начального общего образования 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 год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С целью реализации требований ООП НОО МБОУ «Школа № 32 им.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прп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. Серафима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Саровского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» в области формирования библиографической культуры и круга детского чтения младшего школьника проводятся уроки внеклассного чтения путём комбинирования в рамках 1 часа. В 1 классе внеклассное чтение начинается после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добуквенного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и буквенного периода.</w:t>
      </w:r>
    </w:p>
    <w:p w:rsidR="00E93575" w:rsidRPr="00E93575" w:rsidRDefault="00E93575" w:rsidP="00E9357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 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93575" w:rsidRPr="00E93575" w:rsidTr="00996577">
        <w:trPr>
          <w:jc w:val="center"/>
        </w:trPr>
        <w:tc>
          <w:tcPr>
            <w:tcW w:w="1384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</w:tbl>
    <w:p w:rsidR="00E93575" w:rsidRPr="00E93575" w:rsidRDefault="00E93575" w:rsidP="00E93575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3575" w:rsidRPr="00E93575" w:rsidRDefault="00E93575" w:rsidP="00E93575">
      <w:pPr>
        <w:pStyle w:val="aff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3575">
        <w:rPr>
          <w:rFonts w:ascii="Times New Roman" w:hAnsi="Times New Roman"/>
          <w:sz w:val="24"/>
          <w:szCs w:val="24"/>
        </w:rPr>
        <w:t xml:space="preserve">  </w:t>
      </w:r>
      <w:r w:rsidRPr="00E93575">
        <w:rPr>
          <w:rFonts w:ascii="Times New Roman" w:hAnsi="Times New Roman"/>
          <w:b/>
          <w:sz w:val="24"/>
          <w:szCs w:val="24"/>
        </w:rPr>
        <w:t>Используется комплект учебников, принадлежащих к УМК «Школа России», авторы:</w:t>
      </w:r>
    </w:p>
    <w:p w:rsidR="00E93575" w:rsidRPr="00E93575" w:rsidRDefault="00E93575" w:rsidP="00E93575">
      <w:pPr>
        <w:numPr>
          <w:ilvl w:val="0"/>
          <w:numId w:val="4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Литературное чтение. Учебник. 1 класс. В 2 ч., Л. Ф. Климанова, В. Г. Горецкий, Л. А. Виногра</w:t>
      </w:r>
      <w:r w:rsidR="004F1760">
        <w:rPr>
          <w:rFonts w:ascii="Times New Roman" w:hAnsi="Times New Roman" w:cs="Times New Roman"/>
          <w:sz w:val="24"/>
          <w:szCs w:val="24"/>
        </w:rPr>
        <w:t>дская. - М., «Просвещение», 2016</w:t>
      </w:r>
      <w:r w:rsidRPr="00E93575">
        <w:rPr>
          <w:rFonts w:ascii="Times New Roman" w:hAnsi="Times New Roman" w:cs="Times New Roman"/>
          <w:sz w:val="24"/>
          <w:szCs w:val="24"/>
        </w:rPr>
        <w:t>г.</w:t>
      </w:r>
    </w:p>
    <w:p w:rsidR="00E93575" w:rsidRPr="00E93575" w:rsidRDefault="00E93575" w:rsidP="00E93575">
      <w:pPr>
        <w:numPr>
          <w:ilvl w:val="0"/>
          <w:numId w:val="4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Литературное чтение. Учебник. 2 класс. В 2 ч. Л. Ф. Климанова, В. Г. Горецкий, М. В. Голованова, Л. А. Виногра</w:t>
      </w:r>
      <w:r w:rsidR="004F1760">
        <w:rPr>
          <w:rFonts w:ascii="Times New Roman" w:hAnsi="Times New Roman" w:cs="Times New Roman"/>
          <w:sz w:val="24"/>
          <w:szCs w:val="24"/>
        </w:rPr>
        <w:t>дская. - М., «Просвещение», 2016</w:t>
      </w:r>
      <w:r w:rsidRPr="00E93575">
        <w:rPr>
          <w:rFonts w:ascii="Times New Roman" w:hAnsi="Times New Roman" w:cs="Times New Roman"/>
          <w:sz w:val="24"/>
          <w:szCs w:val="24"/>
        </w:rPr>
        <w:t>г.</w:t>
      </w:r>
    </w:p>
    <w:p w:rsidR="00E93575" w:rsidRPr="00E93575" w:rsidRDefault="00E93575" w:rsidP="00E93575">
      <w:pPr>
        <w:numPr>
          <w:ilvl w:val="0"/>
          <w:numId w:val="4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Литературное чтение. Учебник. 3 класс. В 2 ч. Л. Ф. Климанова, В. Г. Горецкий, М. В. Голованова, Л. А. Виноградская. - М., «Просвещение», 201</w:t>
      </w:r>
      <w:r w:rsidR="004F1760">
        <w:rPr>
          <w:rFonts w:ascii="Times New Roman" w:hAnsi="Times New Roman" w:cs="Times New Roman"/>
          <w:sz w:val="24"/>
          <w:szCs w:val="24"/>
        </w:rPr>
        <w:t>6</w:t>
      </w:r>
      <w:r w:rsidRPr="00E93575">
        <w:rPr>
          <w:rFonts w:ascii="Times New Roman" w:hAnsi="Times New Roman" w:cs="Times New Roman"/>
          <w:sz w:val="24"/>
          <w:szCs w:val="24"/>
        </w:rPr>
        <w:t>г.</w:t>
      </w:r>
    </w:p>
    <w:p w:rsidR="00E93575" w:rsidRPr="00E93575" w:rsidRDefault="00E93575" w:rsidP="00E93575">
      <w:pPr>
        <w:numPr>
          <w:ilvl w:val="0"/>
          <w:numId w:val="4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Литературное чтение. Учебник. 4 класс. В 2 ч. Л. Ф. Климанова, В. Г. Горецкий, М. В. Голованова, Л. А. Виноградская, М. В.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. - М., «Просвещение», 201</w:t>
      </w:r>
      <w:r w:rsidR="004F1760">
        <w:rPr>
          <w:rFonts w:ascii="Times New Roman" w:hAnsi="Times New Roman" w:cs="Times New Roman"/>
          <w:sz w:val="24"/>
          <w:szCs w:val="24"/>
        </w:rPr>
        <w:t>6</w:t>
      </w:r>
      <w:r w:rsidRPr="00E93575">
        <w:rPr>
          <w:rFonts w:ascii="Times New Roman" w:hAnsi="Times New Roman" w:cs="Times New Roman"/>
          <w:sz w:val="24"/>
          <w:szCs w:val="24"/>
        </w:rPr>
        <w:t>г.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Рабочие тетради и пособия: </w:t>
      </w:r>
    </w:p>
    <w:p w:rsidR="00E93575" w:rsidRPr="00E93575" w:rsidRDefault="00E93575" w:rsidP="00E93575">
      <w:pPr>
        <w:numPr>
          <w:ilvl w:val="0"/>
          <w:numId w:val="4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Климанова Л. Ф. Чтение. Рабочая тетрадь. 1 </w:t>
      </w:r>
      <w:r w:rsidR="004F1760">
        <w:rPr>
          <w:rFonts w:ascii="Times New Roman" w:hAnsi="Times New Roman" w:cs="Times New Roman"/>
          <w:sz w:val="24"/>
          <w:szCs w:val="24"/>
        </w:rPr>
        <w:t>класс. - М., «Просвещение», 2016</w:t>
      </w:r>
      <w:r w:rsidRPr="00E93575">
        <w:rPr>
          <w:rFonts w:ascii="Times New Roman" w:hAnsi="Times New Roman" w:cs="Times New Roman"/>
          <w:sz w:val="24"/>
          <w:szCs w:val="24"/>
        </w:rPr>
        <w:t>г.</w:t>
      </w:r>
    </w:p>
    <w:p w:rsidR="00E93575" w:rsidRPr="00E93575" w:rsidRDefault="00E93575" w:rsidP="00E93575">
      <w:pPr>
        <w:numPr>
          <w:ilvl w:val="0"/>
          <w:numId w:val="4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Климанова Л. Ф. Чтение. Рабочая тетрадь. 2</w:t>
      </w:r>
      <w:r w:rsidR="004F1760">
        <w:rPr>
          <w:rFonts w:ascii="Times New Roman" w:hAnsi="Times New Roman" w:cs="Times New Roman"/>
          <w:sz w:val="24"/>
          <w:szCs w:val="24"/>
        </w:rPr>
        <w:t xml:space="preserve"> класс. - М., «Просвещение» 2016</w:t>
      </w:r>
      <w:r w:rsidRPr="00E93575">
        <w:rPr>
          <w:rFonts w:ascii="Times New Roman" w:hAnsi="Times New Roman" w:cs="Times New Roman"/>
          <w:sz w:val="24"/>
          <w:szCs w:val="24"/>
        </w:rPr>
        <w:t>г.</w:t>
      </w:r>
    </w:p>
    <w:p w:rsidR="00E93575" w:rsidRPr="00E93575" w:rsidRDefault="00E93575" w:rsidP="00E93575">
      <w:pPr>
        <w:numPr>
          <w:ilvl w:val="0"/>
          <w:numId w:val="4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Климанова Л. Ф. Чтение. Рабочая тетрадь. 3 класс. - </w:t>
      </w:r>
      <w:r w:rsidR="004F1760">
        <w:rPr>
          <w:rFonts w:ascii="Times New Roman" w:hAnsi="Times New Roman" w:cs="Times New Roman"/>
          <w:sz w:val="24"/>
          <w:szCs w:val="24"/>
        </w:rPr>
        <w:t>М., «Просвещение», 2016</w:t>
      </w:r>
      <w:r w:rsidRPr="00E93575">
        <w:rPr>
          <w:rFonts w:ascii="Times New Roman" w:hAnsi="Times New Roman" w:cs="Times New Roman"/>
          <w:sz w:val="24"/>
          <w:szCs w:val="24"/>
        </w:rPr>
        <w:t>г.</w:t>
      </w:r>
    </w:p>
    <w:p w:rsidR="00E93575" w:rsidRPr="00E93575" w:rsidRDefault="00E93575" w:rsidP="00E93575">
      <w:pPr>
        <w:numPr>
          <w:ilvl w:val="0"/>
          <w:numId w:val="4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Климанова Л. Ф. Чтение. Рабочая тетрадь. 4 </w:t>
      </w:r>
      <w:r w:rsidR="004F1760">
        <w:rPr>
          <w:rFonts w:ascii="Times New Roman" w:hAnsi="Times New Roman" w:cs="Times New Roman"/>
          <w:sz w:val="24"/>
          <w:szCs w:val="24"/>
        </w:rPr>
        <w:t>класс. - М., «Просвещение», 2016</w:t>
      </w:r>
      <w:r w:rsidRPr="00E93575">
        <w:rPr>
          <w:rFonts w:ascii="Times New Roman" w:hAnsi="Times New Roman" w:cs="Times New Roman"/>
          <w:sz w:val="24"/>
          <w:szCs w:val="24"/>
        </w:rPr>
        <w:t>г.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pStyle w:val="2c"/>
        <w:spacing w:line="276" w:lineRule="auto"/>
        <w:jc w:val="both"/>
        <w:rPr>
          <w:rFonts w:ascii="Times New Roman" w:hAnsi="Times New Roman"/>
          <w:iCs/>
          <w:szCs w:val="24"/>
        </w:rPr>
      </w:pPr>
    </w:p>
    <w:p w:rsidR="004F1760" w:rsidRDefault="004F1760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 учебного предмета в 1 классе</w:t>
      </w: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93575" w:rsidRPr="00E93575" w:rsidRDefault="00E93575" w:rsidP="00E93575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tbl>
      <w:tblPr>
        <w:tblW w:w="10456" w:type="dxa"/>
        <w:tblLook w:val="04A0"/>
      </w:tblPr>
      <w:tblGrid>
        <w:gridCol w:w="6345"/>
        <w:gridCol w:w="4111"/>
      </w:tblGrid>
      <w:tr w:rsidR="00E93575" w:rsidRPr="00E93575" w:rsidTr="0099657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научится: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Ученик получит  возможность научиться:</w:t>
            </w:r>
          </w:p>
        </w:tc>
      </w:tr>
      <w:tr w:rsidR="00E93575" w:rsidRPr="00E93575" w:rsidTr="0099657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читать (вслух) доступные для данного возраста прозаические произведения и декламировать стихотворные произведения.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определять главную мысль текста.</w:t>
            </w:r>
          </w:p>
        </w:tc>
      </w:tr>
    </w:tbl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Круг детского чтения (для всех видов текстов)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4111"/>
      </w:tblGrid>
      <w:tr w:rsidR="00E93575" w:rsidRPr="00E93575" w:rsidTr="00996577">
        <w:tc>
          <w:tcPr>
            <w:tcW w:w="6345" w:type="dxa"/>
          </w:tcPr>
          <w:p w:rsidR="00E93575" w:rsidRPr="00E93575" w:rsidRDefault="00E93575" w:rsidP="00E93575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научится:</w:t>
            </w:r>
          </w:p>
        </w:tc>
        <w:tc>
          <w:tcPr>
            <w:tcW w:w="4111" w:type="dxa"/>
          </w:tcPr>
          <w:p w:rsidR="00E93575" w:rsidRPr="00E93575" w:rsidRDefault="00E93575" w:rsidP="00E93575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возможность научиться:</w:t>
            </w:r>
          </w:p>
        </w:tc>
      </w:tr>
      <w:tr w:rsidR="00E93575" w:rsidRPr="00E93575" w:rsidTr="00996577">
        <w:tc>
          <w:tcPr>
            <w:tcW w:w="6345" w:type="dxa"/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книг в библиотеке, по заданной тематике.</w:t>
            </w:r>
          </w:p>
        </w:tc>
        <w:tc>
          <w:tcPr>
            <w:tcW w:w="4111" w:type="dxa"/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работать с детской периодикой.</w:t>
            </w:r>
          </w:p>
        </w:tc>
      </w:tr>
    </w:tbl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 (только для художественных текстов)</w:t>
      </w:r>
    </w:p>
    <w:tbl>
      <w:tblPr>
        <w:tblW w:w="10456" w:type="dxa"/>
        <w:tblLook w:val="04A0"/>
      </w:tblPr>
      <w:tblGrid>
        <w:gridCol w:w="6345"/>
        <w:gridCol w:w="4111"/>
      </w:tblGrid>
      <w:tr w:rsidR="00E93575" w:rsidRPr="00E93575" w:rsidTr="00996577">
        <w:trPr>
          <w:trHeight w:val="43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научится: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Ученик получит  возможность научиться:</w:t>
            </w:r>
          </w:p>
        </w:tc>
      </w:tr>
      <w:tr w:rsidR="00E93575" w:rsidRPr="00E93575" w:rsidTr="00996577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различать основные жанровые особенности фольклорных форм (сказки, загадки, пословицы, небылицы, считалки, песни, скороговорки и др.).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сопоставлять поэтические и стихотворные произведения;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целенаправленно пополнять свой словарный запас.</w:t>
            </w:r>
          </w:p>
        </w:tc>
      </w:tr>
    </w:tbl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 (только для художественных текстов)</w:t>
      </w:r>
    </w:p>
    <w:tbl>
      <w:tblPr>
        <w:tblW w:w="10456" w:type="dxa"/>
        <w:tblLook w:val="04A0"/>
      </w:tblPr>
      <w:tblGrid>
        <w:gridCol w:w="6345"/>
        <w:gridCol w:w="4111"/>
      </w:tblGrid>
      <w:tr w:rsidR="00E93575" w:rsidRPr="00E93575" w:rsidTr="0099657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научится: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E93575" w:rsidRPr="00E93575" w:rsidTr="0099657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составлять устный рассказ по репродукциям картин художников к произведениям;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читать по ролям литературные произведения.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3575" w:rsidRPr="00E93575" w:rsidRDefault="00E93575" w:rsidP="00E93575">
            <w:pPr>
              <w:pStyle w:val="c9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  <w:r w:rsidRPr="00E93575"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передавать содержание прочитанного или прослушанного текста в виде пересказа;</w:t>
            </w:r>
          </w:p>
          <w:p w:rsidR="00E93575" w:rsidRPr="00E93575" w:rsidRDefault="00E93575" w:rsidP="00E93575">
            <w:pPr>
              <w:autoSpaceDE w:val="0"/>
              <w:spacing w:after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создавать проекты в виде книжек-самоделок.</w:t>
            </w:r>
          </w:p>
        </w:tc>
      </w:tr>
    </w:tbl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учебного предмета во 2 классе</w:t>
      </w: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E93575" w:rsidRPr="00E93575" w:rsidTr="0099657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E93575" w:rsidRPr="00E93575" w:rsidTr="0099657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sz w:val="24"/>
              </w:rPr>
              <w:t xml:space="preserve">- </w:t>
            </w:r>
            <w:r w:rsidRPr="00E93575">
              <w:rPr>
                <w:rStyle w:val="Zag11"/>
                <w:rFonts w:eastAsia="@Arial Unicode MS"/>
                <w:sz w:val="24"/>
              </w:rPr>
              <w:t xml:space="preserve">осознавать значимость чтения для дальнейшего обучения, саморазвития; цель чтения; 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 xml:space="preserve">- читать со скоростью, позволяющей понимать смысл </w:t>
            </w:r>
            <w:proofErr w:type="gramStart"/>
            <w:r w:rsidRPr="00E93575">
              <w:rPr>
                <w:rStyle w:val="Zag11"/>
                <w:rFonts w:eastAsia="@Arial Unicode MS"/>
                <w:sz w:val="24"/>
              </w:rPr>
              <w:t>прочитанного</w:t>
            </w:r>
            <w:proofErr w:type="gramEnd"/>
            <w:r w:rsidRPr="00E93575">
              <w:rPr>
                <w:rStyle w:val="Zag11"/>
                <w:rFonts w:eastAsia="@Arial Unicode MS"/>
                <w:sz w:val="24"/>
              </w:rPr>
              <w:t>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 xml:space="preserve">- читать (вслух) выразительно доступные для данного возраста прозаические произведения и декламировать стихотворные произведения после </w:t>
            </w:r>
            <w:r w:rsidRPr="00E93575">
              <w:rPr>
                <w:rStyle w:val="Zag11"/>
                <w:rFonts w:eastAsia="@Arial Unicode MS"/>
                <w:sz w:val="24"/>
              </w:rPr>
              <w:lastRenderedPageBreak/>
              <w:t>предварительной подготовки;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iCs/>
                <w:spacing w:val="2"/>
                <w:sz w:val="24"/>
              </w:rPr>
              <w:t>- для художественных текстов</w:t>
            </w:r>
            <w:r w:rsidRPr="00E93575">
              <w:rPr>
                <w:spacing w:val="2"/>
                <w:sz w:val="24"/>
              </w:rPr>
              <w:t xml:space="preserve">: определять главную </w:t>
            </w:r>
            <w:r w:rsidRPr="00E93575">
              <w:rPr>
                <w:sz w:val="24"/>
              </w:rPr>
              <w:t xml:space="preserve">мысль и героев произведения; озаглавливать текст, передавая в заголовке главную мысль текста; </w:t>
            </w:r>
            <w:r w:rsidRPr="00E93575">
              <w:rPr>
                <w:spacing w:val="2"/>
                <w:sz w:val="24"/>
              </w:rPr>
              <w:t xml:space="preserve">задавать вопросы по содержанию произведения и отвечать на них, подтверждая </w:t>
            </w:r>
            <w:r w:rsidRPr="00E93575">
              <w:rPr>
                <w:sz w:val="24"/>
              </w:rPr>
              <w:t>ответ примерами из текста; формулировать простые выводы, основываясь на содержании текста; составлять характеристику персонажа;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передавать содержание прочитанного или прослушанного с учетом специфики текста в виде пересказа (для всех видов текстов);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lastRenderedPageBreak/>
              <w:t>- высказывать собственное суждение о прочитанном (прослушанном) произведении, доказывать и подтверждать его фактами со ссылками на текст;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 xml:space="preserve">- устанавливать ассоциации с жизненным опытом, с </w:t>
            </w:r>
            <w:r w:rsidRPr="00E93575">
              <w:rPr>
                <w:sz w:val="24"/>
              </w:rPr>
              <w:lastRenderedPageBreak/>
              <w:t>впечатлениями от восприятия других видов искусства;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i/>
                <w:sz w:val="24"/>
              </w:rPr>
            </w:pPr>
            <w:r w:rsidRPr="00E93575">
              <w:rPr>
                <w:sz w:val="24"/>
              </w:rPr>
              <w:t>- составлять по аналогии устные рассказы (повествование).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 xml:space="preserve"> Круг детского чтения (для всех видов текстов)</w:t>
      </w:r>
    </w:p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2"/>
        <w:gridCol w:w="4953"/>
      </w:tblGrid>
      <w:tr w:rsidR="00E93575" w:rsidRPr="00E93575" w:rsidTr="00996577">
        <w:tc>
          <w:tcPr>
            <w:tcW w:w="4952" w:type="dxa"/>
          </w:tcPr>
          <w:p w:rsidR="00E93575" w:rsidRPr="00E93575" w:rsidRDefault="00E93575" w:rsidP="00E935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</w:tc>
        <w:tc>
          <w:tcPr>
            <w:tcW w:w="4953" w:type="dxa"/>
          </w:tcPr>
          <w:p w:rsidR="00E93575" w:rsidRPr="00E93575" w:rsidRDefault="00E93575" w:rsidP="00E935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E93575" w:rsidRPr="00E93575" w:rsidTr="00996577">
        <w:tc>
          <w:tcPr>
            <w:tcW w:w="4952" w:type="dxa"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осуществлять выбор книги в библиотеке по заданной тематике или по собственному желанию;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вести список прочитанных книг с целью использования его в учебной деятельности, в том числе для планирования своего круга чтения.</w:t>
            </w:r>
          </w:p>
        </w:tc>
        <w:tc>
          <w:tcPr>
            <w:tcW w:w="4953" w:type="dxa"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работать с тематическим каталогом;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работать с детской периодикой.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</w:p>
        </w:tc>
      </w:tr>
    </w:tbl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93575" w:rsidRPr="00E93575" w:rsidRDefault="00E93575" w:rsidP="00E93575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 (только для художественных текстов)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93575" w:rsidRPr="00E93575" w:rsidTr="00996577">
        <w:trPr>
          <w:trHeight w:val="65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E93575" w:rsidRPr="00E93575" w:rsidTr="00996577">
        <w:trPr>
          <w:trHeight w:val="566"/>
        </w:trPr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распознавать некоторые отличительные особенности ху</w:t>
            </w:r>
            <w:r w:rsidRPr="00E93575">
              <w:rPr>
                <w:spacing w:val="2"/>
                <w:sz w:val="24"/>
              </w:rPr>
              <w:t xml:space="preserve">дожественных произведений (на примерах художественных </w:t>
            </w:r>
            <w:r w:rsidRPr="00E93575">
              <w:rPr>
                <w:sz w:val="24"/>
              </w:rPr>
              <w:t>образов и средств художественной выразительности);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pacing w:val="2"/>
                <w:sz w:val="24"/>
              </w:rPr>
              <w:t xml:space="preserve">- отличать на практическом уровне прозаический текст </w:t>
            </w:r>
            <w:r w:rsidRPr="00E93575">
              <w:rPr>
                <w:sz w:val="24"/>
              </w:rPr>
              <w:t xml:space="preserve">от </w:t>
            </w:r>
            <w:proofErr w:type="gramStart"/>
            <w:r w:rsidRPr="00E93575">
              <w:rPr>
                <w:sz w:val="24"/>
              </w:rPr>
              <w:t>стихотворного</w:t>
            </w:r>
            <w:proofErr w:type="gramEnd"/>
            <w:r w:rsidRPr="00E93575">
              <w:rPr>
                <w:sz w:val="24"/>
              </w:rPr>
              <w:t>, приводить примеры прозаических и стихотворных текстов;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различать художественные произведения разных жанров (рассказ, басня, сказка, загадка, пословица), приводить примеры этих произведений.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 xml:space="preserve">-  </w:t>
            </w:r>
            <w:r w:rsidRPr="00E93575">
              <w:rPr>
                <w:spacing w:val="2"/>
                <w:sz w:val="24"/>
              </w:rPr>
              <w:t xml:space="preserve">воспринимать художественную литературу как вид </w:t>
            </w:r>
            <w:r w:rsidRPr="00E93575">
              <w:rPr>
                <w:sz w:val="24"/>
              </w:rPr>
              <w:t>искусства, приводить примеры проявления художественного вымысла в произведениях;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определять позиции героев художественного текста, позицию автора художественного текста</w:t>
            </w:r>
            <w:r w:rsidRPr="00E93575">
              <w:rPr>
                <w:i/>
                <w:sz w:val="24"/>
              </w:rPr>
              <w:t>.</w:t>
            </w:r>
          </w:p>
        </w:tc>
      </w:tr>
    </w:tbl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 (только для художественных текстов)</w:t>
      </w:r>
    </w:p>
    <w:tbl>
      <w:tblPr>
        <w:tblW w:w="0" w:type="auto"/>
        <w:tblLook w:val="04A0"/>
      </w:tblPr>
      <w:tblGrid>
        <w:gridCol w:w="4785"/>
        <w:gridCol w:w="4786"/>
      </w:tblGrid>
      <w:tr w:rsidR="00E93575" w:rsidRPr="00E93575" w:rsidTr="0099657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E93575" w:rsidRPr="00E93575" w:rsidTr="00996577">
        <w:trPr>
          <w:trHeight w:val="698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- читать по ролям литературное произведение; </w:t>
            </w:r>
          </w:p>
          <w:p w:rsidR="00E93575" w:rsidRPr="00E93575" w:rsidRDefault="00E93575" w:rsidP="00E9357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составлять устный рассказ по репродукциям картин художников и/или на основе личного опыта.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color w:val="00B050"/>
                <w:sz w:val="24"/>
              </w:rPr>
            </w:pPr>
            <w:r w:rsidRPr="00E93575">
              <w:rPr>
                <w:sz w:val="24"/>
              </w:rPr>
              <w:t>- создавать серии иллюстраций с короткими текстами по содержанию прочитанного (прослушанного) произведения;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</w:rPr>
            </w:pPr>
            <w:r w:rsidRPr="00E93575">
              <w:rPr>
                <w:sz w:val="24"/>
              </w:rPr>
              <w:t>- создавать проекты, презентаций</w:t>
            </w:r>
            <w:r w:rsidRPr="00E93575">
              <w:rPr>
                <w:bCs/>
                <w:sz w:val="24"/>
              </w:rPr>
              <w:t>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color w:val="00B050"/>
                <w:sz w:val="24"/>
              </w:rPr>
            </w:pPr>
            <w:r w:rsidRPr="00E93575">
              <w:rPr>
                <w:sz w:val="24"/>
              </w:rPr>
              <w:t>- работать в группе, создавая сценарии и инсценируя прочитанное (прослушанное, созданное самостоятельно) художественное произведение</w:t>
            </w:r>
            <w:r w:rsidRPr="00E93575">
              <w:rPr>
                <w:color w:val="00B050"/>
                <w:sz w:val="24"/>
              </w:rPr>
              <w:t>.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учебного предмета в 3 классе</w:t>
      </w: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3575" w:rsidRPr="00E93575" w:rsidRDefault="00E93575" w:rsidP="00E93575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E93575" w:rsidRPr="00E93575" w:rsidTr="0099657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E93575" w:rsidRPr="00E93575" w:rsidTr="0099657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sz w:val="24"/>
              </w:rPr>
              <w:t xml:space="preserve">-  </w:t>
            </w:r>
            <w:r w:rsidRPr="00E93575">
              <w:rPr>
                <w:rStyle w:val="Zag11"/>
                <w:rFonts w:eastAsia="@Arial Unicode MS"/>
                <w:sz w:val="24"/>
              </w:rPr>
      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b/>
                <w:sz w:val="24"/>
              </w:rPr>
            </w:pPr>
            <w:r w:rsidRPr="00E93575">
              <w:rPr>
                <w:sz w:val="24"/>
              </w:rPr>
              <w:t>- прогнозировать содержание текста художественного произведения по заголовку, автору, жанру и осознавать цель чтения;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 xml:space="preserve">- читать со скоростью, позволяющей понимать смысл </w:t>
            </w:r>
            <w:proofErr w:type="gramStart"/>
            <w:r w:rsidRPr="00E93575">
              <w:rPr>
                <w:rStyle w:val="Zag11"/>
                <w:rFonts w:eastAsia="@Arial Unicode MS"/>
                <w:sz w:val="24"/>
              </w:rPr>
              <w:t>прочитанного</w:t>
            </w:r>
            <w:proofErr w:type="gramEnd"/>
            <w:r w:rsidRPr="00E93575">
              <w:rPr>
                <w:rStyle w:val="Zag11"/>
                <w:rFonts w:eastAsia="@Arial Unicode MS"/>
                <w:sz w:val="24"/>
              </w:rPr>
              <w:t>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>- различать на практическом уровне виды текстов (художественный, учебный, справочный), опираясь на особенности каждого вида текста;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>-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 xml:space="preserve">- ориентироваться в содержании художественного, учебного и научно </w:t>
            </w:r>
            <w:proofErr w:type="gramStart"/>
            <w:r w:rsidRPr="00E93575">
              <w:rPr>
                <w:rStyle w:val="Zag11"/>
                <w:rFonts w:eastAsia="@Arial Unicode MS"/>
                <w:sz w:val="24"/>
              </w:rPr>
              <w:noBreakHyphen/>
              <w:t>п</w:t>
            </w:r>
            <w:proofErr w:type="gramEnd"/>
            <w:r w:rsidRPr="00E93575">
              <w:rPr>
                <w:rStyle w:val="Zag11"/>
                <w:rFonts w:eastAsia="@Arial Unicode MS"/>
                <w:sz w:val="24"/>
              </w:rPr>
              <w:t xml:space="preserve">опулярного текста, понимать его смысл (при чтении вслух и про себя, при прослушивании): 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proofErr w:type="gramStart"/>
            <w:r w:rsidRPr="00E93575">
              <w:rPr>
                <w:iCs/>
                <w:spacing w:val="2"/>
                <w:sz w:val="24"/>
              </w:rPr>
              <w:lastRenderedPageBreak/>
              <w:t>- для художественных   текстов</w:t>
            </w:r>
            <w:r w:rsidRPr="00E93575">
              <w:rPr>
                <w:spacing w:val="2"/>
                <w:sz w:val="24"/>
              </w:rPr>
              <w:t xml:space="preserve">: определять главную </w:t>
            </w:r>
            <w:r w:rsidRPr="00E93575">
              <w:rPr>
                <w:sz w:val="24"/>
              </w:rPr>
      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      </w:r>
            <w:r w:rsidRPr="00E93575">
              <w:rPr>
                <w:spacing w:val="2"/>
                <w:sz w:val="24"/>
              </w:rPr>
              <w:t>сте требуемую информацию (конкретные сведения, факты, описания), заданную в явном виде;</w:t>
            </w:r>
            <w:proofErr w:type="gramEnd"/>
            <w:r w:rsidRPr="00E93575">
              <w:rPr>
                <w:spacing w:val="2"/>
                <w:sz w:val="24"/>
              </w:rPr>
              <w:t xml:space="preserve"> задавать вопросы по содержанию произведения и отвечать на них, подтверждая </w:t>
            </w:r>
            <w:r w:rsidRPr="00E93575">
              <w:rPr>
                <w:sz w:val="24"/>
              </w:rPr>
              <w:t>ответ примерами из текста; объяснять значение слова с опорой на контекст, с использованием словарей и другой справочной литературы;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iCs/>
                <w:sz w:val="24"/>
              </w:rPr>
              <w:t>- для научно-популярных текстов</w:t>
            </w:r>
            <w:r w:rsidRPr="00E93575">
              <w:rPr>
                <w:sz w:val="24"/>
              </w:rPr>
              <w:t xml:space="preserve">: определять основное </w:t>
            </w:r>
            <w:r w:rsidRPr="00E93575">
              <w:rPr>
                <w:spacing w:val="2"/>
                <w:sz w:val="24"/>
              </w:rPr>
              <w:t xml:space="preserve">содержание текста; озаглавливать текст, в краткой форме отражая в названии основное содержание текста; находить </w:t>
            </w:r>
            <w:r w:rsidRPr="00E93575">
              <w:rPr>
                <w:sz w:val="24"/>
              </w:rPr>
      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      </w:r>
            <w:r w:rsidRPr="00E93575">
              <w:rPr>
                <w:spacing w:val="2"/>
                <w:sz w:val="24"/>
              </w:rPr>
              <w:t>подтверждая ответ примерами из текста; объяснять значе</w:t>
            </w:r>
            <w:r w:rsidRPr="00E93575">
              <w:rPr>
                <w:sz w:val="24"/>
              </w:rPr>
              <w:t xml:space="preserve">ние слова с опорой на контекст, с использованием словарей и другой справочной литературы; 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использовать простейшие приемы анализа различных видов текстов;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color w:val="00B050"/>
                <w:sz w:val="24"/>
              </w:rPr>
            </w:pPr>
            <w:r w:rsidRPr="00E93575">
              <w:rPr>
                <w:iCs/>
                <w:sz w:val="24"/>
              </w:rPr>
              <w:t>- для художественных текстов</w:t>
            </w:r>
            <w:r w:rsidRPr="00E93575">
              <w:rPr>
                <w:sz w:val="24"/>
              </w:rPr>
              <w:t>: формулировать простые выводы, основываясь на содержании текста; составлять характеристику персонажа;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color w:val="00B050"/>
                <w:sz w:val="24"/>
              </w:rPr>
            </w:pPr>
            <w:r w:rsidRPr="00E93575">
              <w:rPr>
                <w:iCs/>
                <w:sz w:val="24"/>
              </w:rPr>
              <w:t>- для научно-популярных текстов</w:t>
            </w:r>
            <w:r w:rsidRPr="00E93575">
              <w:rPr>
                <w:sz w:val="24"/>
              </w:rPr>
              <w:t>: формулировать простые выводы, основываясь на тексте;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передавать содержание прочитанного или прослушанного с учетом специфики текста в виде пересказа (полного или краткого) (</w:t>
            </w:r>
            <w:r w:rsidRPr="00E93575">
              <w:rPr>
                <w:iCs/>
                <w:sz w:val="24"/>
              </w:rPr>
              <w:t>для всех видов текстов</w:t>
            </w:r>
            <w:r w:rsidRPr="00E93575">
              <w:rPr>
                <w:sz w:val="24"/>
              </w:rPr>
              <w:t>);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 xml:space="preserve">- участвовать в обсуждении прослушанного/прочитанного текста (задавать вопросы, высказывать и обосновывать собственное </w:t>
            </w:r>
            <w:r w:rsidRPr="00E93575">
              <w:rPr>
                <w:sz w:val="24"/>
              </w:rPr>
              <w:lastRenderedPageBreak/>
              <w:t>мнение, соблюдая правила речевого этикета и правила работы в группе).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lastRenderedPageBreak/>
              <w:t>- высказывать собственное суждение о прочитанном (прослушанном) произведении, доказывать и подтверждать его фактами со ссылками на текст;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устанавливать ассоциации с жизненным опытом, с впечатлениями от восприятия других видов искусства;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i/>
                <w:sz w:val="24"/>
              </w:rPr>
            </w:pPr>
            <w:r w:rsidRPr="00E93575">
              <w:rPr>
                <w:sz w:val="24"/>
              </w:rPr>
              <w:t>- составлять по аналогии устные рассказы (повествование, рассуждение, описание).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 xml:space="preserve">  Круг детского чтения (для всех видов текстов)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2"/>
        <w:gridCol w:w="4953"/>
      </w:tblGrid>
      <w:tr w:rsidR="00E93575" w:rsidRPr="00E93575" w:rsidTr="00996577">
        <w:tc>
          <w:tcPr>
            <w:tcW w:w="4952" w:type="dxa"/>
          </w:tcPr>
          <w:p w:rsidR="00E93575" w:rsidRPr="00E93575" w:rsidRDefault="00E93575" w:rsidP="00E935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4953" w:type="dxa"/>
          </w:tcPr>
          <w:p w:rsidR="00E93575" w:rsidRPr="00E93575" w:rsidRDefault="00E93575" w:rsidP="00E935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E93575" w:rsidRPr="00E93575" w:rsidTr="00996577">
        <w:tc>
          <w:tcPr>
            <w:tcW w:w="4952" w:type="dxa"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осуществлять выбор книги в библиотеке (или в контролируемом Интернете) по заданной тематике или по собственному желанию;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вести список прочитанных книг с целью использования его в учебной деятельности, в том числе для планирования своего круга чтения;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составлять аннотацию и краткий отзыв на прочитанное произведение по заданному образцу.</w:t>
            </w:r>
          </w:p>
        </w:tc>
        <w:tc>
          <w:tcPr>
            <w:tcW w:w="4953" w:type="dxa"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работать с тематическим каталогом;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работать с детской периодикой;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самостоятельно писать отзыв о прочитанной книге (в свободной форме).</w:t>
            </w:r>
          </w:p>
          <w:p w:rsidR="00E93575" w:rsidRPr="00E93575" w:rsidRDefault="00E93575" w:rsidP="00E935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93575" w:rsidRPr="00E93575" w:rsidRDefault="00E93575" w:rsidP="00E93575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 (только для художественных текстов)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93575" w:rsidRPr="00E93575" w:rsidTr="00996577">
        <w:trPr>
          <w:trHeight w:val="65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E93575" w:rsidRPr="00E93575" w:rsidTr="00996577">
        <w:trPr>
          <w:trHeight w:val="566"/>
        </w:trPr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распознавать некоторые отличительные особенности ху</w:t>
            </w:r>
            <w:r w:rsidRPr="00E93575">
              <w:rPr>
                <w:spacing w:val="2"/>
                <w:sz w:val="24"/>
              </w:rPr>
              <w:t xml:space="preserve">дожественных произведений (на примерах художественных </w:t>
            </w:r>
            <w:r w:rsidRPr="00E93575">
              <w:rPr>
                <w:sz w:val="24"/>
              </w:rPr>
              <w:t>образов и средств художественной выразительности);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различать художественные произведения разных жанров (рассказ, басня, сказка, загадка, пословица), приводить примеры этих произведений;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i/>
                <w:iCs/>
                <w:sz w:val="24"/>
              </w:rPr>
            </w:pPr>
            <w:r w:rsidRPr="00E93575">
              <w:rPr>
                <w:sz w:val="24"/>
              </w:rPr>
              <w:t>- находить средства художественной выразительности (метафора, олицетворение, эпитет).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proofErr w:type="gramStart"/>
            <w:r w:rsidRPr="00E93575">
              <w:rPr>
                <w:sz w:val="24"/>
              </w:rPr>
      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</w:t>
            </w:r>
            <w:r w:rsidRPr="00E93575">
              <w:rPr>
                <w:i/>
                <w:sz w:val="24"/>
              </w:rPr>
              <w:t>.</w:t>
            </w:r>
            <w:proofErr w:type="gramEnd"/>
          </w:p>
        </w:tc>
      </w:tr>
    </w:tbl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 (только для художественных текстов)</w:t>
      </w:r>
    </w:p>
    <w:tbl>
      <w:tblPr>
        <w:tblW w:w="0" w:type="auto"/>
        <w:tblLook w:val="04A0"/>
      </w:tblPr>
      <w:tblGrid>
        <w:gridCol w:w="4785"/>
        <w:gridCol w:w="4786"/>
      </w:tblGrid>
      <w:tr w:rsidR="00E93575" w:rsidRPr="00E93575" w:rsidTr="0099657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E93575" w:rsidRPr="00E93575" w:rsidTr="00996577">
        <w:trPr>
          <w:trHeight w:val="698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pStyle w:val="a5"/>
              <w:numPr>
                <w:ilvl w:val="0"/>
                <w:numId w:val="50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ролям литературное произведение;</w:t>
            </w:r>
          </w:p>
          <w:p w:rsidR="00E93575" w:rsidRPr="00E93575" w:rsidRDefault="00E93575" w:rsidP="00E93575">
            <w:pPr>
              <w:pStyle w:val="a5"/>
              <w:numPr>
                <w:ilvl w:val="0"/>
                <w:numId w:val="50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E93575" w:rsidRPr="00E93575" w:rsidRDefault="00E93575" w:rsidP="00E93575">
            <w:pPr>
              <w:pStyle w:val="a5"/>
              <w:numPr>
                <w:ilvl w:val="0"/>
                <w:numId w:val="50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реконструировать текст, используя различные способы работы с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«деформированным» текстом: восстанавливать последовательность событий, причинно-следственные связи;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lastRenderedPageBreak/>
              <w:t xml:space="preserve">- вести рассказ (или повествование) на основе сюжета </w:t>
            </w:r>
            <w:r w:rsidRPr="00E93575">
              <w:rPr>
                <w:spacing w:val="2"/>
                <w:sz w:val="24"/>
              </w:rPr>
              <w:t xml:space="preserve">известного литературного произведения, дополняя и/или </w:t>
            </w:r>
            <w:r w:rsidRPr="00E93575">
              <w:rPr>
                <w:sz w:val="24"/>
              </w:rPr>
      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 xml:space="preserve">- писать сочинения по поводу прочитанного в виде </w:t>
            </w:r>
            <w:proofErr w:type="gramStart"/>
            <w:r w:rsidRPr="00E93575">
              <w:rPr>
                <w:sz w:val="24"/>
              </w:rPr>
              <w:t>читательских</w:t>
            </w:r>
            <w:proofErr w:type="gramEnd"/>
            <w:r w:rsidRPr="00E93575">
              <w:rPr>
                <w:sz w:val="24"/>
              </w:rPr>
              <w:t xml:space="preserve"> аннотации или отзыва;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lastRenderedPageBreak/>
              <w:t>- создавать серии иллюстраций с короткими текстами по содержанию прочитанного (прослушанного) произведения;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</w:rPr>
            </w:pPr>
            <w:r w:rsidRPr="00E93575">
              <w:rPr>
                <w:sz w:val="24"/>
              </w:rPr>
              <w:t>- создавать проекты и презентации</w:t>
            </w:r>
            <w:r w:rsidRPr="00E93575">
              <w:rPr>
                <w:bCs/>
                <w:sz w:val="24"/>
              </w:rPr>
              <w:t>;</w:t>
            </w:r>
          </w:p>
        </w:tc>
      </w:tr>
    </w:tbl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учебного предмета в 4 классе</w:t>
      </w: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E93575" w:rsidRPr="00E93575" w:rsidTr="0099657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E93575" w:rsidRPr="00E93575" w:rsidTr="00996577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sz w:val="24"/>
              </w:rPr>
              <w:t xml:space="preserve">- </w:t>
            </w:r>
            <w:r w:rsidRPr="00E93575">
              <w:rPr>
                <w:rStyle w:val="Zag11"/>
                <w:rFonts w:eastAsia="@Arial Unicode MS"/>
                <w:sz w:val="24"/>
              </w:rPr>
      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b/>
                <w:sz w:val="24"/>
              </w:rPr>
            </w:pPr>
            <w:r w:rsidRPr="00E93575">
              <w:rPr>
                <w:sz w:val="24"/>
              </w:rPr>
              <w:t>- прогнозировать содержание текста художественного произведения по заголовку, автору, жанру и осознавать цель чтения;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 xml:space="preserve">- читать со скоростью, позволяющей понимать смысл </w:t>
            </w:r>
            <w:proofErr w:type="gramStart"/>
            <w:r w:rsidRPr="00E93575">
              <w:rPr>
                <w:rStyle w:val="Zag11"/>
                <w:rFonts w:eastAsia="@Arial Unicode MS"/>
                <w:sz w:val="24"/>
              </w:rPr>
              <w:t>прочитанного</w:t>
            </w:r>
            <w:proofErr w:type="gramEnd"/>
            <w:r w:rsidRPr="00E93575">
              <w:rPr>
                <w:rStyle w:val="Zag11"/>
                <w:rFonts w:eastAsia="@Arial Unicode MS"/>
                <w:sz w:val="24"/>
              </w:rPr>
              <w:t>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>- различать на практическом уровне виды текстов (художественный, учебный, справочный), опираясь на особенности каждого вида текста;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>-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>-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rFonts w:eastAsia="@Arial Unicode MS"/>
                <w:sz w:val="24"/>
              </w:rPr>
            </w:pPr>
            <w:r w:rsidRPr="00E93575">
              <w:rPr>
                <w:rStyle w:val="Zag11"/>
                <w:rFonts w:eastAsia="@Arial Unicode MS"/>
                <w:sz w:val="24"/>
              </w:rPr>
              <w:t xml:space="preserve">- ориентироваться в содержании художественного, учебного и </w:t>
            </w:r>
            <w:proofErr w:type="spellStart"/>
            <w:r w:rsidRPr="00E93575">
              <w:rPr>
                <w:rStyle w:val="Zag11"/>
                <w:rFonts w:eastAsia="@Arial Unicode MS"/>
                <w:sz w:val="24"/>
              </w:rPr>
              <w:t>научно</w:t>
            </w:r>
            <w:r w:rsidRPr="00E93575">
              <w:rPr>
                <w:rStyle w:val="Zag11"/>
                <w:rFonts w:eastAsia="@Arial Unicode MS"/>
                <w:sz w:val="24"/>
              </w:rPr>
              <w:noBreakHyphen/>
              <w:t>популярного</w:t>
            </w:r>
            <w:proofErr w:type="spellEnd"/>
            <w:r w:rsidRPr="00E93575">
              <w:rPr>
                <w:rStyle w:val="Zag11"/>
                <w:rFonts w:eastAsia="@Arial Unicode MS"/>
                <w:sz w:val="24"/>
              </w:rPr>
              <w:t xml:space="preserve"> текста, понимать его смысл (при чтении вслух и про себя, при прослушивании): 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proofErr w:type="gramStart"/>
            <w:r w:rsidRPr="00E93575">
              <w:rPr>
                <w:iCs/>
                <w:spacing w:val="2"/>
                <w:sz w:val="24"/>
              </w:rPr>
              <w:t>- для художественных текстов</w:t>
            </w:r>
            <w:r w:rsidRPr="00E93575">
              <w:rPr>
                <w:spacing w:val="2"/>
                <w:sz w:val="24"/>
              </w:rPr>
              <w:t xml:space="preserve">: определять главную </w:t>
            </w:r>
            <w:r w:rsidRPr="00E93575">
              <w:rPr>
                <w:sz w:val="24"/>
              </w:rPr>
              <w:t xml:space="preserve"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</w:t>
            </w:r>
            <w:r w:rsidRPr="00E93575">
              <w:rPr>
                <w:sz w:val="24"/>
              </w:rPr>
              <w:lastRenderedPageBreak/>
              <w:t>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      </w:r>
            <w:r w:rsidRPr="00E93575">
              <w:rPr>
                <w:spacing w:val="2"/>
                <w:sz w:val="24"/>
              </w:rPr>
              <w:t>сте требуемую информацию (конкретные сведения, факты, описания), заданную в явном виде;</w:t>
            </w:r>
            <w:proofErr w:type="gramEnd"/>
            <w:r w:rsidRPr="00E93575">
              <w:rPr>
                <w:spacing w:val="2"/>
                <w:sz w:val="24"/>
              </w:rPr>
              <w:t xml:space="preserve"> задавать вопросы по содержанию произведения и отвечать на них, подтверждая </w:t>
            </w:r>
            <w:r w:rsidRPr="00E93575">
              <w:rPr>
                <w:sz w:val="24"/>
              </w:rPr>
              <w:t>ответ примерами из текста; объяснять значение слова с опорой на контекст, с использованием словарей и другой справочной литературы;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iCs/>
                <w:sz w:val="24"/>
              </w:rPr>
              <w:t>- для научно-популярных текстов</w:t>
            </w:r>
            <w:r w:rsidRPr="00E93575">
              <w:rPr>
                <w:sz w:val="24"/>
              </w:rPr>
              <w:t xml:space="preserve">: определять основное </w:t>
            </w:r>
            <w:r w:rsidRPr="00E93575">
              <w:rPr>
                <w:spacing w:val="2"/>
                <w:sz w:val="24"/>
              </w:rPr>
              <w:t xml:space="preserve">содержание текста; озаглавливать текст, в краткой форме отражая в названии основное содержание текста; находить </w:t>
            </w:r>
            <w:r w:rsidRPr="00E93575">
              <w:rPr>
                <w:sz w:val="24"/>
              </w:rPr>
      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      </w:r>
            <w:r w:rsidRPr="00E93575">
              <w:rPr>
                <w:spacing w:val="2"/>
                <w:sz w:val="24"/>
              </w:rPr>
              <w:t>подтверждая ответ примерами из текста; объяснять значе</w:t>
            </w:r>
            <w:r w:rsidRPr="00E93575">
              <w:rPr>
                <w:sz w:val="24"/>
              </w:rPr>
              <w:t xml:space="preserve">ние слова с опорой на контекст, с использованием словарей и другой справочной литературы; 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использовать простейшие приемы анализа различных видов текстов: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proofErr w:type="gramStart"/>
            <w:r w:rsidRPr="00E93575">
              <w:rPr>
                <w:iCs/>
                <w:sz w:val="24"/>
              </w:rPr>
              <w:t>- для художественных текстов</w:t>
            </w:r>
            <w:r w:rsidRPr="00E93575">
              <w:rPr>
                <w:sz w:val="24"/>
              </w:rPr>
              <w:t xml:space="preserve">: </w:t>
            </w:r>
            <w:r w:rsidRPr="00E93575">
              <w:rPr>
                <w:spacing w:val="2"/>
                <w:sz w:val="24"/>
              </w:rPr>
              <w:t xml:space="preserve">устанавливать </w:t>
            </w:r>
            <w:r w:rsidRPr="00E93575">
              <w:rPr>
                <w:sz w:val="24"/>
              </w:rPr>
      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      </w:r>
            <w:proofErr w:type="gramEnd"/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iCs/>
                <w:sz w:val="24"/>
              </w:rPr>
              <w:t>- для научно-популярных текстов</w:t>
            </w:r>
            <w:r w:rsidRPr="00E93575">
              <w:rPr>
                <w:sz w:val="24"/>
              </w:rPr>
      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использовать различные формы интерпретации содержания текстов: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iCs/>
                <w:sz w:val="24"/>
              </w:rPr>
              <w:t>- для художественных текстов</w:t>
            </w:r>
            <w:r w:rsidRPr="00E93575">
              <w:rPr>
                <w:sz w:val="24"/>
              </w:rPr>
              <w:t xml:space="preserve">: формулировать простые выводы, основываясь на содержании текста; составлять характеристику </w:t>
            </w:r>
            <w:proofErr w:type="spellStart"/>
            <w:r w:rsidRPr="00E93575">
              <w:rPr>
                <w:sz w:val="24"/>
              </w:rPr>
              <w:t>персонажа</w:t>
            </w:r>
            <w:proofErr w:type="gramStart"/>
            <w:r w:rsidRPr="00E93575">
              <w:rPr>
                <w:sz w:val="24"/>
              </w:rPr>
              <w:t>;и</w:t>
            </w:r>
            <w:proofErr w:type="gramEnd"/>
            <w:r w:rsidRPr="00E93575">
              <w:rPr>
                <w:sz w:val="24"/>
              </w:rPr>
              <w:t>нтерпретировать</w:t>
            </w:r>
            <w:proofErr w:type="spellEnd"/>
            <w:r w:rsidRPr="00E93575">
              <w:rPr>
                <w:sz w:val="24"/>
              </w:rPr>
      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iCs/>
                <w:sz w:val="24"/>
              </w:rPr>
              <w:t>- для научно-популярных текстов</w:t>
            </w:r>
            <w:r w:rsidRPr="00E93575">
              <w:rPr>
                <w:sz w:val="24"/>
              </w:rPr>
              <w:t xml:space="preserve">: формулировать </w:t>
            </w:r>
            <w:r w:rsidRPr="00E93575">
              <w:rPr>
                <w:sz w:val="24"/>
              </w:rPr>
              <w:lastRenderedPageBreak/>
              <w:t>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 xml:space="preserve">- ориентироваться в нравственном содержании </w:t>
            </w:r>
            <w:proofErr w:type="gramStart"/>
            <w:r w:rsidRPr="00E93575">
              <w:rPr>
                <w:sz w:val="24"/>
              </w:rPr>
              <w:t>прочитанного</w:t>
            </w:r>
            <w:proofErr w:type="gramEnd"/>
            <w:r w:rsidRPr="00E93575">
              <w:rPr>
                <w:sz w:val="24"/>
              </w:rPr>
              <w:t>, самостоятельно делать выводы, соотносить поступки героев с нравственными нормами (</w:t>
            </w:r>
            <w:r w:rsidRPr="00E93575">
              <w:rPr>
                <w:iCs/>
                <w:sz w:val="24"/>
              </w:rPr>
              <w:t>только для художественных текстов</w:t>
            </w:r>
            <w:r w:rsidRPr="00E93575">
              <w:rPr>
                <w:sz w:val="24"/>
              </w:rPr>
              <w:t>);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передавать содержание прочитанного или прослушанного с учетом специфики текста в виде пересказа (полного или краткого) (</w:t>
            </w:r>
            <w:r w:rsidRPr="00E93575">
              <w:rPr>
                <w:iCs/>
                <w:sz w:val="24"/>
              </w:rPr>
              <w:t>для всех видов текстов</w:t>
            </w:r>
            <w:r w:rsidRPr="00E93575">
              <w:rPr>
                <w:sz w:val="24"/>
              </w:rPr>
              <w:t>);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      </w:r>
            <w:r w:rsidRPr="00E93575">
              <w:rPr>
                <w:iCs/>
                <w:sz w:val="24"/>
              </w:rPr>
              <w:t>для всех видов текстов</w:t>
            </w:r>
            <w:r w:rsidRPr="00E93575">
              <w:rPr>
                <w:sz w:val="24"/>
              </w:rPr>
              <w:t>).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lastRenderedPageBreak/>
              <w:t xml:space="preserve">- осмысливать эстетические и нравственные ценности </w:t>
            </w:r>
            <w:r w:rsidRPr="00E93575">
              <w:rPr>
                <w:spacing w:val="-2"/>
                <w:sz w:val="24"/>
              </w:rPr>
              <w:t>художественного текста и высказывать собственное суж</w:t>
            </w:r>
            <w:r w:rsidRPr="00E93575">
              <w:rPr>
                <w:sz w:val="24"/>
              </w:rPr>
              <w:t>дение;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высказывать собственное суждение о прочитанном (прослушанном) произведении, доказывать и подтверждать его фактами со ссылками на текст;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устанавливать ассоциации с жизненным опытом, с впечатлениями от восприятия других видов искусства;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i/>
                <w:sz w:val="24"/>
              </w:rPr>
            </w:pPr>
            <w:r w:rsidRPr="00E93575">
              <w:rPr>
                <w:sz w:val="24"/>
              </w:rPr>
              <w:t>- составлять по аналогии устные рассказы (повествование, рассуждение, описание).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bookmarkStart w:id="0" w:name="_Toc290833224"/>
      <w:bookmarkStart w:id="1" w:name="_Toc290834361"/>
      <w:bookmarkStart w:id="2" w:name="_Toc291574564"/>
      <w:bookmarkStart w:id="3" w:name="_Toc291574661"/>
      <w:r w:rsidRPr="00E93575">
        <w:rPr>
          <w:rFonts w:ascii="Times New Roman" w:hAnsi="Times New Roman" w:cs="Times New Roman"/>
          <w:b/>
          <w:i/>
          <w:sz w:val="24"/>
          <w:szCs w:val="24"/>
        </w:rPr>
        <w:t>Круг детского чтения (для всех видов текстов)</w:t>
      </w:r>
    </w:p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2"/>
        <w:gridCol w:w="4654"/>
      </w:tblGrid>
      <w:tr w:rsidR="00E93575" w:rsidRPr="00E93575" w:rsidTr="00996577">
        <w:tc>
          <w:tcPr>
            <w:tcW w:w="4952" w:type="dxa"/>
          </w:tcPr>
          <w:p w:rsidR="00E93575" w:rsidRPr="00E93575" w:rsidRDefault="00E93575" w:rsidP="00E935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</w:tc>
        <w:tc>
          <w:tcPr>
            <w:tcW w:w="4654" w:type="dxa"/>
          </w:tcPr>
          <w:p w:rsidR="00E93575" w:rsidRPr="00E93575" w:rsidRDefault="00E93575" w:rsidP="00E935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E93575" w:rsidRPr="00E93575" w:rsidTr="00996577">
        <w:tc>
          <w:tcPr>
            <w:tcW w:w="4952" w:type="dxa"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осуществлять выбор книги в библиотеке (или в контролируемом Интернете) по заданной тематике или по собственному желанию;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 xml:space="preserve">- вести список прочитанных книг с целью использования его в учебной и </w:t>
            </w:r>
            <w:proofErr w:type="spellStart"/>
            <w:r w:rsidRPr="00E93575">
              <w:rPr>
                <w:sz w:val="24"/>
              </w:rPr>
              <w:t>внеучебной</w:t>
            </w:r>
            <w:proofErr w:type="spellEnd"/>
            <w:r w:rsidRPr="00E93575">
              <w:rPr>
                <w:sz w:val="24"/>
              </w:rPr>
              <w:t xml:space="preserve"> деятельности, в том числе для планирования своего круга чтения;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составлять аннотацию и краткий отзыв на прочитанное произведение по заданному образцу.</w:t>
            </w:r>
          </w:p>
        </w:tc>
        <w:tc>
          <w:tcPr>
            <w:tcW w:w="4654" w:type="dxa"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работать с тематическим каталогом;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работать с детской периодикой;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самостоятельно писать отзыв о прочитанной книге (в свободной форме).</w:t>
            </w:r>
          </w:p>
          <w:p w:rsidR="00E93575" w:rsidRPr="00E93575" w:rsidRDefault="00E93575" w:rsidP="00E935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93575" w:rsidRPr="00E93575" w:rsidRDefault="00E93575" w:rsidP="00E93575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Toc290833225"/>
      <w:bookmarkStart w:id="5" w:name="_Toc290834362"/>
      <w:bookmarkStart w:id="6" w:name="_Toc291574565"/>
      <w:bookmarkStart w:id="7" w:name="_Toc291574662"/>
      <w:r w:rsidRPr="00E93575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</w:t>
      </w:r>
      <w:bookmarkEnd w:id="4"/>
      <w:bookmarkEnd w:id="5"/>
      <w:bookmarkEnd w:id="6"/>
      <w:bookmarkEnd w:id="7"/>
      <w:r w:rsidRPr="00E93575">
        <w:rPr>
          <w:rFonts w:ascii="Times New Roman" w:hAnsi="Times New Roman" w:cs="Times New Roman"/>
          <w:b/>
          <w:i/>
          <w:sz w:val="24"/>
          <w:szCs w:val="24"/>
        </w:rPr>
        <w:t xml:space="preserve"> (только для художественных текстов)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93575" w:rsidRPr="00E93575" w:rsidTr="00996577">
        <w:trPr>
          <w:trHeight w:val="65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E93575" w:rsidRPr="00E93575" w:rsidTr="00996577">
        <w:trPr>
          <w:trHeight w:val="566"/>
        </w:trPr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распознавать некоторые отличительные особенности ху</w:t>
            </w:r>
            <w:r w:rsidRPr="00E93575">
              <w:rPr>
                <w:spacing w:val="2"/>
                <w:sz w:val="24"/>
              </w:rPr>
              <w:t xml:space="preserve">дожественных </w:t>
            </w:r>
            <w:r w:rsidRPr="00E93575">
              <w:rPr>
                <w:spacing w:val="2"/>
                <w:sz w:val="24"/>
              </w:rPr>
              <w:lastRenderedPageBreak/>
              <w:t xml:space="preserve">произведений (на примерах художественных </w:t>
            </w:r>
            <w:r w:rsidRPr="00E93575">
              <w:rPr>
                <w:sz w:val="24"/>
              </w:rPr>
              <w:t>образов и средств художественной выразительности);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pacing w:val="2"/>
                <w:sz w:val="24"/>
              </w:rPr>
              <w:t>- отличать на практическом уровне прозаический текст</w:t>
            </w:r>
            <w:r w:rsidRPr="00E93575">
              <w:rPr>
                <w:spacing w:val="2"/>
                <w:sz w:val="24"/>
              </w:rPr>
              <w:br/>
            </w:r>
            <w:r w:rsidRPr="00E93575">
              <w:rPr>
                <w:sz w:val="24"/>
              </w:rPr>
              <w:t xml:space="preserve">от </w:t>
            </w:r>
            <w:proofErr w:type="gramStart"/>
            <w:r w:rsidRPr="00E93575">
              <w:rPr>
                <w:sz w:val="24"/>
              </w:rPr>
              <w:t>стихотворного</w:t>
            </w:r>
            <w:proofErr w:type="gramEnd"/>
            <w:r w:rsidRPr="00E93575">
              <w:rPr>
                <w:sz w:val="24"/>
              </w:rPr>
              <w:t>, приводить примеры прозаических и стихотворных текстов;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различать художественные произведения разных жанров (рассказ, басня, сказка, загадка, пословица), приводить примеры этих произведений;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i/>
                <w:iCs/>
                <w:sz w:val="24"/>
              </w:rPr>
            </w:pPr>
            <w:r w:rsidRPr="00E93575">
              <w:rPr>
                <w:sz w:val="24"/>
              </w:rPr>
              <w:t>- находить средства художественной выразительности (метафора, олицетворение, эпитет).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lastRenderedPageBreak/>
              <w:t xml:space="preserve">- </w:t>
            </w:r>
            <w:r w:rsidRPr="00E93575">
              <w:rPr>
                <w:spacing w:val="2"/>
                <w:sz w:val="24"/>
              </w:rPr>
              <w:t xml:space="preserve">воспринимать художественную литературу как вид </w:t>
            </w:r>
            <w:r w:rsidRPr="00E93575">
              <w:rPr>
                <w:sz w:val="24"/>
              </w:rPr>
              <w:t xml:space="preserve">искусства, приводить </w:t>
            </w:r>
            <w:r w:rsidRPr="00E93575">
              <w:rPr>
                <w:sz w:val="24"/>
              </w:rPr>
              <w:lastRenderedPageBreak/>
              <w:t>примеры проявления художественного вымысла в произведениях;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proofErr w:type="gramStart"/>
            <w:r w:rsidRPr="00E93575">
              <w:rPr>
                <w:sz w:val="24"/>
              </w:rPr>
      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      </w:r>
            <w:proofErr w:type="gramEnd"/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определять позиции героев художественного текста, позицию автора художественного текста</w:t>
            </w:r>
            <w:r w:rsidRPr="00E93575">
              <w:rPr>
                <w:i/>
                <w:sz w:val="24"/>
              </w:rPr>
              <w:t>.</w:t>
            </w:r>
          </w:p>
        </w:tc>
      </w:tr>
    </w:tbl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93575" w:rsidRPr="00E93575" w:rsidRDefault="00E93575" w:rsidP="00E93575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</w:t>
      </w:r>
      <w:bookmarkEnd w:id="0"/>
      <w:bookmarkEnd w:id="1"/>
      <w:bookmarkEnd w:id="2"/>
      <w:bookmarkEnd w:id="3"/>
      <w:r w:rsidRPr="00E93575">
        <w:rPr>
          <w:rFonts w:ascii="Times New Roman" w:hAnsi="Times New Roman" w:cs="Times New Roman"/>
          <w:b/>
          <w:i/>
          <w:sz w:val="24"/>
          <w:szCs w:val="24"/>
        </w:rPr>
        <w:t xml:space="preserve"> (только для художественных текстов)</w:t>
      </w:r>
    </w:p>
    <w:tbl>
      <w:tblPr>
        <w:tblW w:w="0" w:type="auto"/>
        <w:tblLook w:val="04A0"/>
      </w:tblPr>
      <w:tblGrid>
        <w:gridCol w:w="4785"/>
        <w:gridCol w:w="4786"/>
      </w:tblGrid>
      <w:tr w:rsidR="00E93575" w:rsidRPr="00E93575" w:rsidTr="0099657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E93575" w:rsidRPr="00E93575" w:rsidTr="00996577">
        <w:trPr>
          <w:trHeight w:val="698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читать по ролям литературное произведение;</w:t>
            </w:r>
          </w:p>
          <w:p w:rsidR="00E93575" w:rsidRPr="00E93575" w:rsidRDefault="00E93575" w:rsidP="00E9357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E93575" w:rsidRPr="00E93575" w:rsidRDefault="00E93575" w:rsidP="00E9357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составлять устный рассказ по репродукциям картин художников и/или на основе личного опыта;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rStyle w:val="Zag11"/>
                <w:sz w:val="24"/>
              </w:rPr>
            </w:pPr>
            <w:r w:rsidRPr="00E93575">
              <w:rPr>
                <w:sz w:val="24"/>
              </w:rPr>
              <w:t>- составлять устный рассказ на основе прочитанных про</w:t>
            </w:r>
            <w:r w:rsidRPr="00E93575">
              <w:rPr>
                <w:spacing w:val="2"/>
                <w:sz w:val="24"/>
              </w:rPr>
              <w:t xml:space="preserve">изведений с учетом коммуникативной задачи (для разных </w:t>
            </w:r>
            <w:r w:rsidRPr="00E93575">
              <w:rPr>
                <w:sz w:val="24"/>
              </w:rPr>
              <w:t>адресатов).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 xml:space="preserve">- вести рассказ (или повествование) на основе сюжета </w:t>
            </w:r>
            <w:r w:rsidRPr="00E93575">
              <w:rPr>
                <w:spacing w:val="2"/>
                <w:sz w:val="24"/>
              </w:rPr>
              <w:t xml:space="preserve">известного литературного произведения, дополняя и/или </w:t>
            </w:r>
            <w:r w:rsidRPr="00E93575">
              <w:rPr>
                <w:sz w:val="24"/>
              </w:rPr>
      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 xml:space="preserve">- писать сочинения по поводу прочитанного в виде </w:t>
            </w:r>
            <w:proofErr w:type="gramStart"/>
            <w:r w:rsidRPr="00E93575">
              <w:rPr>
                <w:sz w:val="24"/>
              </w:rPr>
              <w:t>читательских</w:t>
            </w:r>
            <w:proofErr w:type="gramEnd"/>
            <w:r w:rsidRPr="00E93575">
              <w:rPr>
                <w:sz w:val="24"/>
              </w:rPr>
              <w:t xml:space="preserve"> аннотации или отзыва;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>- создавать серии иллюстраций с короткими текстами по содержанию прочитанного (прослушанного) произведения;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bCs/>
                <w:sz w:val="24"/>
              </w:rPr>
            </w:pPr>
            <w:r w:rsidRPr="00E93575">
              <w:rPr>
                <w:sz w:val="24"/>
              </w:rPr>
              <w:t xml:space="preserve">- создавать проекты в виде книжек-самоделок, презентаций с </w:t>
            </w:r>
            <w:r w:rsidRPr="00E93575">
              <w:rPr>
                <w:bCs/>
                <w:sz w:val="24"/>
              </w:rPr>
              <w:t>аудиовизуальной поддержкой и пояснениями;</w:t>
            </w:r>
          </w:p>
          <w:p w:rsidR="00E93575" w:rsidRPr="00E93575" w:rsidRDefault="00E93575" w:rsidP="00E93575">
            <w:pPr>
              <w:pStyle w:val="21"/>
              <w:numPr>
                <w:ilvl w:val="0"/>
                <w:numId w:val="0"/>
              </w:numPr>
              <w:spacing w:line="276" w:lineRule="auto"/>
              <w:rPr>
                <w:sz w:val="24"/>
              </w:rPr>
            </w:pPr>
            <w:r w:rsidRPr="00E93575">
              <w:rPr>
                <w:sz w:val="24"/>
              </w:rPr>
              <w:t xml:space="preserve">- 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</w:t>
            </w:r>
            <w:proofErr w:type="spellStart"/>
            <w:r w:rsidRPr="00E93575">
              <w:rPr>
                <w:sz w:val="24"/>
              </w:rPr>
              <w:t>мультимедийного</w:t>
            </w:r>
            <w:proofErr w:type="spellEnd"/>
            <w:r w:rsidRPr="00E93575">
              <w:rPr>
                <w:sz w:val="24"/>
              </w:rPr>
              <w:t xml:space="preserve"> продукта (мультфильма).</w:t>
            </w:r>
          </w:p>
        </w:tc>
      </w:tr>
    </w:tbl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357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93575">
        <w:rPr>
          <w:rFonts w:ascii="Times New Roman" w:hAnsi="Times New Roman" w:cs="Times New Roman"/>
          <w:b/>
          <w:sz w:val="24"/>
          <w:szCs w:val="24"/>
        </w:rPr>
        <w:t xml:space="preserve"> и личностные результаты в 1-4 классах</w:t>
      </w:r>
    </w:p>
    <w:p w:rsidR="00E93575" w:rsidRPr="00E93575" w:rsidRDefault="00E93575" w:rsidP="00E93575">
      <w:pPr>
        <w:shd w:val="clear" w:color="auto" w:fill="FFFFFF"/>
        <w:tabs>
          <w:tab w:val="left" w:pos="705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581" w:tblpY="137"/>
        <w:tblW w:w="11232" w:type="dxa"/>
        <w:tblLayout w:type="fixed"/>
        <w:tblLook w:val="0000"/>
      </w:tblPr>
      <w:tblGrid>
        <w:gridCol w:w="884"/>
        <w:gridCol w:w="3261"/>
        <w:gridCol w:w="2409"/>
        <w:gridCol w:w="2485"/>
        <w:gridCol w:w="2193"/>
      </w:tblGrid>
      <w:tr w:rsidR="00E93575" w:rsidRPr="00E93575" w:rsidTr="00996577">
        <w:trPr>
          <w:trHeight w:val="128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6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E93575" w:rsidRPr="00E93575" w:rsidTr="00996577">
        <w:trPr>
          <w:trHeight w:val="127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6"/>
              <w:snapToGrid w:val="0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6"/>
              <w:snapToGrid w:val="0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6"/>
              <w:snapToGrid w:val="0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E93575" w:rsidRPr="00E93575" w:rsidTr="0099657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1. Ценить и принимать следующие базовые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ценности:  «добро», «терпение», «родина», «природа», «семья».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2. Уважать к своей семье, к своим родственникам, любовь к родителям.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 Освоить  роли  ученика; формирование интереса (мотивации) к учению.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6"/>
              <w:snapToGrid w:val="0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Организовывать свое рабочее место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руководством учителя. 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цель выполнения заданий на уроке, в жизненных ситуациях под руководством учителя. 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 Определять план выполнения заданий на уроках, в жизненных ситуациях под руководством учителя.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6"/>
              <w:snapToGrid w:val="0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Ориентироваться в учебнике: 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умения, которые будут сформированы на основе изучения данного раздела. 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5. Подробно пересказывать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или прослушанное; определять тему.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6"/>
              <w:snapToGrid w:val="0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Участвовать в диалоге на уроке 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жизненных ситуациях.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2. Отвечать на вопросы учителя, товарищей по классу. 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 Соблюдать простейшие нормы речевого этикета: здороваться, прощаться, благодарить.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 Слушать и понимать речь других.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4. Участвовать  в паре. </w:t>
            </w:r>
          </w:p>
          <w:p w:rsidR="00E93575" w:rsidRPr="00E93575" w:rsidRDefault="00E93575" w:rsidP="00E93575">
            <w:pPr>
              <w:pStyle w:val="af6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Уважение к своему народу, к своей родине. 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Освоение личностного смысла учения, желания учиться.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 Самостоятельно организовывать свое рабочее место.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 Следовать режиму организации учебной деятельности.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 Определять план выполнения заданий на уроках, в  жизненных ситуациях под руководством учителя.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5.  Соотносить выполненное задание  с образцом,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предложенным учителем.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 Корректировать выполнение задания в дальнейшем.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3. Подробно пересказывать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или прослушанное;  составлять простой план.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Определять,  в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каких источниках  можно  найти  необходимую информацию для  выполнения задания.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 Находить необходимую информацию,  как в учебнике, так и в  словарях.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 Наблюдать и делать самостоятельные   простые выводы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4. Выполняя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роли в группе, сотрудничать в совместном решении проблемы (задачи).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3. Освоение личностного смысла учения; желания продолжать свою учебу.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 Определять план выполнения заданий на уроках, в жизненных ситуациях под руководством учителя.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5. Определять правильность выполненного задания  на основе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сравнения с предыдущими заданиями, или на основе различных образцов.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7. Использовать в работе дополнительную литературу.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 Оценка своего задания по  параметрам, заранее представленным.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 Отбирать необходимые  источники информации среди предложенных учителем словарей, энциклопедий, справочников.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модель, </w:t>
            </w:r>
            <w:proofErr w:type="gramEnd"/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и др.)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4. Представлять информацию в виде текста, таблицы,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схемы, в том числе с помощью ИКТ.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5. Анализировать, сравнивать героев, их поступки, факты.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Отстаивать свою точку зрения, соблюдая правила речевого этикета.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6. Критично относиться к своему мнению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7. Понимать точку зрения другого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2. Уважение  к своему народу, к другим народам, принятие ценностей других народов.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3. Освоение личностного смысла учения;  выбор дальнейшего образовательного маршрута.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Оценка жизненных ситуаций  и поступков героев художественных текстов с точки зрения </w:t>
            </w: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Использовать 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Определять самостоятельно критерии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оценивания, давать самооценку.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 Самостоятельно предполагать, какая  дополнительная информация будет нужна для изучения незнакомого материала;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необходимые  источники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среди предложенных учителем словарей, энциклопедий, справочников, электронных дисков.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 Составлять сложный план текста.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Выполняя различные роли в группе, сотрудничать в совместном решении проблемы (задачи).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6. Критично относиться к своему мнению.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7. Понимать точку зрения другого </w:t>
            </w:r>
          </w:p>
          <w:p w:rsidR="00E93575" w:rsidRPr="00E93575" w:rsidRDefault="00E93575" w:rsidP="00E93575">
            <w:pPr>
              <w:pStyle w:val="aff2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E93575" w:rsidRPr="00E93575" w:rsidRDefault="00E93575" w:rsidP="00E93575">
      <w:pPr>
        <w:pStyle w:val="a0"/>
        <w:tabs>
          <w:tab w:val="left" w:pos="5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pStyle w:val="aff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93575">
        <w:rPr>
          <w:rFonts w:ascii="Times New Roman" w:hAnsi="Times New Roman"/>
          <w:b/>
          <w:sz w:val="24"/>
          <w:szCs w:val="24"/>
        </w:rPr>
        <w:t>Содержание  учебного предмета «Литературное чтение»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lastRenderedPageBreak/>
        <w:t>Виды речевой и читательской деятельности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Умение слушать (</w:t>
      </w:r>
      <w:proofErr w:type="spellStart"/>
      <w:r w:rsidRPr="00E93575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E93575">
        <w:rPr>
          <w:rFonts w:ascii="Times New Roman" w:hAnsi="Times New Roman" w:cs="Times New Roman"/>
          <w:b/>
          <w:sz w:val="24"/>
          <w:szCs w:val="24"/>
        </w:rPr>
        <w:t>)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Восприятие на слух звучащей речи (высказывание собесед</w:t>
      </w:r>
      <w:r w:rsidRPr="00E93575">
        <w:rPr>
          <w:rFonts w:ascii="Times New Roman" w:hAnsi="Times New Roman" w:cs="Times New Roman"/>
          <w:sz w:val="24"/>
          <w:szCs w:val="24"/>
        </w:rPr>
        <w:softHyphen/>
        <w:t xml:space="preserve">ника, слушание различных текстов).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довательности событий, осознание цели речевого высказыва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i/>
          <w:sz w:val="24"/>
          <w:szCs w:val="24"/>
        </w:rPr>
        <w:t>Чтение вслух.</w:t>
      </w:r>
      <w:r w:rsidRPr="00E93575">
        <w:rPr>
          <w:rFonts w:ascii="Times New Roman" w:hAnsi="Times New Roman" w:cs="Times New Roman"/>
          <w:sz w:val="24"/>
          <w:szCs w:val="24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Постепенный переход от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слогового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к плавному, осмысленно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Развитие умения переходить от чтения вслух и чтению про себя.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i/>
          <w:sz w:val="24"/>
          <w:szCs w:val="24"/>
        </w:rPr>
        <w:t>Чтение про себя.</w:t>
      </w:r>
      <w:r w:rsidRPr="00E93575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чте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3410"/>
        <w:gridCol w:w="4266"/>
      </w:tblGrid>
      <w:tr w:rsidR="00E93575" w:rsidRPr="00E93575" w:rsidTr="00996577">
        <w:tc>
          <w:tcPr>
            <w:tcW w:w="1334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628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37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3-4 классы</w:t>
            </w:r>
          </w:p>
        </w:tc>
      </w:tr>
      <w:tr w:rsidR="00E93575" w:rsidRPr="00E93575" w:rsidTr="00996577">
        <w:trPr>
          <w:trHeight w:val="1691"/>
        </w:trPr>
        <w:tc>
          <w:tcPr>
            <w:tcW w:w="1334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переход от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слогового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 плавному, осмысленно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му, правильному чтению целыми словами вслух. Темп чтения, позволяющий осознать текст. Постепенное увеличение скорости чтения. Осознание смысла произведения при чте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про себя (доступных по объёму и жанру произведений). Произношение скороговорок,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 стихотворных строк для отработки отдель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звуков.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звуковой культуры речи. Темп чте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- 30-40 слов в минуту.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pct"/>
          </w:tcPr>
          <w:p w:rsidR="00E93575" w:rsidRPr="00E93575" w:rsidRDefault="00E93575" w:rsidP="00E9357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навыка осознанного и правильного чтения. Выработка чтения целыми словами.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 виду и типу текстов, передача их с помощью интониро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вания. Осознание смысла произведения при чте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про себя (доступных по объёму и жанру произведений). Обучение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правильному произ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ношению слов при чтении; развитие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темпа речи и чтения, соотнесение его с содержани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ем высказывания и текста;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Темп чтения  незна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комого текста — не меньше 50 слов в минуту.</w:t>
            </w:r>
          </w:p>
        </w:tc>
        <w:tc>
          <w:tcPr>
            <w:tcW w:w="2037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товиться к выразительному чтению небольшого текста (выбрать тон и темп чтения, определить логические ударения и паузы). Углубленное понимание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вслух и чтению про себя. Определение вида чтения (изучающее, ознакомительное, выбо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рочное), умение находить в тексте необходимую информацию, понимание её особенностей. Темп   чтения — 70—75 слов в ми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нуту(3 класс).  Осознанное чте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 себя лю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бого по объему и жанру текста. Темп   чтения — не  меньше   100 слов в минуту. Самостоятель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ная   подготовка к выразительно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му чтению(4 класс).</w:t>
            </w:r>
          </w:p>
        </w:tc>
      </w:tr>
    </w:tbl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Работа с разными видами текста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Общее представление о разных видах текста: художествен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ном, учебном, научно-популярном — и их сравнение. Определе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званию и оформлению.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Самостоятельное определение темы и главной мысли про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. Умение работать с раз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ными видами информации.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Библиографическая культура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Книга как особый вид искусства. Книга как источник не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тульный лист, аннотация, иллюстрации.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Умение самостоятельно составить аннотацию.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>Виды информации в книге: научная, художественная (с опо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  <w:proofErr w:type="gramEnd"/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ния (справочники, словари, энциклопедии).</w:t>
      </w:r>
      <w:proofErr w:type="gramEnd"/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ное пользование соответствующими возрасту словарями и дру</w:t>
      </w:r>
      <w:r w:rsidRPr="00E93575">
        <w:rPr>
          <w:rFonts w:ascii="Times New Roman" w:hAnsi="Times New Roman" w:cs="Times New Roman"/>
          <w:sz w:val="24"/>
          <w:szCs w:val="24"/>
        </w:rPr>
        <w:softHyphen/>
        <w:t xml:space="preserve">гой справочной литературой. 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2040"/>
        <w:gridCol w:w="3115"/>
        <w:gridCol w:w="3117"/>
      </w:tblGrid>
      <w:tr w:rsidR="00E93575" w:rsidRPr="00E93575" w:rsidTr="00996577">
        <w:tc>
          <w:tcPr>
            <w:tcW w:w="916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27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78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579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93575" w:rsidRPr="00E93575" w:rsidTr="00996577">
        <w:tc>
          <w:tcPr>
            <w:tcW w:w="916" w:type="pct"/>
          </w:tcPr>
          <w:p w:rsidR="00E93575" w:rsidRPr="00E93575" w:rsidRDefault="00E93575" w:rsidP="00E9357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Раскрытие со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   ил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люстраций     к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произведению, соотнесение их с отрывками рас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сказа,   нахож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в тексте предложений, соответствую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им. Воспитание вни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мания    к    ав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торскому сло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ву в художественном произведении.</w:t>
            </w:r>
          </w:p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Сопоставление слов, близких по значению; понимание зна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слов и выражений в контексте: раз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личение про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слу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чаев многоз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начности слов, отыскивание в тексте (с по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учите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ля) слов и вы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ражений, ха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рактеризующих событие, дейст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вующих лиц, картины при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роды, воссоз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дание на этой основе      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gramEnd"/>
            <w:r w:rsidR="00EC006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60288;mso-position-horizontal-relative:margin;mso-position-vertical-relative:text" from="-12pt,24.55pt" to="-12pt,24.55pt" o:allowincell="f" strokeweight=".35pt">
                  <w10:wrap anchorx="margin"/>
                </v:line>
              </w:pic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ствующих сло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весных картин. Понимание заглавия произведения, его адекватное соотношение с содержанием. Ответы на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содержанию тек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ста, нахождение в нем предложений,   под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тверждающих    уст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ное    высказывание. Воспроизведение содержания текста по вопросам   или   кар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тинному плану, дан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в учебнике. Подробный      пере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небольших про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 с отчет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ливо     выраженным сюжетом.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особенностей художественного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текста: свое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образие выразительных средств языка (с помощью учителя). Понимание заглавия произведения, его адекватное соотношение с содержанием.  Деление    тек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   на   части,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их,  выявление основной мыс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ли    прочитан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(с  помо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учителя). Ориентировка в учебной кни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ге: знакомство с содержанием, нахождение в нем названия нужного   произведения, умение  пользо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задания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вопроса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ми, помещенными в учебных книгах. Практическое различие художественных и научно- популярных текстов. Наблюдение над стилистическими особенностями текстов. Подробный и выбо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рочный пересказ про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читанного с исполь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зованием    приемов устного    рисования и иллюстраций. Установление     по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следовательности дей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 в  произведе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  и   осмысление взаимосвязи описы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ваемых в нем собы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тий,    подкрепление правильного ответа на   вопросы   выбо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рочным чтением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</w:tcPr>
          <w:p w:rsidR="00E93575" w:rsidRPr="00E93575" w:rsidRDefault="00E93575" w:rsidP="00E93575">
            <w:pPr>
              <w:shd w:val="clear" w:color="auto" w:fill="FFFFFF"/>
              <w:spacing w:after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нравственно-эстетического содержания прочи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танного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осознание мотивации поведения героев, анализ поступков героев с точки зрения норм морали.  Самостоятельное  выявление основного смысла прочитанного, деление   текста на законченные по смыслу час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ти и выделение в них главного, определение     с помощью учителя ля темы произ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его смысла в целом. Составление плана прочи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танного и крат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кий пересказ его содержания с помощью учи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теля. Словесное рисование кар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тин к художе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ственным тек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стам. Составление рассказов о сво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их наблюдениях из жизни школы, своего     класса. Самостоятельное нахождение     в тексте   слов    и выражений,  ко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торые    исполь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 автор для изображения действующих лиц, природы и описания собы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тий. Сопоставление и осмысление по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ступков героев, мотивов их по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ведения, чувств и мыслей дей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ствующих лиц, оценка их пос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тупков (с помо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учителя). Внимание к язы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ку художест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произ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ведений, пони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мание образных выражений, используемых в нём. Ориентировка в учебной книге: самостоятельное нахождение произведения по его названию в содержании, отыскивание в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книге произведений, близких по тематике, самостоятельное пользование учебными заданиями к тексту. Осо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разительных средств языка (синонимов, антонимов, сравнений, эпитетов), последовательное воспроизведение эпизодов с ис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специфической для данного произведения лекси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(по вопросам учителя), рассказ по иллюстрациям, пересказ. Освоение разных видов пересказа художественного текста: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 выборочный и краткий (передача основных мыслей).</w:t>
            </w:r>
          </w:p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Подробный пересказ текста (деление текста на части, опре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деление главной мысли каждой части и всего текста,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 и всего текста): определение главной мысли фрагмента, выделение опорных или ключевых слов,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; план (в виде назывных предложений из текста, в виде вопросов, в виде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сформулированных высказы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ваний) и на его основе подробный пересказ всего текста.</w:t>
            </w:r>
            <w:proofErr w:type="gramEnd"/>
          </w:p>
        </w:tc>
        <w:tc>
          <w:tcPr>
            <w:tcW w:w="1579" w:type="pct"/>
          </w:tcPr>
          <w:p w:rsidR="00E93575" w:rsidRPr="00E93575" w:rsidRDefault="00E93575" w:rsidP="00E9357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при пересказе логи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последо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вательности     и точности  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 Воспроизведе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текста с эле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 описа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(природы, внешнего вида героя, обстанов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ки) и рассужде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  с  заменой диалога повествованием. Выявление осо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бенностей речи действующих лиц рассказа, сопо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их по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ступков, отно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 окру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жающим (по од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или ряду произведений), выявление мо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тивов поведения героев и опре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своего и авторского от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к со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бытиям и пер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сонажам. Различение от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тенков значения слов в тексте, использование их в речи, на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в про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изведении и ос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мысление зна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слов и вы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ражений, ярко изображающих события, геро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ев, окружающую природу (срав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нений, эпитетов, метафор, фразе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ологических обо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ротов). Составление творческих пересказов от имени одного из героев, с вымышленным продолжением рассказов о случае из жизни по наблюдениям, с элементами описания или рассуждения. Обогащение и активизация словаря учащихся, развитие устной речи, её содержательности, последовательности, точности, ясности и выразительности.  Ориентировка в учебной книге по содержанию, самостоятельное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методическим и ориентировочно-справочным аппаратом учебника,  вопросами и заданиями к тексту, сносками. Осо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разительных средств языка (синонимов, антонимов, сравнений, эпитетов), последовательное воспроизведение эпизодов с ис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специфической для данного произведения лекси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ки (по вопросам учителя), рассказ по иллюстрациям, пересказ.</w:t>
            </w:r>
          </w:p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выборочный пересказ по заданному фраг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менту: характеристика героя произведения (выбор слов, выраже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      </w:r>
          </w:p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наблюдательности при чтении поэтических текстов. Развитие умения предвосхищать (предвидеть) ход развития сю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жета, последовательности событий.</w:t>
            </w:r>
          </w:p>
        </w:tc>
      </w:tr>
    </w:tbl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Работа с текстом художественного произведения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Определение особенностей художественного текста: свое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Понимание нравственно-эстетического содержания прочи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пользованием специфической для данного произведения лекси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ки (по вопросам учителя), рассказ по иллюстрациям, пересказ.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подробный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>Подробный пересказ текста (деление текста на части, опре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 xml:space="preserve">деление главной мысли каждой части и всего текста,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ваний) и на его основе подробный пересказ всего текста.</w:t>
      </w:r>
      <w:proofErr w:type="gramEnd"/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Самостоятельный выборочный пересказ по заданному фраг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менту: характеристика героя произведения (выбор слов, выраже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жета, последовательности событий.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t>Работа с научно-популярным, учебным и другими текстами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Понимание заглавия произведения, адекватное соотноше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E93575">
        <w:rPr>
          <w:rFonts w:ascii="Times New Roman" w:hAnsi="Times New Roman" w:cs="Times New Roman"/>
          <w:sz w:val="24"/>
          <w:szCs w:val="24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lastRenderedPageBreak/>
        <w:t>микротем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. Ключевые или опорные слова. Построение алгорит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Умение говорить (культура речевого общения)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диалогиче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слушивать, не перебивая, собеседника и в вежливой форме вы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Работа со словом (распознавать прямое и переносное зна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Умение построить монологическое речевое высказывание не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большого объёма с опорой на авторский текст, по предложен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ной теме или в форме ответа на вопрос. Формирование грам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сказывании. Передача содержания прочитанного или прослу</w:t>
      </w:r>
      <w:r w:rsidRPr="00E93575">
        <w:rPr>
          <w:rFonts w:ascii="Times New Roman" w:hAnsi="Times New Roman" w:cs="Times New Roman"/>
          <w:sz w:val="24"/>
          <w:szCs w:val="24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Передача впечатлений (из повседнев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Самостоятельное построение плана собственного высказыва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E93575" w:rsidRPr="00E93575" w:rsidRDefault="00E93575" w:rsidP="00E9357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9"/>
        <w:gridCol w:w="2436"/>
        <w:gridCol w:w="2750"/>
        <w:gridCol w:w="2764"/>
      </w:tblGrid>
      <w:tr w:rsidR="00E93575" w:rsidRPr="00E93575" w:rsidTr="00996577">
        <w:tc>
          <w:tcPr>
            <w:tcW w:w="1125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88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340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347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93575" w:rsidRPr="00E93575" w:rsidTr="00996577">
        <w:tc>
          <w:tcPr>
            <w:tcW w:w="1125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Осознание диалога как вида речи. Особенности диалогиче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общения: умение понимать вопросы, отвечать на них и самостоятельно задавать вопросы по тексту. Умение проявлять доброжелательность к собеседнику.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pct"/>
          </w:tcPr>
          <w:p w:rsidR="00E93575" w:rsidRPr="00E93575" w:rsidRDefault="00E93575" w:rsidP="00E9357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Внимательно вы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слушивать, не перебивая, собеседника и в вежливой форме вы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Работа со словом (распознавать прямое и переносное зна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слов, их многозначность).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сочинение как продолжение прочитанного произ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ведения, отдельных его сюжетных линий, короткий рассказ по рисункам, либо на заданную тему.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      </w:r>
          </w:p>
          <w:p w:rsidR="00E93575" w:rsidRPr="00E93575" w:rsidRDefault="00E93575" w:rsidP="00E93575">
            <w:pPr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Работа со словом (распознавать прямое и переносное зна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слов, их многозначность), целенаправленное пополнение активного словарного запаса.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словарями. Формирование грам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 правильной речи, эмоциональной выразительности и содержательности. Отражение основной мысли текста в вы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сказывании. Передача содержания прочитанного или прослу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шанного с учётом специфики научно-популярного, учебного и художественного текстов. Устное сочинение как продолжение прочитанного произ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ведения, отдельных его сюжетных линий, короткий рассказ по рисункам, либо на заданную тему.</w:t>
            </w:r>
          </w:p>
        </w:tc>
        <w:tc>
          <w:tcPr>
            <w:tcW w:w="1347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построить монологическое речевое высказывание не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большого объёма с опорой на авторский текст, по предложен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теме или в форме ответа на вопрос. Формирование грам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 правильной речи, эмоциональной выразительности и содержательности. Отражение основной мысли текста в вы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сказывании. Передача содержания прочитанного или прослу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шанного с учётом специфики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научно-популярного, учебного и художественного текстов.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Передача впечатлений (из повседнев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жизни, художественного произведения, изобразительного искусства) в рассказе (описание, рассуждение, повествование).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построение плана собственного высказыва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Отбор и использование выразительных средств (синонимы, антонимы, сравнения) с учётом особенностей монологического высказывания.</w:t>
            </w:r>
          </w:p>
        </w:tc>
      </w:tr>
    </w:tbl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t>Письмо (культура письменной речи)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>Нормы письменной речи: соответствие содержания заголо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вку (отражение темы, места действия, характеров героев), ис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ва, Л.Н. Толстого, А.П. Чехова и других классиков отечествен</w:t>
      </w:r>
      <w:r w:rsidRPr="00E93575">
        <w:rPr>
          <w:rFonts w:ascii="Times New Roman" w:hAnsi="Times New Roman" w:cs="Times New Roman"/>
          <w:sz w:val="24"/>
          <w:szCs w:val="24"/>
        </w:rPr>
        <w:softHyphen/>
        <w:t xml:space="preserve">ной литературы </w:t>
      </w:r>
      <w:r w:rsidRPr="00E9357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93575">
        <w:rPr>
          <w:rFonts w:ascii="Times New Roman" w:hAnsi="Times New Roman" w:cs="Times New Roman"/>
          <w:sz w:val="24"/>
          <w:szCs w:val="24"/>
        </w:rPr>
        <w:t>—</w:t>
      </w:r>
      <w:r w:rsidRPr="00E9357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93575">
        <w:rPr>
          <w:rFonts w:ascii="Times New Roman" w:hAnsi="Times New Roman" w:cs="Times New Roman"/>
          <w:sz w:val="24"/>
          <w:szCs w:val="24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ционального характера России) и зарубежной литературы, до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ступными для восприятия младших школьников.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Тематика чтения обогащена введением в круг чтения млад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>Книги разных видов: художественная, историческая, при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lastRenderedPageBreak/>
        <w:t>Основные темы детского чтения: фольклор разных народов, произведения о Родине, природе, детях, братьях наших мень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ших, добре, дружбе, честности, юмористические произведения.</w:t>
      </w:r>
      <w:proofErr w:type="gramEnd"/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472"/>
        <w:gridCol w:w="2683"/>
        <w:gridCol w:w="2781"/>
      </w:tblGrid>
      <w:tr w:rsidR="00E93575" w:rsidRPr="00E93575" w:rsidTr="00996577">
        <w:tc>
          <w:tcPr>
            <w:tcW w:w="1139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02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305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353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93575" w:rsidRPr="00E93575" w:rsidTr="00996577">
        <w:tc>
          <w:tcPr>
            <w:tcW w:w="1139" w:type="pct"/>
          </w:tcPr>
          <w:p w:rsidR="00E93575" w:rsidRPr="00E93575" w:rsidRDefault="00E93575" w:rsidP="00E9357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круг чтения детей входят произведения отечественных 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      </w:r>
          </w:p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Все 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 детей  стороны их жизни и окружающего мира.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Основные темы детского чтения: фольклор разных народов,  о природе, детях, братьях наших мень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ших, добре, дружбе, честности, юмористические произведения.</w:t>
            </w:r>
            <w:proofErr w:type="gramEnd"/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круг чтения детей входят произведения, представляю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все области литературного творчества: фольклор, рус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и зарубежная классика, современная отечественная и зарубежная литература.  Разделы состоят из произведений, составляющих золотой фонд детской литературы. Значительное место отведено про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изведениям современных писателей.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Основные темы детского чтения: фольклор разных народов, произведения о Родине, природе, детях, братьях наших мень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ших, добре, дружбе, честности, юмористические произведения.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поэзией А.С. Пушкина,  С. Я.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Маршака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творчеством русских писателей   Л.Н. Толстого,  Н.Н. Носова и других.</w:t>
            </w:r>
          </w:p>
        </w:tc>
        <w:tc>
          <w:tcPr>
            <w:tcW w:w="1305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 разных наро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 (малые фольклорные жанры, народные сказки о животных, бытовые и волшебные сказки народов России и зарубежных стран). Расширяется круг произведений современной отечественной и  зарубежной литературы,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ступными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для восприятия младших школьников. Знакомство с поэзией А.С. Пушкина, М.Ю. Лермонто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ва, Л.Н. Толстого, А.П. Чехова и других классиков отечествен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литературы </w:t>
            </w: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вв., классиков детской литературы. 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детского чтения: фольклор разных народов, произведения о Родине, природе, детях, о добре, дружбе, честности, юмористические произведения. </w:t>
            </w:r>
            <w:proofErr w:type="gramEnd"/>
          </w:p>
        </w:tc>
        <w:tc>
          <w:tcPr>
            <w:tcW w:w="1353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Продолжается работа с произведениями фольклора, с былинами.</w:t>
            </w:r>
          </w:p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культурно-историческим наследием России, с общечеловеческими ценностями. Расширяется круг произведений современной отечественной (с учётом многона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ционального характера России) и зарубежной литературы,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ступными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для восприятия младших школьников. Тематика чтения обогащена введением в круг чтения млад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школьников мифов Древней Греции, житийной литературы и произведений о защитниках и подвижниках Отечества.</w:t>
            </w:r>
          </w:p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Книги разных видов: художественная, историческая, при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ключенческая, фантастическая, научно-популярная, справочно-энциклопедическая литература, детские периодические издания.</w:t>
            </w:r>
            <w:proofErr w:type="gramEnd"/>
          </w:p>
        </w:tc>
      </w:tr>
    </w:tbl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i/>
          <w:iCs/>
          <w:sz w:val="24"/>
          <w:szCs w:val="24"/>
        </w:rPr>
        <w:lastRenderedPageBreak/>
        <w:t>(практическое освоение)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Нахождение в тексте художественного произведения (с помо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E93575" w:rsidRPr="00E93575" w:rsidRDefault="00E93575" w:rsidP="00E9357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>Первоначальная ориентировка в литературных понятиях: ху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заж, портрет, интерьер), рассуждения (монолог героя, диалог героев).</w:t>
      </w:r>
      <w:proofErr w:type="gramEnd"/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дения (ритм, рифма).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Фольклорные и авторские художественные произведения (их различение).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Жанровое разнообразие произведений.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, пословицы, поговорки, загадки): узнавание, различение, определение основного смыс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ла.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ратурная (авторская) сказка.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Рассказ, стихотворение, басня — общее представление о жан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ми средствами.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1"/>
        <w:gridCol w:w="2930"/>
        <w:gridCol w:w="2574"/>
        <w:gridCol w:w="2574"/>
      </w:tblGrid>
      <w:tr w:rsidR="00E93575" w:rsidRPr="00E93575" w:rsidTr="00996577">
        <w:trPr>
          <w:jc w:val="center"/>
        </w:trPr>
        <w:tc>
          <w:tcPr>
            <w:tcW w:w="1071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25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52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252" w:type="pc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93575" w:rsidRPr="00E93575" w:rsidTr="00996577">
        <w:trPr>
          <w:jc w:val="center"/>
        </w:trPr>
        <w:tc>
          <w:tcPr>
            <w:tcW w:w="1071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разнообразие произведений.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Малые фольклорные формы (колыбельные песни,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 пословицы, поговорки, загадки): узнавание, различение, определение основного смыс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ла.</w:t>
            </w:r>
            <w:proofErr w:type="gramEnd"/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художественного произведения (с помо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щью учителя) средств выразительности: синонимов, антонимов. 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Первоначальная ориентировка в литературных понятиях: ху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дожественное произведение, искусство слова, автор (рассказчик), сюжет (последовательность событий), тема.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Герой произведения: его портрет, речь, поступки, мысли, отношение автора к герою. 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Малые фольклорные формы (колыбельные песни,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, пословицы, поговорки, загадки): узнавание, различение, определение основного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ла.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Сказки о животных, бытовые, волшебные. Художественные особенности сказок: лексика, построение (композиция). Лите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ратурная (авторская) сказка.  Рассказ, стихотворение, басня — общее представление о жан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ре  и наблюдение за особенностями построения и выразительны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ми средствами</w:t>
            </w:r>
          </w:p>
        </w:tc>
        <w:tc>
          <w:tcPr>
            <w:tcW w:w="1252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 тексте художественного произведения (с помо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учителя) средств выразительности: синонимов, антонимов, эпитетов, сравнений, метафор и осмысление их значения.</w:t>
            </w:r>
          </w:p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Ориентировка в литературных понятиях: ху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дожественное произведение, искусство слова, автор (рассказчик), сюжет (последовательность событий), тема.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Герой произведения: его портрет, речь, поступки, мысли, отношение автора к герою. Сказки о животных, бытовые,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волшебные. Художественные особенности сказок: лексика, построение (композиция). Лите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ратурная (авторская) сказка. Рассказ, стихотворение, басня — общее представление о жан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ре, наблюдение за особенностями построения и выразительны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ми средствами.</w:t>
            </w:r>
          </w:p>
        </w:tc>
        <w:tc>
          <w:tcPr>
            <w:tcW w:w="1252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 нахождение в тексте художественного произведения средств выразительности: синонимов, антонимов, эпитетов, сравнений, метафор и осмысление их значения Общее представление об особенностях построения разных видов рассказывания: повествования (рассказ), описания (пей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заж, портрет, интерьер), рассуждения (монолог героя, диалог героев).</w:t>
            </w:r>
            <w:proofErr w:type="gramEnd"/>
          </w:p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прозаической и стихотворной речи (узнавание, различение),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особенностей стихотворного произве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(ритм, рифма).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 </w:t>
      </w:r>
      <w:proofErr w:type="gramStart"/>
      <w:r w:rsidRPr="00E9357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(на основе литературных произведений)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, драматизация, устное словесное рисование, знакомство с раз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личными способами работы с деформированным текстом и ис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ников, по серии иллюстраций к произведению или на основе личного опыта).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5649"/>
      </w:tblGrid>
      <w:tr w:rsidR="00E93575" w:rsidRPr="00E93575" w:rsidTr="00996577">
        <w:tc>
          <w:tcPr>
            <w:tcW w:w="2252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2748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</w:tr>
      <w:tr w:rsidR="00E93575" w:rsidRPr="00E93575" w:rsidTr="00996577">
        <w:tc>
          <w:tcPr>
            <w:tcW w:w="2252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на слух произведения различных жанров, эмоционально откликаться на них и передавать своё  настроение в рисунках, в совместном обсуждении услышанного, при драматизации отрывка из произведения.  Интерпретация текста литературного произведения в творче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деятельности учащихся: чтение по ролям, 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  устное словесное рисование, знакомство с раз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личными способами работы с деформированным текстом,  создание собственного текста по серии иллюстраций к произведению или на основе личного опыта. Развитие умения различать состояние природы в различные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года, настроение людей, оформлять свои впечатления в устной или письменной речи.</w:t>
            </w:r>
          </w:p>
        </w:tc>
        <w:tc>
          <w:tcPr>
            <w:tcW w:w="2748" w:type="pct"/>
          </w:tcPr>
          <w:p w:rsidR="00E93575" w:rsidRPr="00E93575" w:rsidRDefault="00E93575" w:rsidP="00E9357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текста литературного произведения в творче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деятельности учащихся: чтение по ролям,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 драматизация, устное словесное рисование, знакомство с раз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личными способами работы с деформированным текстом и ис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 их (установление причинно-следственных связей, последовательности событий, изложение с элементами сочине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создание собственного текста на основе художественного произведения (текст по аналогии), репродукций картин худож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по серии иллюстраций к произведению или на основе личного опыта).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художественными текстами-описаниями, находить ли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тературные произведения, созвучные своему эмоциональному настрою, объяснять свой выбор.</w:t>
            </w:r>
          </w:p>
        </w:tc>
      </w:tr>
    </w:tbl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 Литературное чтение»  1 класс</w:t>
      </w: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ДОБУКВАРНЫЙ (ПОДГОТОВИТЕЛЬНЫЙ) ЭТАП 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О речи </w:t>
      </w:r>
      <w:r w:rsidRPr="00E93575">
        <w:rPr>
          <w:rFonts w:ascii="Times New Roman" w:hAnsi="Times New Roman" w:cs="Times New Roman"/>
          <w:sz w:val="24"/>
          <w:szCs w:val="24"/>
        </w:rPr>
        <w:t xml:space="preserve">(устной и письменной). Общее представление о языке. 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Предложение и слово. </w:t>
      </w:r>
      <w:r w:rsidRPr="00E93575">
        <w:rPr>
          <w:rFonts w:ascii="Times New Roman" w:hAnsi="Times New Roman" w:cs="Times New Roman"/>
          <w:sz w:val="24"/>
          <w:szCs w:val="24"/>
        </w:rPr>
        <w:t>Членение речи на предложения, предложения на слова, слова на слоги с использованием графических схем.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Слог, ударение.</w:t>
      </w:r>
      <w:r w:rsidRPr="00E93575">
        <w:rPr>
          <w:rFonts w:ascii="Times New Roman" w:hAnsi="Times New Roman" w:cs="Times New Roman"/>
          <w:sz w:val="24"/>
          <w:szCs w:val="24"/>
        </w:rPr>
        <w:t xml:space="preserve"> Деление слов на слоги; ударение в словах, определение количества слогов в слове.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Звуки и буквы.</w:t>
      </w:r>
      <w:r w:rsidRPr="00E93575">
        <w:rPr>
          <w:rFonts w:ascii="Times New Roman" w:hAnsi="Times New Roman" w:cs="Times New Roman"/>
          <w:sz w:val="24"/>
          <w:szCs w:val="24"/>
        </w:rPr>
        <w:t xml:space="preserve"> Представление о звуке, различение на слух и при произношении гласных и согласных  (твердых и мягких, глухих и звонких) звуков: отсутствие или наличие преграды в полости рта, наличие или отсутствие голоса, слогообразующая роль гласных.          Выделение в словах отдельных звуков,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звуко-слоговой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анализ слов, выделение ударных слогов,  соотнесение слышимого и произносимого слова со схемой-моделью, отражающей его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слоговую структуру.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Самостоятельный  подбор слов с заданным звуком, нахождение соответствий между произносимыми (а впоследствии и читаемыми) словами и схемами-моделями.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Знакомство с буквами пяти гласных звуков  </w:t>
      </w:r>
      <w:r w:rsidRPr="00E93575">
        <w:rPr>
          <w:rFonts w:ascii="Times New Roman" w:hAnsi="Times New Roman" w:cs="Times New Roman"/>
          <w:i/>
          <w:sz w:val="24"/>
          <w:szCs w:val="24"/>
        </w:rPr>
        <w:t>а</w:t>
      </w:r>
      <w:r w:rsidRPr="00E93575">
        <w:rPr>
          <w:rFonts w:ascii="Times New Roman" w:hAnsi="Times New Roman" w:cs="Times New Roman"/>
          <w:sz w:val="24"/>
          <w:szCs w:val="24"/>
        </w:rPr>
        <w:t xml:space="preserve">, </w:t>
      </w:r>
      <w:r w:rsidRPr="00E93575">
        <w:rPr>
          <w:rFonts w:ascii="Times New Roman" w:hAnsi="Times New Roman" w:cs="Times New Roman"/>
          <w:i/>
          <w:sz w:val="24"/>
          <w:szCs w:val="24"/>
        </w:rPr>
        <w:t xml:space="preserve">о, и, </w:t>
      </w:r>
      <w:proofErr w:type="spellStart"/>
      <w:r w:rsidRPr="00E93575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E93575">
        <w:rPr>
          <w:rFonts w:ascii="Times New Roman" w:hAnsi="Times New Roman" w:cs="Times New Roman"/>
          <w:i/>
          <w:sz w:val="24"/>
          <w:szCs w:val="24"/>
        </w:rPr>
        <w:t>, у</w:t>
      </w:r>
      <w:r w:rsidRPr="00E93575">
        <w:rPr>
          <w:rFonts w:ascii="Times New Roman" w:hAnsi="Times New Roman" w:cs="Times New Roman"/>
          <w:sz w:val="24"/>
          <w:szCs w:val="24"/>
        </w:rPr>
        <w:t xml:space="preserve">, узнавание букв по их характерным признакам, правильное соотнесение звуков и букв. 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БУКВАРНЫЙ (ОСНОВНОЙ) ЭТАП </w:t>
      </w: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ОБУЧЕНИЕ ЧТЕНИЮ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Чтение слогов – «слияний»  с ориентировкой на гласную букву, чтение слогов с изученными буквами.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Составление из букв и слогов разрезной азбуки или печатание слов (после предварительного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звуко-слогового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анализа, а затем и без него), их чтение.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Постепенное обучение осознанному, правильному и плавному слоговому чтению  вслух отдельных слов, предложений и текстов, доступных детям по содержанию, на основе правильного и относительно быстрого узнавания букв, определение ориентиров в читаемом слове, места ударения в нем. 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Знакомство с правилами гигиены  чтения.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Умение читать отдельные слова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.</w:t>
      </w:r>
    </w:p>
    <w:p w:rsidR="00E93575" w:rsidRPr="00E93575" w:rsidRDefault="00E93575" w:rsidP="00E9357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ПОСЛЕБУКВАРНЫЙ ЭТАП 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 xml:space="preserve">Чтение небольших художественных произведений А. Пушкина, Л.Толстого, Б. Житкова, К.Чуковского, С.Маршака, В.Осеевой, С.Михалкова,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о природе, детях, труде, Родине и т.д.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Совершенствование навыка чтения. 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575" w:rsidRPr="00E93575" w:rsidRDefault="00E93575" w:rsidP="00E93575">
      <w:pPr>
        <w:spacing w:after="0"/>
        <w:ind w:firstLine="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Вводный урок </w:t>
      </w:r>
    </w:p>
    <w:p w:rsidR="00E93575" w:rsidRPr="00E93575" w:rsidRDefault="00E93575" w:rsidP="00E93575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lastRenderedPageBreak/>
        <w:t>Знакомство с учебником. Система условных обозначений.</w:t>
      </w:r>
    </w:p>
    <w:p w:rsidR="00E93575" w:rsidRPr="00E93575" w:rsidRDefault="00E93575" w:rsidP="00E93575">
      <w:pPr>
        <w:spacing w:after="0"/>
        <w:ind w:firstLine="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Жили-были буквы 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 В. 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Данько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«Загадочные буквы», С. Чёрный «Живая азбука»,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«Аля,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Кляксич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и буква А», Ф. Кривина «Почему А поется, Б нет», 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            Г. Сапгир «Про медведя»,  М.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«Разговор с пчелой», И.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«Кто как                             кричит?», «Живая азбука». С. Маршак «Автобус номер двадцать шесть», Е.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«Теремок».        </w:t>
      </w:r>
    </w:p>
    <w:p w:rsidR="00E93575" w:rsidRPr="00E93575" w:rsidRDefault="00E93575" w:rsidP="00E93575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E93575">
        <w:rPr>
          <w:rFonts w:ascii="Times New Roman" w:hAnsi="Times New Roman" w:cs="Times New Roman"/>
          <w:sz w:val="24"/>
          <w:szCs w:val="24"/>
        </w:rPr>
        <w:t xml:space="preserve">. «Создаём город букв», «Буквы — герои сказок». </w:t>
      </w:r>
    </w:p>
    <w:p w:rsidR="00E93575" w:rsidRPr="00E93575" w:rsidRDefault="00E93575" w:rsidP="00E93575">
      <w:pPr>
        <w:spacing w:after="0"/>
        <w:ind w:firstLine="7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Сказки, загадки, </w:t>
      </w:r>
      <w:r w:rsidRPr="00E93575">
        <w:rPr>
          <w:rFonts w:ascii="Times New Roman" w:hAnsi="Times New Roman" w:cs="Times New Roman"/>
          <w:b/>
          <w:bCs/>
          <w:sz w:val="24"/>
          <w:szCs w:val="24"/>
        </w:rPr>
        <w:t xml:space="preserve">небылицы </w:t>
      </w:r>
    </w:p>
    <w:p w:rsidR="00E93575" w:rsidRPr="00E93575" w:rsidRDefault="00E93575" w:rsidP="00E93575">
      <w:pPr>
        <w:spacing w:after="0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Сказки русские и народные «Теремок», «Рукавичка», «Петух и собака». </w:t>
      </w:r>
    </w:p>
    <w:p w:rsidR="00E93575" w:rsidRPr="00E93575" w:rsidRDefault="00E93575" w:rsidP="00E93575">
      <w:pPr>
        <w:spacing w:after="0"/>
        <w:ind w:firstLine="703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Сказки авторские и народные.</w:t>
      </w:r>
    </w:p>
    <w:p w:rsidR="00E93575" w:rsidRPr="00E93575" w:rsidRDefault="00E93575" w:rsidP="00E93575">
      <w:pPr>
        <w:spacing w:after="0"/>
        <w:ind w:firstLine="703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Сказки А. С. Пушкина. </w:t>
      </w:r>
    </w:p>
    <w:p w:rsidR="00E93575" w:rsidRPr="00E93575" w:rsidRDefault="00E93575" w:rsidP="00E93575">
      <w:pPr>
        <w:spacing w:after="0"/>
        <w:ind w:firstLine="703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Произведения К. Ушинского и Л. Толстого.</w:t>
      </w:r>
    </w:p>
    <w:p w:rsidR="00E93575" w:rsidRPr="00E93575" w:rsidRDefault="00E93575" w:rsidP="00E93575">
      <w:pPr>
        <w:spacing w:after="0"/>
        <w:ind w:firstLine="703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Английская народная песенка «Дом, который построил Джек». 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b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Апрель, апрель. 3</w:t>
      </w:r>
      <w:r w:rsidRPr="00E93575">
        <w:rPr>
          <w:rFonts w:ascii="Times New Roman" w:hAnsi="Times New Roman" w:cs="Times New Roman"/>
          <w:b/>
          <w:bCs/>
          <w:sz w:val="24"/>
          <w:szCs w:val="24"/>
        </w:rPr>
        <w:t xml:space="preserve">венит капель! </w:t>
      </w:r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701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>Лирические стихотворения  А. Майков «Весна», А. Пле</w:t>
      </w:r>
      <w:r w:rsidRPr="00E93575">
        <w:rPr>
          <w:rFonts w:ascii="Times New Roman" w:hAnsi="Times New Roman" w:cs="Times New Roman"/>
          <w:sz w:val="24"/>
          <w:szCs w:val="24"/>
        </w:rPr>
        <w:softHyphen/>
        <w:t xml:space="preserve">щеев «Сельская песенка», Т. Белозёрова «Подснежники», С. Маршак «Апрель», И.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«Ручей», Е. Трутнева «Когда то бывает». </w:t>
      </w:r>
      <w:proofErr w:type="gramEnd"/>
    </w:p>
    <w:p w:rsidR="00E93575" w:rsidRPr="00E93575" w:rsidRDefault="00E93575" w:rsidP="00E93575">
      <w:pPr>
        <w:shd w:val="clear" w:color="auto" w:fill="FFFFFF"/>
        <w:autoSpaceDE w:val="0"/>
        <w:autoSpaceDN w:val="0"/>
        <w:adjustRightInd w:val="0"/>
        <w:spacing w:after="0"/>
        <w:ind w:firstLine="701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E93575">
        <w:rPr>
          <w:rFonts w:ascii="Times New Roman" w:hAnsi="Times New Roman" w:cs="Times New Roman"/>
          <w:sz w:val="24"/>
          <w:szCs w:val="24"/>
        </w:rPr>
        <w:t xml:space="preserve"> «Составляем сборник загадок». 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b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И в шутку и </w:t>
      </w:r>
      <w:r w:rsidRPr="00E93575">
        <w:rPr>
          <w:rFonts w:ascii="Times New Roman" w:hAnsi="Times New Roman" w:cs="Times New Roman"/>
          <w:b/>
          <w:bCs/>
          <w:sz w:val="24"/>
          <w:szCs w:val="24"/>
        </w:rPr>
        <w:t xml:space="preserve">всерьёз 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Весёлые стихи для детей И.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«Мы играем в хохотушки», Г. Кружков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!», К. Чуковский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», «Телефон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«Привет», И. Пивоварова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Кулинаки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пулинаки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Юмористические рассказы для детей Я. Тайца «Волк», Н. Артюховой «Саша – дразнилка», М.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«Помощник».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b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Я и мои д</w:t>
      </w:r>
      <w:r w:rsidRPr="00E93575">
        <w:rPr>
          <w:rFonts w:ascii="Times New Roman" w:hAnsi="Times New Roman" w:cs="Times New Roman"/>
          <w:b/>
          <w:bCs/>
          <w:sz w:val="24"/>
          <w:szCs w:val="24"/>
        </w:rPr>
        <w:t xml:space="preserve">рузья 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Рассказы о детях Ю. Ермолаева «Лучший друг». 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Стихотворения Е. Благининой «Подарок», В. Орлов «Кто первый?», С. Михалков «Бараны», Р.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«Совет», В. Берестов «В магазине игрушек», И. Пивоварова «Вежливый ослик», Я. Аким «Моя родня», С. Маршак «Хороший день, М.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Пляцкоский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«Сердитый дог Буль»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«Про дружбу, Д. Тихомиров «Мальчики и лягушки», «Находка».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E93575">
        <w:rPr>
          <w:rFonts w:ascii="Times New Roman" w:hAnsi="Times New Roman" w:cs="Times New Roman"/>
          <w:sz w:val="24"/>
          <w:szCs w:val="24"/>
        </w:rPr>
        <w:t xml:space="preserve"> «Наш класс – дружная семья».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b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О братьях наши</w:t>
      </w:r>
      <w:r w:rsidRPr="00E93575">
        <w:rPr>
          <w:rFonts w:ascii="Times New Roman" w:hAnsi="Times New Roman" w:cs="Times New Roman"/>
          <w:b/>
          <w:bCs/>
          <w:sz w:val="24"/>
          <w:szCs w:val="24"/>
        </w:rPr>
        <w:t xml:space="preserve">х меньших 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Стихотворения о животных С. Михалкова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», Р.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«Кто любит собак?».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Рассказы В. Осеева «Собака яростно лаяла», И.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«Купите собаку», М.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», Г. Сапгир «Кошка», В. Берестов «Лягушата», С. Аксаков «Гнездо».</w:t>
      </w:r>
    </w:p>
    <w:p w:rsidR="00E93575" w:rsidRPr="00E93575" w:rsidRDefault="00E93575" w:rsidP="00E93575">
      <w:pPr>
        <w:spacing w:after="0"/>
        <w:ind w:firstLine="701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Сказки —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несказки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Д. Хармс «Храбрый еж», Н. Сладков «Лисица и Ёж».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  <w:rPr>
          <w:b/>
          <w:i/>
        </w:rPr>
      </w:pPr>
      <w:r w:rsidRPr="00E93575">
        <w:rPr>
          <w:b/>
          <w:i/>
        </w:rPr>
        <w:t>Внеурочная деятельность на основе прочитанного на уроках литературного чтения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</w:pPr>
      <w:r w:rsidRPr="00E93575">
        <w:t>Создание классной библиотечки (уголка чтения).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</w:pPr>
      <w:r w:rsidRPr="00E93575">
        <w:t>Участие в подготовке и проведении викторин по творчеству Х. К. Андерсена и А.С. Пушкина.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</w:pPr>
      <w:r w:rsidRPr="00E93575">
        <w:t>Создание поделок и рисунков по прочитанным сказкам.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</w:pPr>
      <w:r w:rsidRPr="00E93575">
        <w:t>Участие в конкурсе чтецов.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</w:pPr>
      <w:r w:rsidRPr="00E93575">
        <w:t>Участие в работе  кукольного театра «Петрушка».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</w:pPr>
      <w:r w:rsidRPr="00E93575">
        <w:t>Создание небольшого сборника пословиц (на основе материалов рабочей тетради).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</w:pPr>
      <w:r w:rsidRPr="00E93575">
        <w:t>Создание небольшого сборника побасенок (на основе материалов рабочей тетради).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</w:pPr>
      <w:r w:rsidRPr="00E93575">
        <w:t>Создание небольшого сборника загадок (на основе материалов рабочей тетради).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</w:pPr>
      <w:r w:rsidRPr="00E93575">
        <w:lastRenderedPageBreak/>
        <w:t>Сочинение собственных произведений малых жанров устного народного творчества.</w:t>
      </w:r>
    </w:p>
    <w:p w:rsidR="00E93575" w:rsidRPr="00E93575" w:rsidRDefault="00E93575" w:rsidP="00E93575">
      <w:pPr>
        <w:pStyle w:val="af0"/>
        <w:spacing w:before="0" w:after="0" w:line="276" w:lineRule="auto"/>
        <w:jc w:val="both"/>
      </w:pPr>
      <w:r w:rsidRPr="00E93575">
        <w:t>Участие в «малых конференциях» по темам: «Зачем человеку нужно уметь читать?», «Моя любимая книга».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 Литературное чтение»  2 класс</w:t>
      </w:r>
      <w:r w:rsidRPr="00E935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Вводный урок.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Самое великое чудо на свете.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Старинные и современные книги. </w:t>
      </w:r>
      <w:r w:rsidRPr="00E9357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E93575">
        <w:rPr>
          <w:rFonts w:ascii="Times New Roman" w:hAnsi="Times New Roman" w:cs="Times New Roman"/>
          <w:sz w:val="24"/>
          <w:szCs w:val="24"/>
        </w:rPr>
        <w:t xml:space="preserve"> «О чем может рассказать школьная библиотека».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Устное народное творчество.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, прибаутки, считалки, небылицы, загадки, сказки.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 Ю.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«Сказка по лесу идет», Русские народные сказки «Петушок и бобовое зёрнышко», « У страха глаза велики»,  «Лиса и тетерев», «Лиса и журавль», «Каша из топора», «Гуси-лебеди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»А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Шибаев «Вспомни сказку»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Люблю природу русскую. Осень.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 xml:space="preserve">Лирические стихотворения Ф.Тютчева «Есть в осени первоначальной..», А.Плещеева, А.Фета,  С.Есенина «Закружилась листва», В Брюсов «Сухие листья», И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«Опустел скворечник», В. Берестов «Хитрые грибы», М. Пришвин «Осеннее утро», Г.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Саприг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«Считалочка».</w:t>
      </w:r>
      <w:proofErr w:type="gramEnd"/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Русские писатели.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А.С.Пушкин. Лирические стихотворения, «Сказка о рыбаке и рыбке». И.А.Крылов «Лебедь, рак и щука», «Стрекоза и муравей». Л.Н.Толстой «Старый дед и внучек», «Отец и сыновья», «Ученый сын», «Филиппок», «Котенок», «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всего дороже».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О братьях наших меньших.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Весёлые стихи о животных А.Шибаев «Кто кем становится», В.Берестов «Кошкин щенок». Научно-популярный текст Н.Сладков «Они и мы». Рассказы о животных М.Пришвин «Ребята и утята»,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«Страшный рассказ», Б.Житков «Храбрый утенок», В.Бианки «Музыкант», «Сова».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Из детских журналов.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Произведения из детских журналов.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Д.Хармс «Игра», «Вы знаете?», «Что то было?», Ю.Владимиров «Чудаки», А.Введенский «Ученый Петя», «Лошадка».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</w:t>
      </w:r>
      <w:r w:rsidRPr="00E9357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E93575">
        <w:rPr>
          <w:rFonts w:ascii="Times New Roman" w:hAnsi="Times New Roman" w:cs="Times New Roman"/>
          <w:sz w:val="24"/>
          <w:szCs w:val="24"/>
        </w:rPr>
        <w:t xml:space="preserve"> «Мой любимый детский журнал».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Люблю природу русскую. Зима.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 xml:space="preserve">Лирические стихотворения И.Бунин «Зимний холод», К.Бальмонт «Снежинка», Я.Аким «Утром кот», Ф.Тютчев «Чародейкою зимой», С.Есенин «Поет зима – аукает», «Береза», Дрожжин «Улицей гуляет..» А.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«Дело было в январе...»</w:t>
      </w:r>
      <w:proofErr w:type="gramEnd"/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Русская народная сказка «Два Мороза». С.Михалков «Новогодняя быль».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Писатели детям.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К.И.Чуковский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горе». С.Маршак «Кот и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». Стихотворения С.В.Михалкова «Мой секрет», «Сила воли», «Мой щенок»,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«Веревочка», «Мы не заметили жука», «В школу», «Вовка – добрая душа». Юмористические рассказы Н.Н.Носова «Затейники», «Живая шляпа», «На горке».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Я и мои друзья.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lastRenderedPageBreak/>
        <w:t xml:space="preserve">Стихи о дружбе и друзьях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, В.Лунин «Я и Вовка».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Рассказы Н.Булгакова «Анна, не грусти!», Ю.Ермолаева «Два пирожных», В.Осеевой «Волшебное слово», «Хорошее», «Почему?», Е. Благинина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Простоквашка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», В. Орлов «На печи».</w:t>
      </w:r>
      <w:proofErr w:type="gramEnd"/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Люблю природу русскую. Весна.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Ф.Тютчева, А.Плещеева, А.Блока, И.Бунина, С.Маршака, Е.Благининой «Посидим в тишине»,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«Я маму мою обидел».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И в шутку и всерьёз.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93575">
        <w:rPr>
          <w:rFonts w:ascii="Times New Roman" w:hAnsi="Times New Roman" w:cs="Times New Roman"/>
          <w:sz w:val="24"/>
          <w:szCs w:val="24"/>
        </w:rPr>
        <w:t xml:space="preserve">Весёлые стихи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«Товарищам детям», «Что красивее всего?», «Песенки Вини – Пуха», Э.Успенского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», «Если был бы я девчонкой», «Над нашей квартирой», В. Берестов «Знакомый», «Путешественники», «Кисточка», 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И.Токмаковой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», «В чудной стране», Г. Остер «Будем знакомы».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«Тайное становится явным». Герой авторских стихотворений. Ритм стихотворения.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Литература зарубежных стран.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Ш.Перро «Кот в сапогах», «Красная Шапочка».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Г.С.Андерсен «Принцесса на горошине».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Хогарт.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и паук».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E93575">
        <w:rPr>
          <w:rFonts w:ascii="Times New Roman" w:hAnsi="Times New Roman" w:cs="Times New Roman"/>
          <w:sz w:val="24"/>
          <w:szCs w:val="24"/>
        </w:rPr>
        <w:t xml:space="preserve"> «Мой любимый писатель – сказочник».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3575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 на основе прочитанного  на уроках  литературного чтения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Пополнение и структуризация классной библиотечки (уголка чтения).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Участие в подготовке и проведении викторин по творчеству В. Ю.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, А.Л.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,  В.А. Осеевой.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Создание поделок и рисунков по прочитанным сказкам.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Участие в конкурсе чтецов.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Создание эскизов костюмов для сказочных персонажей.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Создание спектакля по сказке «Два мороза» или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».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Создание сборника произведений о родине.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Создание сборника произведений о зайцах.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Создание сборника любимых стихотворений.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Сочинение собственных произведений в жанре рассказа, сказки.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Участие в читательской конференции по теме «С чего начинается родина?» (Образ родины в произведениях писателей и в картинах художников).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«Литературное чтение»  3 класс </w:t>
      </w:r>
    </w:p>
    <w:p w:rsidR="00E93575" w:rsidRPr="00E93575" w:rsidRDefault="00E93575" w:rsidP="00E935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Вводный урок.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Самое великое чудо на свете 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Читателю. Р.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. Рукописные книги Древней Руси. Первопечатник Иван Фёдоров.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Русские народные песни,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и прибаутки, считал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ки, небылицы и перевертыши, загадки, пословицы и пого</w:t>
      </w:r>
      <w:r w:rsidRPr="00E93575">
        <w:rPr>
          <w:rFonts w:ascii="Times New Roman" w:hAnsi="Times New Roman" w:cs="Times New Roman"/>
          <w:sz w:val="24"/>
          <w:szCs w:val="24"/>
        </w:rPr>
        <w:softHyphen/>
        <w:t>ворки.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Русская народная сказка «Сестрица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и братец Иванушка».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Русская народная сказка «Иван-царевич и серый волк».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Русская народная сказка «Сивка-бурка». </w:t>
      </w:r>
      <w:r w:rsidRPr="00E9357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E93575">
        <w:rPr>
          <w:rFonts w:ascii="Times New Roman" w:hAnsi="Times New Roman" w:cs="Times New Roman"/>
          <w:sz w:val="24"/>
          <w:szCs w:val="24"/>
        </w:rPr>
        <w:t xml:space="preserve"> «Сочиняем волшебную сказку».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 Поэтическая тетрадь № 1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lastRenderedPageBreak/>
        <w:t>Ф.И.Тютчев «Весенняя гроза», «Листья». А.А.Фет «Мама! Глянь-ка из окошка…», «Зреет рожь…». И.С.Никитин «Полно, степь моя, спать…» И.С.Никитин  «Встреча зимы».  И.З.Суриков «Детство». И.З.Суриков «Зима</w:t>
      </w:r>
      <w:r w:rsidRPr="00E93575">
        <w:rPr>
          <w:rFonts w:ascii="Times New Roman" w:hAnsi="Times New Roman" w:cs="Times New Roman"/>
          <w:b/>
          <w:sz w:val="24"/>
          <w:szCs w:val="24"/>
        </w:rPr>
        <w:t>». Проект</w:t>
      </w:r>
      <w:r w:rsidRPr="00E93575">
        <w:rPr>
          <w:rFonts w:ascii="Times New Roman" w:hAnsi="Times New Roman" w:cs="Times New Roman"/>
          <w:sz w:val="24"/>
          <w:szCs w:val="24"/>
        </w:rPr>
        <w:t xml:space="preserve"> «Как научиться читать стихи».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Великие русские писатели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А.С.Пушкин. Стихи об осени.   А.С. Пушкин «Зимнее утро», «Зимний вечер», А.С. Пушкин «Сказка о царе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…».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И.А.Крылов «Мартышка и очки», «Зеркало и обезьяна», «Ворона и Лисица».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М.Ю.Лермонтов «Горные вершины», «На севере диком…», «Утёс», «Осень».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Л.Н.Толстой «Детство», «Акула», «Прыжок», «Лев и собачка», «Какая бывает роса на траве», «Куда девается вода».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Поэтическая тетрадь № 2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Н.А.Некрасов «Славная осень!», «Не ветер бушует над бором…», «Дедушка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и зайцы».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К.Д.Бальмонт «Золотое слово», И.А.Бунин «Детство», «Полевые цветы», «Густой зеленый ельник и дороги… Стихотворения.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Литературные сказки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Д, </w:t>
      </w:r>
      <w:proofErr w:type="spellStart"/>
      <w:proofErr w:type="gramStart"/>
      <w:r w:rsidRPr="00E93575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сказки», «Сказка про храброго зайца – длинные уши, косые глаза и короткий хвост…», В.М.Гаршин  «Лягушка – путешественница».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В.Ф.Одоевский «Мороз Иванович», К. Бальмонт.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Были-небылицы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М.Горький «Случай с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К.Г. Паустовский «Растрёпанный воробей».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А.И. Куприн «Слон».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Поэтическая тетрадь № 3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С.Чёрный «Что ты тискаешь утёнка», «Воробей», «Слон».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Поэзия А.А.Блока «Ветхая избушка», «Сны», «Ворона»,  С.А.Есенина «Черемуха».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Люби живое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М.М.Пришвин «Моя Родина».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И.С. Соколов-Микитов «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В.И.Белов «Малька провинилась», «Ещё 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Мальку».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В.В.Бианки «Мышонок Пик».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Б.С.Житков «Про обезьянку».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Произведения о животных В.Л.Дурова, В.П.Астафьева, В.Ю.Драгунского.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Поэтическая тетрадь № 4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С.Я. Маршак «Гроза днём», «В лесу над росистой поляной…».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А.Л.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«Разлука», «В театре».</w:t>
      </w:r>
    </w:p>
    <w:p w:rsidR="00E93575" w:rsidRPr="00E93575" w:rsidRDefault="00E93575" w:rsidP="00E93575">
      <w:pPr>
        <w:spacing w:after="0"/>
        <w:ind w:hanging="708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Произведения С. Михалкова «Если»,  Е.Благининой «Кукушка и котенок».</w:t>
      </w:r>
    </w:p>
    <w:p w:rsidR="00E93575" w:rsidRPr="00E93575" w:rsidRDefault="00E93575" w:rsidP="00E93575">
      <w:pPr>
        <w:spacing w:after="0"/>
        <w:ind w:hanging="708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E93575">
        <w:rPr>
          <w:rFonts w:ascii="Times New Roman" w:hAnsi="Times New Roman" w:cs="Times New Roman"/>
          <w:sz w:val="24"/>
          <w:szCs w:val="24"/>
        </w:rPr>
        <w:t xml:space="preserve"> «Праздник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позии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>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Собирай по ягодке – наберёшь кузовок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Б.В.Шергин «Собирай по ягодке – наберёшь кузовок».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А.П.Платонов «Цветок на земле, «Ещё мама».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М.М.Зощенко «Золотые слова», «Великие путешественники».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Н.Н.Носов «Федина задача», «Телефон».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В.Ю.Драгунский «Друг детства».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 xml:space="preserve">По страницам детских журналов 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Ю.И.Ермолаев «Проговорился», «Воспитатели».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lastRenderedPageBreak/>
        <w:t>Произведения Г.Б.</w:t>
      </w:r>
      <w:proofErr w:type="gramStart"/>
      <w:r w:rsidRPr="00E93575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E93575">
        <w:rPr>
          <w:rFonts w:ascii="Times New Roman" w:hAnsi="Times New Roman" w:cs="Times New Roman"/>
          <w:sz w:val="24"/>
          <w:szCs w:val="24"/>
        </w:rPr>
        <w:t xml:space="preserve"> «Вредные советы», «Как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получвются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легенды»,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Р.Сефа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«Веселые стихи».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Мифы Древней Греции.  «Храбрый Персей» «Дедал и Икар».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Г.Х. Андерсен «Гадкий утёнок».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Пополнение и структуризация классной библиотеки (уголок чтения).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Участие в подготовке и проведении литературных викторин по творчеству любимых писателей.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Создание рисунков к прочитанным произведениям.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Участие в конкурсах чтецов.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Создание коллажей по темам: «Осень», «Зима», «Весна».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Создание сборника любимых стихотворений о природе.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E93575">
        <w:rPr>
          <w:rFonts w:ascii="Times New Roman" w:hAnsi="Times New Roman" w:cs="Times New Roman"/>
          <w:sz w:val="24"/>
          <w:szCs w:val="24"/>
        </w:rPr>
        <w:t>аудиоальбома</w:t>
      </w:r>
      <w:proofErr w:type="spellEnd"/>
      <w:r w:rsidRPr="00E93575">
        <w:rPr>
          <w:rFonts w:ascii="Times New Roman" w:hAnsi="Times New Roman" w:cs="Times New Roman"/>
          <w:sz w:val="24"/>
          <w:szCs w:val="24"/>
        </w:rPr>
        <w:t xml:space="preserve"> по произведениям русских поэтов.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Сочинение собственных произведений в жанре очерка, сказки.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Участие в читательской конференции по теме «Никто не забыт, ничто не забыто».</w:t>
      </w: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pStyle w:val="2c"/>
        <w:spacing w:line="276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E93575">
        <w:rPr>
          <w:rFonts w:ascii="Times New Roman" w:hAnsi="Times New Roman"/>
          <w:b/>
          <w:szCs w:val="24"/>
          <w:lang w:val="ru-RU"/>
        </w:rPr>
        <w:t>Содержание учебного предмета «Литературное чтение»  4 класс</w:t>
      </w:r>
    </w:p>
    <w:p w:rsidR="00E93575" w:rsidRPr="00E93575" w:rsidRDefault="00E93575" w:rsidP="00E93575">
      <w:pPr>
        <w:pStyle w:val="2c"/>
        <w:spacing w:line="276" w:lineRule="auto"/>
        <w:jc w:val="center"/>
        <w:rPr>
          <w:rFonts w:ascii="Times New Roman" w:hAnsi="Times New Roman"/>
          <w:b/>
          <w:szCs w:val="24"/>
          <w:lang w:val="ru-RU"/>
        </w:rPr>
      </w:pP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 xml:space="preserve"> Летописи. Былины. Сказания. Жития.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«Ильины три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поездочки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>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 «И повесил Олег щит свой на вратах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Цареграда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>...»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>«И вспомнил Олег коня своего...»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«Житие Сергия Радонежского». </w:t>
      </w: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Проект «</w:t>
      </w:r>
      <w:r w:rsidRPr="00E93575">
        <w:rPr>
          <w:rFonts w:ascii="Times New Roman" w:eastAsia="TimesNewRomanPSMT" w:hAnsi="Times New Roman" w:cs="Times New Roman"/>
          <w:sz w:val="24"/>
          <w:szCs w:val="24"/>
        </w:rPr>
        <w:t>Создание календаря исторических событий».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 xml:space="preserve">Чудесный мир классики. 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>П.П. Ершов. «Конек-горбунок» (отрывок); А.С. Пушкин. «Няне», «Туча», «Унылая пора!..»,  «Сказка о мертвой царевне и о семи богатырях»; М.</w:t>
      </w:r>
      <w:proofErr w:type="gramStart"/>
      <w:r w:rsidRPr="00E93575">
        <w:rPr>
          <w:rFonts w:ascii="Times New Roman" w:eastAsia="TimesNewRomanPSMT" w:hAnsi="Times New Roman" w:cs="Times New Roman"/>
          <w:sz w:val="24"/>
          <w:szCs w:val="24"/>
        </w:rPr>
        <w:t>Ю</w:t>
      </w:r>
      <w:proofErr w:type="gramEnd"/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 Лермонтов. «Дары Терека» (отрывок), «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Ашик-Кериб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>»; А. П. Чехов. «Мальчики». Л. Толстой «Детство», «Как мужик убрал камень».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Поэтическая тетрадь.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>Ф. И. Тютчев. «Еще земли печален вид...», «Как неожиданно и ярко...»; А. А. Фет. «Весенний дождь», «Бабочка»; Е. А. Баратынский. «Весна, весна! Как воздух чист...», «Где сладкий шепот...»; А. II. Плещеев. «Дети и птичка»; И. С. Никитин. «В синем небе плывут над полями...»; Н. А. Некрасов. «Школьник», «В зимние сумерки нянины сказки...»; И. А. Бунин. «Листопад».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Литературные сказки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>В. Ф. Одоевский «Городок в табакерке»; П. П. Бажов. «Серебряное копытце»; С. Т. Аксаков. «Аленький цветочек»; В. М. Гаршин. «Сказка о жабе и розе».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Делу время — потехе час.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Е. Д. Шварц. «Сказка о потерянном времени»; В. Ю. </w:t>
      </w:r>
      <w:proofErr w:type="gramStart"/>
      <w:r w:rsidRPr="00E93575">
        <w:rPr>
          <w:rFonts w:ascii="Times New Roman" w:eastAsia="TimesNewRomanPSMT" w:hAnsi="Times New Roman" w:cs="Times New Roman"/>
          <w:sz w:val="24"/>
          <w:szCs w:val="24"/>
        </w:rPr>
        <w:t>Драгунский</w:t>
      </w:r>
      <w:proofErr w:type="gramEnd"/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. «Главные реки», «Что любит Мишка»; В. В.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Голявкин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>. «Никакой горчицы я не ел».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Страна далекого детства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>Б. С. Житков. «Как я ловил человечков»; К. Г. Паустовский «Корзина с еловыми шишками»; М. М. Зощенко «Елка».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Поэтическая тетрадь.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>В. Я. Брюсов. «Опять сон», «Детская»; С. А. Есенин «Бабушкины сказки»; М. И. Цветаева. «Бежит тропинка с бугорка...», «Наши царства».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Природа и мы.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Д. Н. </w:t>
      </w:r>
      <w:proofErr w:type="spellStart"/>
      <w:proofErr w:type="gramStart"/>
      <w:r w:rsidRPr="00E93575">
        <w:rPr>
          <w:rFonts w:ascii="Times New Roman" w:eastAsia="TimesNewRomanPSMT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. «Приемыш»; А. И. Куприн  «Барбос и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Жулька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»; 3. М. Пришвин. «Выскочка»; Е. И.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Чарушин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>. «Кабан»; В. П. Астафьев «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Стрижонок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 Скрип</w:t>
      </w: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». Проект</w:t>
      </w:r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 «Природа и мы».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Поэтическая тетрадь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Б. Л. Пастернак. «Золотая осень»; С. А.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Клычков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. «Весна в лесу»; Д. Б.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Кедрин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>. «Бабье лето»; Н. М. Рубцов. «Сентябрь»; С. А. Есенин. «Лебедушка».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Родина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И.С. Никитин «Русь»; С.Д. Дрожжин. «Родине»; Л.В.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Жигулин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>. «О, Родина! В неярком блеске...»; Б.А. Слуцкий. «Лошади в океане</w:t>
      </w: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proofErr w:type="gramStart"/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.П</w:t>
      </w:r>
      <w:proofErr w:type="gramEnd"/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роект</w:t>
      </w:r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 «Они защищали Родину»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Страна «Фантазия»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Е.С. Велтистов. «Приключения Электроника». К.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Булычев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>. «Путешествие Алисы».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b/>
          <w:sz w:val="24"/>
          <w:szCs w:val="24"/>
        </w:rPr>
        <w:t>Зарубежная литература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>Дж. Свифт. «Путешествие Гулливера»; Г. X. Андерсен. «Русалочка»; М. Твен.</w:t>
      </w:r>
    </w:p>
    <w:p w:rsidR="00E93575" w:rsidRPr="00E93575" w:rsidRDefault="00E93575" w:rsidP="00E93575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«Приключения Тома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Сойера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 xml:space="preserve">»; С. Лагерлёф. «Святая ночь», «В </w:t>
      </w:r>
      <w:proofErr w:type="spellStart"/>
      <w:r w:rsidRPr="00E93575">
        <w:rPr>
          <w:rFonts w:ascii="Times New Roman" w:eastAsia="TimesNewRomanPSMT" w:hAnsi="Times New Roman" w:cs="Times New Roman"/>
          <w:sz w:val="24"/>
          <w:szCs w:val="24"/>
        </w:rPr>
        <w:t>Назарете</w:t>
      </w:r>
      <w:proofErr w:type="spellEnd"/>
      <w:r w:rsidRPr="00E93575">
        <w:rPr>
          <w:rFonts w:ascii="Times New Roman" w:eastAsia="TimesNewRomanPSMT" w:hAnsi="Times New Roman" w:cs="Times New Roman"/>
          <w:sz w:val="24"/>
          <w:szCs w:val="24"/>
        </w:rPr>
        <w:t>»</w:t>
      </w:r>
    </w:p>
    <w:p w:rsidR="00E93575" w:rsidRPr="00E93575" w:rsidRDefault="00E93575" w:rsidP="00E935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575">
        <w:rPr>
          <w:rFonts w:ascii="Times New Roman" w:hAnsi="Times New Roman" w:cs="Times New Roman"/>
          <w:sz w:val="24"/>
          <w:szCs w:val="24"/>
        </w:rPr>
        <w:t>Пополнение и структуризация классной библиотеки (уголок чтения).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  <w:r w:rsidRPr="00E93575">
        <w:rPr>
          <w:sz w:val="24"/>
          <w:szCs w:val="24"/>
        </w:rPr>
        <w:t>Участие в подготовке и проведении литературных викторин по творчеству любимых писателей (Г.Х. Андерсен, А.С. Пушкин, К. Чуковский, Н.Н. Носов и др.).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  <w:r w:rsidRPr="00E93575">
        <w:rPr>
          <w:sz w:val="24"/>
          <w:szCs w:val="24"/>
        </w:rPr>
        <w:t>Создание рисунков к прочитанным произведениям.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  <w:r w:rsidRPr="00E93575">
        <w:rPr>
          <w:sz w:val="24"/>
          <w:szCs w:val="24"/>
        </w:rPr>
        <w:t>Создание костюмов для сказочных персонажей.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  <w:r w:rsidRPr="00E93575">
        <w:rPr>
          <w:sz w:val="24"/>
          <w:szCs w:val="24"/>
        </w:rPr>
        <w:t>Участие в конкурсах чтецов.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  <w:r w:rsidRPr="00E93575">
        <w:rPr>
          <w:sz w:val="24"/>
          <w:szCs w:val="24"/>
        </w:rPr>
        <w:t>Создание коллажа «Моя Родина».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  <w:r w:rsidRPr="00E93575">
        <w:rPr>
          <w:sz w:val="24"/>
          <w:szCs w:val="24"/>
        </w:rPr>
        <w:t>Создание сборника любимых стихотворений русских поэтов.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  <w:r w:rsidRPr="00E93575">
        <w:rPr>
          <w:sz w:val="24"/>
          <w:szCs w:val="24"/>
        </w:rPr>
        <w:t xml:space="preserve">Создание </w:t>
      </w:r>
      <w:proofErr w:type="spellStart"/>
      <w:r w:rsidRPr="00E93575">
        <w:rPr>
          <w:sz w:val="24"/>
          <w:szCs w:val="24"/>
        </w:rPr>
        <w:t>аудиоальбома</w:t>
      </w:r>
      <w:proofErr w:type="spellEnd"/>
      <w:r w:rsidRPr="00E93575">
        <w:rPr>
          <w:sz w:val="24"/>
          <w:szCs w:val="24"/>
        </w:rPr>
        <w:t xml:space="preserve"> по произведениям русских поэтов.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  <w:r w:rsidRPr="00E93575">
        <w:rPr>
          <w:sz w:val="24"/>
          <w:szCs w:val="24"/>
        </w:rPr>
        <w:t>Создание альбома «Никто не забыт, ничто не забыто».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  <w:r w:rsidRPr="00E93575">
        <w:rPr>
          <w:sz w:val="24"/>
          <w:szCs w:val="24"/>
        </w:rPr>
        <w:t>Создание собственных произведений в жанре эссе, очерка, сказки.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  <w:r w:rsidRPr="00E93575">
        <w:rPr>
          <w:sz w:val="24"/>
          <w:szCs w:val="24"/>
        </w:rPr>
        <w:t>Участие в читательской конференции по теме «Наши любимые писатели».</w:t>
      </w:r>
    </w:p>
    <w:p w:rsidR="00E93575" w:rsidRPr="00E93575" w:rsidRDefault="00E93575" w:rsidP="00E93575">
      <w:pPr>
        <w:pStyle w:val="c16"/>
        <w:spacing w:before="0" w:after="0" w:line="276" w:lineRule="auto"/>
        <w:rPr>
          <w:sz w:val="24"/>
          <w:szCs w:val="24"/>
        </w:rPr>
      </w:pPr>
    </w:p>
    <w:p w:rsidR="00E93575" w:rsidRPr="00E93575" w:rsidRDefault="00E93575" w:rsidP="00E9357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3575" w:rsidRPr="00E93575" w:rsidRDefault="00E93575" w:rsidP="00E9357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 (основной период) 1 класс</w:t>
      </w:r>
    </w:p>
    <w:p w:rsidR="00E93575" w:rsidRPr="00E93575" w:rsidRDefault="00E93575" w:rsidP="00E9357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709"/>
        <w:gridCol w:w="5604"/>
        <w:gridCol w:w="1200"/>
        <w:gridCol w:w="2977"/>
      </w:tblGrid>
      <w:tr w:rsidR="00E93575" w:rsidRPr="00E93575" w:rsidTr="0099657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(подготовительный) этап.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Букварный (основной) этап.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E93575" w:rsidRPr="00E93575" w:rsidTr="00996577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Послебукварный</w:t>
            </w:r>
            <w:proofErr w:type="spellEnd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этап.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Жили – были буквы.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проект.</w:t>
            </w:r>
          </w:p>
        </w:tc>
      </w:tr>
      <w:tr w:rsidR="00E93575" w:rsidRPr="00E93575" w:rsidTr="00996577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Сказки,  загадки,  небылицы.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проект.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И в шутку и всерьёз.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Я  и  мои  друзья.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проект.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  братьях  наших  меньших.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3 проекта,  1 экскурсия,1 проверка навыка  чтения.</w:t>
            </w:r>
          </w:p>
        </w:tc>
      </w:tr>
    </w:tbl>
    <w:p w:rsidR="00E93575" w:rsidRPr="00E93575" w:rsidRDefault="00E93575" w:rsidP="00E93575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2 класс </w:t>
      </w:r>
    </w:p>
    <w:p w:rsidR="00E93575" w:rsidRPr="00E93575" w:rsidRDefault="00E93575" w:rsidP="00E93575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709"/>
        <w:gridCol w:w="5529"/>
        <w:gridCol w:w="1275"/>
        <w:gridCol w:w="2977"/>
      </w:tblGrid>
      <w:tr w:rsidR="00E93575" w:rsidRPr="00E93575" w:rsidTr="00996577">
        <w:trPr>
          <w:trHeight w:val="5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проект.</w:t>
            </w:r>
          </w:p>
        </w:tc>
      </w:tr>
      <w:tr w:rsidR="00E93575" w:rsidRPr="00E93575" w:rsidTr="00996577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Русские писатели.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чтения.</w:t>
            </w:r>
          </w:p>
        </w:tc>
      </w:tr>
      <w:tr w:rsidR="00E93575" w:rsidRPr="00E93575" w:rsidTr="00996577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Из детских журналов.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проект.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Писатели детям.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 в шутку и в серьёз.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зарубежных стран.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проект. Тестовая работа.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3 проекта, 1 тестовая работа, 2 проверки навыка чтения.</w:t>
            </w:r>
          </w:p>
        </w:tc>
      </w:tr>
    </w:tbl>
    <w:p w:rsidR="00E93575" w:rsidRPr="00E93575" w:rsidRDefault="00E93575" w:rsidP="00E93575">
      <w:pPr>
        <w:pStyle w:val="19"/>
        <w:spacing w:line="276" w:lineRule="auto"/>
        <w:rPr>
          <w:sz w:val="24"/>
          <w:szCs w:val="24"/>
        </w:rPr>
      </w:pP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5196"/>
        <w:gridCol w:w="1275"/>
        <w:gridCol w:w="2977"/>
      </w:tblGrid>
      <w:tr w:rsidR="00E93575" w:rsidRPr="00E93575" w:rsidTr="00996577">
        <w:trPr>
          <w:cantSplit/>
          <w:trHeight w:val="5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ind w:hanging="505"/>
              <w:contextualSpacing/>
              <w:jc w:val="center"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pStyle w:val="4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 проект.</w:t>
            </w: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Поэтическая тетрадь 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 проект.</w:t>
            </w: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4.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5.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Поэтическая тетрадь 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Проверка навыка чтения.</w:t>
            </w: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 xml:space="preserve">6.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Литературные сказки.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Были и небылицы.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Поэтическая тетрадь 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Люби живое.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Поэтическая тетрадь 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 проект.</w:t>
            </w: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Собирай по ягодке – наберёшь кузовок.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По страницам детских журналов.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чтения.</w:t>
            </w: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Зарубежная литература.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Экскурсия. Тестовая работа.</w:t>
            </w:r>
          </w:p>
        </w:tc>
      </w:tr>
      <w:tr w:rsidR="00E93575" w:rsidRPr="00E93575" w:rsidTr="00996577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jc w:val="center"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/>
              <w:contextualSpacing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</w:pPr>
            <w:r w:rsidRPr="00E93575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3 проекта,1  экскурсия, 1 тестовая работа,  2 проверки навыка чтения.</w:t>
            </w:r>
          </w:p>
        </w:tc>
      </w:tr>
    </w:tbl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sz w:val="24"/>
          <w:szCs w:val="24"/>
        </w:rPr>
        <w:t>Тематическое планирование 4 класс</w:t>
      </w:r>
    </w:p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709"/>
        <w:gridCol w:w="5529"/>
        <w:gridCol w:w="1275"/>
        <w:gridCol w:w="2977"/>
      </w:tblGrid>
      <w:tr w:rsidR="00E93575" w:rsidRPr="00E93575" w:rsidTr="00996577">
        <w:trPr>
          <w:trHeight w:val="5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46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pStyle w:val="4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Летописи. Былины. Сказания. Жития.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Проверочная работа. 1проект.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Чудесный мир классики.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E93575" w:rsidRPr="00E93575" w:rsidTr="00996577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E93575" w:rsidRPr="00E93575" w:rsidTr="00996577"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tabs>
                <w:tab w:val="left" w:pos="1224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E93575" w:rsidRPr="00E93575" w:rsidTr="00996577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Делу время - потехе час.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чтения.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E93575" w:rsidRPr="00E93575" w:rsidTr="00996577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Страна детства.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 проект.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Родина.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1проект. Проверочная работа.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Страна Фантазия.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Проверка навыка чтения.</w:t>
            </w:r>
          </w:p>
          <w:p w:rsidR="00E93575" w:rsidRPr="00E93575" w:rsidRDefault="00E93575" w:rsidP="00E93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</w:tr>
      <w:tr w:rsidR="00E93575" w:rsidRPr="00E93575" w:rsidTr="009965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575" w:rsidRPr="00E93575" w:rsidRDefault="00E93575" w:rsidP="00E93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3 проекта, 8 проверочных работ, 1 тестовая работа, 2 проверки навыков чтения.</w:t>
            </w:r>
          </w:p>
        </w:tc>
      </w:tr>
    </w:tbl>
    <w:p w:rsidR="00E93575" w:rsidRP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75" w:rsidRDefault="00E93575" w:rsidP="00E93575">
      <w:pPr>
        <w:jc w:val="center"/>
        <w:rPr>
          <w:b/>
          <w:bCs/>
        </w:rPr>
        <w:sectPr w:rsidR="00E93575" w:rsidSect="00CE4840">
          <w:pgSz w:w="11906" w:h="16838"/>
          <w:pgMar w:top="851" w:right="425" w:bottom="1134" w:left="1418" w:header="709" w:footer="709" w:gutter="0"/>
          <w:cols w:space="708"/>
          <w:docGrid w:linePitch="360"/>
        </w:sectPr>
      </w:pPr>
    </w:p>
    <w:p w:rsidR="00E93575" w:rsidRPr="00E93575" w:rsidRDefault="00E93575" w:rsidP="00E93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уроков литературного чтения в 1 классе </w:t>
      </w:r>
    </w:p>
    <w:p w:rsidR="00E93575" w:rsidRPr="00E93575" w:rsidRDefault="00E93575" w:rsidP="00E93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caps/>
          <w:sz w:val="24"/>
          <w:szCs w:val="24"/>
        </w:rPr>
        <w:t>П</w:t>
      </w:r>
      <w:r w:rsidRPr="00E93575">
        <w:rPr>
          <w:rFonts w:ascii="Times New Roman" w:hAnsi="Times New Roman" w:cs="Times New Roman"/>
          <w:b/>
          <w:sz w:val="24"/>
          <w:szCs w:val="24"/>
        </w:rPr>
        <w:t>ериод обучения грамоте (92 часа)</w:t>
      </w:r>
    </w:p>
    <w:tbl>
      <w:tblPr>
        <w:tblW w:w="27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3686"/>
        <w:gridCol w:w="3969"/>
        <w:gridCol w:w="4961"/>
        <w:gridCol w:w="992"/>
        <w:gridCol w:w="3969"/>
        <w:gridCol w:w="3969"/>
        <w:gridCol w:w="3969"/>
      </w:tblGrid>
      <w:tr w:rsidR="00E93575" w:rsidRPr="00E93575" w:rsidTr="00996577">
        <w:trPr>
          <w:gridAfter w:val="3"/>
          <w:wAfter w:w="11907" w:type="dxa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тематическому блоку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961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</w:p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разделу)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93575" w:rsidRPr="00E93575" w:rsidTr="00996577">
        <w:trPr>
          <w:gridAfter w:val="3"/>
          <w:wAfter w:w="11907" w:type="dxa"/>
        </w:trPr>
        <w:tc>
          <w:tcPr>
            <w:tcW w:w="15417" w:type="dxa"/>
            <w:gridSpan w:val="6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(подготовительный) этап – 16 часов</w:t>
            </w:r>
          </w:p>
        </w:tc>
      </w:tr>
      <w:tr w:rsidR="00E93575" w:rsidRPr="00E93575" w:rsidTr="00996577">
        <w:trPr>
          <w:gridAfter w:val="3"/>
          <w:wAfter w:w="11907" w:type="dxa"/>
          <w:trHeight w:val="409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Мой первый учебник «Русская азбука». </w:t>
            </w: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речи</w:t>
            </w: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языке.</w:t>
            </w: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определять количе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слов в предложении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: делить слова на слоги, определять количество слогов в слове.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серии сюжетных картинок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: подбирать  слова с заданным ударным гласным звуком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слова. В том числе в игровых ситуациях – игра «Живые звуки».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начало и конец предложения с опорой на смысл предложения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Включаться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(характеризовать, пояснять формулировать) работу (функцию) гласной буквы как показателя твердости и мягкости предшествующего согласного)</w:t>
            </w:r>
            <w:proofErr w:type="gramEnd"/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серии сюжетных картинок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Сравнивать: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соотносить звук и соответствующую ему букву.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буквы,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оптическое и кинетическое сходство (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 – а)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буквы,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оптическое и кинетическое сходство (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и-у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(классифицировать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) слова по первому звуку (по последнему звуку).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64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Предложение и слово.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Членение речи на предложения, предложения на слова, слова на слоги с использованием графических схем.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61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Слог, ударение.</w:t>
            </w:r>
          </w:p>
        </w:tc>
        <w:tc>
          <w:tcPr>
            <w:tcW w:w="3969" w:type="dxa"/>
            <w:vMerge w:val="restar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слоги; ударения в словах, определение количества слогов в слове.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365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Предложение и слово. Слог, ударение.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413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в речи</w:t>
            </w:r>
          </w:p>
        </w:tc>
        <w:tc>
          <w:tcPr>
            <w:tcW w:w="3969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Представление о звуке, различие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словах отдельных звуков,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выделение ударных слогов, соотнесение слышимого и произносимого слова со схемой-моделью, отражающей его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звуко-слоговую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структуру. Самостоятельный подбор слов с заданным звуком, нахождение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соотнесений  между произносимыми (а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последствии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читаемыми) словами и схемами-моделями.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буквами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пятигласных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звуков </w:t>
            </w:r>
            <w:r w:rsidRPr="00E935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о, и, </w:t>
            </w:r>
            <w:proofErr w:type="spellStart"/>
            <w:r w:rsidRPr="00E93575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E93575">
              <w:rPr>
                <w:rFonts w:ascii="Times New Roman" w:hAnsi="Times New Roman" w:cs="Times New Roman"/>
                <w:i/>
                <w:sz w:val="24"/>
                <w:szCs w:val="24"/>
              </w:rPr>
              <w:t>, у,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узнавание букв по их характерным признакам, правильное соотнесение звуков и букв. 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339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Слияние согласного звука с гласным.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336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Игры, песенки,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401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65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Слияние согласного звука с гласным.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65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924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336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76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90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Гласный звук [у], 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89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06"/>
        </w:trPr>
        <w:tc>
          <w:tcPr>
            <w:tcW w:w="15417" w:type="dxa"/>
            <w:gridSpan w:val="6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(основной) этап – 63 часа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92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Н.</w:t>
            </w:r>
          </w:p>
        </w:tc>
        <w:tc>
          <w:tcPr>
            <w:tcW w:w="3969" w:type="dxa"/>
            <w:vMerge w:val="restar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Согласные и гласные звуки и буквы, ознакомление со способами обозначения твердости и мягкости согласных. Чтение слогов-«слияний» с ориентировкой на гласную букву, чтение слогов с изученными буквами.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из букв и слогов разрезной азбуки или печатание слов (после предварительного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анализа, а затем и без него),их чтение.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Постепенное обучение осознанному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правильному и плавному слоговому чтению вслух отдельных слов, предложений и текстов доступных детям по содержанию ,на основе правильного и относительно быстрого узнавания букв, определение ориентиров в читаемом  слове, места ударения в нем.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гигиены чтения. Умение читать отдельные слова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Воспроизводить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(характеризовать, пояснять формулировать) работу (функцию) гласной буквы как показателя твердости и мягкости предшествующего согласного)</w:t>
            </w:r>
            <w:proofErr w:type="gramEnd"/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Сравнивать: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соотносить звук и соответствующую ему букву.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форму слова по его буквенной записи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(классифицировать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) слова по первому звуку (по последнему звуку).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: делить слова на слоги, определять количество слогов в слове.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слово, соответствующее названию предмета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(классифицировать)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наличию близких в акустико-артикуляционном отношении звуков (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р-л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1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Н.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72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[с], [с’], 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С.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483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[с], [с’], 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С.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335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[к], [к’], 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07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К.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69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[т], [т’], 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Т.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63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Т.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67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], [л’], буквы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75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Л.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36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436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Р.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409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[в], [в’], 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419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В.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42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слова. В том числе в игровых ситуациях – игра «Живые звуки».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: подбирать слова с заданным количеством слогов.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слова с картинками, на которых изображены соответствующие предметы.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выразительно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текст: использовать интонацию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18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Е.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931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мягкости, предшествующего согласного в слоге-слиянии.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305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 п.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слова с заданным звуком.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(характеризовать, пояснять формулировать) работу 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функцию) гласной буквы как показателя твердости и мягкости предшествующего согласного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880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П.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329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], [м’], буквы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наличию близких в акустико-артикуляционном отношении звуков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м).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337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М.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474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 (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– 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слова с картинками, на которых изображены соответствующие предметы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829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</w:t>
            </w:r>
            <w:proofErr w:type="gramStart"/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57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слова с заданным звуком.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(характеризовать, пояснять, формулировать) работу (функцию) гласной буквы как показателя твердости и мягкости предшествующего согласного).</w:t>
            </w:r>
            <w:proofErr w:type="gramEnd"/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42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Б.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428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Б.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846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слов и предложений с буквой Б.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47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слова с заданным звуком.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слоги с изменением буквы гласного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 место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звука в слове (начало, середина, конец слова).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(характеризовать, пояснять, формулировать) работу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( функцию) гласной буквы как показателя  мягкости предшествующего согласного)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: подбирать слова с заданным количеством слогов – </w:t>
            </w:r>
            <w:r w:rsidRPr="00E9357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слова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соответствующими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схемами. Подбирать слова к заданной схеме.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случаи из собственной жизни, свои наблюдения и переживания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413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Д.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77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Д.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820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предложений с буквой Д.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65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Буквы Я, я, обозначающие звуки [</w:t>
            </w:r>
            <w:proofErr w:type="spellStart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йа</w:t>
            </w:r>
            <w:proofErr w:type="spellEnd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]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82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 в слоге-слиянии.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91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буквой  Я.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488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], [г’],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слова. В том числе в игровых ситуациях – игра «Живые звуки».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слоги с изменением буквы гласного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учителю и одноклассникам познавательные вопросы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Г.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87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 ч.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слова. В том числе в игровых ситуациях – игра «Живые звуки».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место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звука в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 (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и-ч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Чтение слов и слогов с буквой Ч.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84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слогов с буквой Ч.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57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 w:val="restart"/>
            <w:tcBorders>
              <w:top w:val="nil"/>
              <w:bottom w:val="nil"/>
            </w:tcBorders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и месту ударения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функцию буквы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небольшие тексты с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интонациями и паузами в соответствии с о знаками препинания.</w:t>
            </w:r>
            <w:proofErr w:type="gramEnd"/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9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буквой </w:t>
            </w:r>
            <w:proofErr w:type="spell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предложений и текстов с буквой </w:t>
            </w:r>
            <w:proofErr w:type="spellStart"/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proofErr w:type="spellEnd"/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46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(классифицировать)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наличию близких в акустико-артикуляционном отношении звуков (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с-ш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слова с соответствующими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слогоударными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схемами. 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ш-ж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– 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з-ж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19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слов и предложений с буквой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Ш. 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347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Сочетание </w:t>
            </w:r>
            <w:proofErr w:type="spellStart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ши</w:t>
            </w:r>
            <w:proofErr w:type="spellEnd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65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ж.</w:t>
            </w:r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слов и предложений с буквой Ж.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5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слов, предложений с буквами</w:t>
            </w:r>
            <w:proofErr w:type="gramStart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Ш. Сочетания </w:t>
            </w:r>
            <w:proofErr w:type="spellStart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жи-ши</w:t>
            </w:r>
            <w:proofErr w:type="spellEnd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87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Буквы </w:t>
            </w:r>
            <w:proofErr w:type="spellStart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Ё</w:t>
            </w:r>
            <w:proofErr w:type="gramStart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,ё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обозначающие два звука [</w:t>
            </w:r>
            <w:proofErr w:type="spellStart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йо</w:t>
            </w:r>
            <w:proofErr w:type="spellEnd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].</w:t>
            </w:r>
            <w:r w:rsidRPr="00E9357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предложении слова, ориентируясь на смысл предложения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701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67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слова в зависимости от способа обозначения звука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буквы,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оптическое и кинетическое сходство (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х-ж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слова с соответствующими схемами. Подбирать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к заданной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схеме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ошибки, допущенные при делении слов на слоги, в определении ударного звука.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слова в соответствии с их значением (сло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ва, называющие предметы, слова, называющие признаки, слова, называющие действия)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слогов и месту ударения –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чтения:  орфографическое и орфоэпическое – по целям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74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56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Чтение предложений и текстов с буквами </w:t>
            </w:r>
            <w:proofErr w:type="spellStart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</w:t>
            </w:r>
            <w:proofErr w:type="gramStart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,х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92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254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69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предложений и текстов с изученными буквами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735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Звук [э],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э.</w:t>
            </w: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01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предложений и текстов с изученными буквами.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18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два вида чтения:  орфографическое и орфоэпическое – по целям.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в предложении слова, ориентируясь на смысл предложения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689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предложений и текстов с изученными буквами.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60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Включаться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 групповую работу, связанную с общением.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незаконченные предложения с опорой на общий смысл предложения.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слова в соответствии с их значением (сло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ва, называющие предметы, слова, называющие признаки, слова, называющие действия)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979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предложений и текстов с изученными буквами</w:t>
            </w: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Буквы Ь</w:t>
            </w:r>
            <w:proofErr w:type="gramStart"/>
            <w:r w:rsidRPr="00E93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,Ъ</w:t>
            </w:r>
            <w:proofErr w:type="gramEnd"/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Экскурсия в областную детскую библиотеку.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375"/>
        </w:trPr>
        <w:tc>
          <w:tcPr>
            <w:tcW w:w="15417" w:type="dxa"/>
            <w:gridSpan w:val="6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 часов</w:t>
            </w:r>
          </w:p>
        </w:tc>
      </w:tr>
      <w:tr w:rsidR="00E93575" w:rsidRPr="00E93575" w:rsidTr="00996577">
        <w:trPr>
          <w:gridAfter w:val="3"/>
          <w:wAfter w:w="11907" w:type="dxa"/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С.Маршак «Как хорошо уметь читать» В.Берестов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 Обучение приёмам выразительной речи и чтения.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 чт. Народные сказки.</w:t>
            </w:r>
          </w:p>
        </w:tc>
        <w:tc>
          <w:tcPr>
            <w:tcW w:w="3969" w:type="dxa"/>
            <w:vMerge w:val="restart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Постепенный переход от слогового к плавному осмысленному правильному чтению целыми словами вслух, постепенное увеличение скорости чтения.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содержания звучащей речи, умение  ставить вопросы по содержанию услышанного произведения, отвечать на них.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произведения.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Иллюстрация в книге и ее роль в понимании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Декламация (чтение наизусть) стихотворных произведений.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Осознанное чтение доступных по объему и жанру произведений.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художественных произведений разных жанров. Осознание понятия «Родина», «Отечество»  представления о проявлении любви к Родине в литературе.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функцию буквы 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Осознавать алфавит как определенную последовательность букв.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алфавитный порядок слов.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собственное мнение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829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 Женя научился говорить букву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бучение 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правильному произношению слов при чтении.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алфавит. Осознавать алфавит как определенную последовательность букв.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Включаться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групповую работу, связанную с общением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стихотворении слова с заданным звуком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5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К.Ушинский «Наше Отечество»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бучение выразительному чтению.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837"/>
        </w:trPr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В.Куприн «Первоучители словенские»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бучение выразительному чтению.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830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В.Куприн «Первый букварь».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Сказки современных писателей.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559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Творчество А. С. Пушкина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Сказки. Обучение краткому пересказу.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850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Творчество Л.Н.Толстого. Рассказы. Обучение творческому пересказу.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Творчество К. И. Чуковского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«Телефон», «Путаница» Обучение чтению по ролям.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текст, используя интонацию, силу голоса, темп речи.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прочитанного произведения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стихотворении слова с заданным звуком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учителю и одноклассникам познавательные вопросы.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содержанию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72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Творчество В. В. Бианки. «Первая охота». Подбор другого заголовка.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Сказки о животных.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017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Творчество С. Я. Маршака.  «Уголок», «Дважды два».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Обучение выразительному чтению.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76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Творчество М. М. Пришвина. «Предмайское утро», «Глоток молока». Сравнение рассказов. Оценка поступков героев.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А. Л.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«Зайка», «Помощница», «Игра в слова»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 В. Михалкова. «Котята».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Обучение краткому пересказу.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3"/>
          <w:wAfter w:w="11907" w:type="dxa"/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Творчество Б. В. 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«Два и три»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.Д.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«Пёсья песня», «Прощание с другом».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Передача различных интонаций при чтении стихотворений.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Загадки.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3575" w:rsidRPr="00E93575" w:rsidRDefault="00E93575" w:rsidP="00E93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t>Систематический курс (40 часов)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3686"/>
        <w:gridCol w:w="3969"/>
        <w:gridCol w:w="4961"/>
        <w:gridCol w:w="992"/>
      </w:tblGrid>
      <w:tr w:rsidR="00E93575" w:rsidRPr="00E93575" w:rsidTr="00996577">
        <w:tc>
          <w:tcPr>
            <w:tcW w:w="675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тематическому блоку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961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93575" w:rsidRPr="00E93575" w:rsidTr="00996577">
        <w:trPr>
          <w:trHeight w:val="419"/>
        </w:trPr>
        <w:tc>
          <w:tcPr>
            <w:tcW w:w="15417" w:type="dxa"/>
            <w:gridSpan w:val="6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Жили – были буквы (6 часов)</w:t>
            </w:r>
          </w:p>
        </w:tc>
      </w:tr>
      <w:tr w:rsidR="00E93575" w:rsidRPr="00E93575" w:rsidTr="00996577">
        <w:trPr>
          <w:trHeight w:val="829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«Загадочные буквы».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Обучение выразительному чтению.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отечественной литературы, доступные для восприятия сверстниками. Осознанное правильное чтение художественного текста целыми словами.</w:t>
            </w: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Вступать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в  диалог  (отвечать  на  вопросы,  задавать  вопросы,  уточнять 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в  коллективном  обсуждении  учебной  проблемы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героев  сказки  и 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совершаемых  ими  поступков,  давать  им   нравственную 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оценку.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необходимые  дополнения,  исправления  в  свою  работу,  если  она  расходится  с  образцом.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 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 слух произведение.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 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художественного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 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вслух плавно по слогам и целыми словами; 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конец предложения.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 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Выбирать 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предложенного списка слова для характеристики различных героев произведения.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Передавать 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 с помощью жестов, мимики, изображать героев.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 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главную мысль; соотносить главную мысль с содержанием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 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план пересказа прочитанного: что произошло в начале, потом, чем закончился рас сказ.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Стихотворения В. 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 С. Чёрного, С. Маршака.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А». Тема стихотворения. Заголовок.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Осознанное правильное чтение художественного текста целыми словами. Передача различных интонаций при чтении.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С. Черный «Живая азбука»;                Ф. Кривин «Почему А поется, а Б нет». Характер героев (буквы).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правильное чтение художественного текста целыми словами. Передача различных интонаций при чтении. 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68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«Про медведя», М.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пчелой», И.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 Обучение выразительному чтению  с опорой на знаки препинания.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 чт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Рассказы о детях.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правильное чтение художественного текста целыми словами. Передача различных интонаций при чтении. 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708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азбука»,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«Автобус номер двадцать шесть».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Обучение творческому пересказу.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Особенности диалогического общения: задавать вопросы по тексту, отвечать на них, выслушивать, не перебивая, собеседника и в вежливой форме высказывать свою точку зрения по обсуждаемому произведению.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995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теме: «Жили-были буквы».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Создаём город букв», «Буквы — герои сказок»(на выбор).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произведения, объединенные одной темой. Знакомство с элементами книги.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404"/>
        </w:trPr>
        <w:tc>
          <w:tcPr>
            <w:tcW w:w="15417" w:type="dxa"/>
            <w:gridSpan w:val="6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Сказки,  загадки,  небылицы (5 часов)</w:t>
            </w:r>
          </w:p>
        </w:tc>
      </w:tr>
      <w:tr w:rsidR="00E93575" w:rsidRPr="00E93575" w:rsidTr="00996577">
        <w:trPr>
          <w:trHeight w:val="875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Русские народные сказки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«Рукавичка», «Теремок», «Петух и собака»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Герои сказки. Пересказ сказки на основе картинного плана.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Выставка книг по теме. Малые фольклорные жанры, народная сказка. Понимание содержания литературного произведения.</w:t>
            </w: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  сотрудничестве  с  учителем 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последовательность  изучения  материала, опираясь  на  иллюстративный  ряд.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и  соблюдать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очередность  действий,  корректно  сообщать  товарищу 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 ошибках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необходимые  дополнения,  исправления  в  свою  работу,  если  она  расходится  с  образцом. 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социальной  роли  ученика.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в  коллективном  обсуждении  учебной  проблемы.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со  сверстниками  и взрослыми.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Вносить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 дополнения,  исправления  в  свою  работу,  если  она  расходится  с  образцом. 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  относиться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  красоте  окружающего  мира,  произведениям  искусства. 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 коллективном  обсуждении  учебной  проблемы. 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 в  форме  сличения  своей  работы  с  заданным  образцом.  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Сказки авторские и народные. Произведения А.С.Пушкина, Л.Н.Толстого. К. Ушинского.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народной и литературной сказок.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Сказки русских писателей.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литературы: Л.Н.Толстой, К.Ушинский. Понимание содержания литературного произведения.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44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Произведения устного народного творчества. Песенки. Загадки.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«Дом, который построил Джек»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бучение выразительному чтению. 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Особенности жанров. Сравнение художественных произведений, объединенных общей тематикой. Иллюстрирование произведения. Знакомство с элементами книги.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Произведения устного народного творчества.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  Стишки 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из книги «Рифмы Матушки Гусыни».  Обучение чтению по ролям.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жанров. Понимание содержания литературного произведения.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316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Произведения устного народного творчества. Небылицы. Сочинение небылиц.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«Узнай сказку».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 целыми словами. Формирование умений анализировать и сравнивать произведения.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62"/>
        </w:trPr>
        <w:tc>
          <w:tcPr>
            <w:tcW w:w="15417" w:type="dxa"/>
            <w:gridSpan w:val="6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E935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Апрель, апрель! Звенит капель (4 часа)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575" w:rsidRPr="00E93575" w:rsidTr="00996577">
        <w:trPr>
          <w:trHeight w:val="1656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 Плещеев «Сельская песенка».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о весне. А. Майков «Весна». Средства художественной выразительности.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Стихи о Родине.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 русских поэтов. Основные темы: произведения о природе. Восприятие на слух и понимание художественных произведений. Осознанное чтение доступных по объему и жанру произведений. Декламаци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наизусть) стихотворных произведений.</w:t>
            </w: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контроль  в  форме  сличения  своей  работы  с  заданным  эталоном.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 коллективном  обсуждении  учебной  проблемы. 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необходимые  дополнения,  исправления  в  свою  работу,  если  она  расходится  с  образцом.  Волевая 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 автора.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с  товарищами  при  выполнении  заданий. 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и 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соблюдать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очередность  действий,  корректно  сообщать  товарищу  об  ошибках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72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Т. Белозеров «Подснежники».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 «Апрель»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ыбор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 при чтении стихотворений.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Декламация (наизусть) стихотворных произведений.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736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Литературная загадка.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 Трутнева «Когда это бывает?» Отработка навыка чтения целыми словами.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литературная загадка. Подготовка к проекту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оставляем сборник загадок» 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«Апрель! Апрель! Звенит капель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художественных произведений, объединенных общей тематикой. Иллюстрирование произведения. Знакомство с элементами книги.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01"/>
        </w:trPr>
        <w:tc>
          <w:tcPr>
            <w:tcW w:w="15417" w:type="dxa"/>
            <w:gridSpan w:val="6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шутку и всерьёз (7 часов)</w:t>
            </w:r>
          </w:p>
        </w:tc>
      </w:tr>
      <w:tr w:rsidR="00E93575" w:rsidRPr="00E93575" w:rsidTr="00996577">
        <w:trPr>
          <w:trHeight w:val="1109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выставкой книг.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Авторское отношение к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Рассказы о природе.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 и  произвольное  построение  речевого  высказывания  в  устной  форме. </w:t>
            </w: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книги к выставке в соответствии с темой раз дела,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о книгах с выставки в соответствии с коллективно составленным планом.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со  сверстниками  и взрослыми. Иллюстрирование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на слух художественное произведение.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работать в паре,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друг с другом.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стихи с разным подтекстом, выражая удивление, радость, испуг.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юмористическое произведение; 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характерные черты юмористического текста.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настроение автора.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Придумывать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свои заголовки.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слова, которые отражают характер героя.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по ролям, отражая характер героя произведения.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произведения на одну и ту же тему;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сходства и различия.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78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стихи. Я.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Ррры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Подбор другого заголовка.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 при обсуждении прослушанног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прочитанного) произведения.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Н. Артюхова «Саша-дразнилка». Герой юмористического рассказа. Обучение чтению с различными речевыми заданиями: посочувствовать герою, улыбнуться ему, посмеяться вместе с ним.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Осознанное чтение доступных по объему и жанру произведений. Понимание заглавия произведения, характеристика героя, определение главной мысли произведения, краткий пересказ текста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выделение главного  в содержании текста).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78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». О.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«Привет». Сравнение произведений на одну тему: сходство и различия.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Осознанное чтение доступных по объему и жанру произведений. Понимание смысловых особенностей текстов, передача их с помощью интонирования.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». К.Чуковский «Телефон». Обучение чтению  по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ролям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разных народов..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 информацию,  представленную  в виде  текста,  рисунков.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687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«Помощник».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юмористического произведения. Обучение 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переска-зу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 опорным словам.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Осознанное чтение доступных по объему и жанру произведений. Понимание заглавия произведения, характеристика героя, определение главной мысли произведения, краткий пересказ текст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главного в содержании текста). 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«И в шутку и всерьёз».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художественных произведений, объединенных общей тематикой. Иллюстрирование произведения. Знакомство с элементами книги.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307"/>
        </w:trPr>
        <w:tc>
          <w:tcPr>
            <w:tcW w:w="15417" w:type="dxa"/>
            <w:gridSpan w:val="6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Я  и  мои  друзья  (8 часов)</w:t>
            </w:r>
          </w:p>
        </w:tc>
      </w:tr>
      <w:tr w:rsidR="00E93575" w:rsidRPr="00E93575" w:rsidTr="00996577">
        <w:trPr>
          <w:trHeight w:val="823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Рассказы о детях. Ю. Ермолаева «Лучший друг».  Е. Благинина «Подарок». Тема произведений. Главная мысль.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разных народов.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современной отечественной литературы, доступные для восприятия младшими школьниками. Основные темы детского чтения: Произведения о детях, взаимоотношениях  людей, о добре и зле. Осознанное чтение текста целыми словами. Понимание содержания литературного произведения. Пересказ текста. Построение небольшого монологического высказывания о произведени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героях, событиях).</w:t>
            </w: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книги на выставке в соответствии с темой 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книгу с выставки в соответствии с коллективно составленным планом.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раздела.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на слух художественное произведение.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с друзьями, что такое «настоящая дружба», кого можно назвать другом, приятелем.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произведение, отражая настроение, 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своё мнение о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 варианты доброжелательного и не обидного способа общения.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тему произведения и главную мысль.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произведения с пословицами.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план рассказа.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рассказы и стихотворения.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свой ответ в соответствии с образцом.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возможный вариант исправления допущенных ошибок.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себя и самостоятельно  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свои достижения.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работать в паре,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прочитанное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оговариваться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друг с другом.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848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 Орлов «Кто первый?». С. Михалков «Бараны».  Нравственно-этические представления в литературном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содержания литературного произведения.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56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«Совет». В. Берестов «В магазине игрушек». Обучение выборочному чтению.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Осознанное чтение текста целыми словами.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543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 Пивоварова «Вежливый ослик». Я.Аким «Моя родня». Соотнесение содержания произведения с пословицами.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обсуждении: умение отвечать на вопросы, слушать выступление товарищей, дополнять ответы по ходу беседы, используя текст.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68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«Хороший день».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Буль».  Работа над выразительным чтением стихотворений.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Стихи современных поэтов.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Декламация (наизусть) стихотворных произведений.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68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Ф.Энтин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Д. Тихомиров «Мальчики и лягушки», «Находка». Сравнение рассказа и стихотворения.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обсуждении: умение отвечать на вопросы, слушать выступление товарищей, дополнять ответы по ходу беседы, используя текст.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56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«Наш класс - дружная семья». 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Создание летописи класса.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13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«Я и мои друзья».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художественных произведений, объединенных общей тематикой. Иллюстрирование произведения. Знакомство с элементами книги.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404"/>
        </w:trPr>
        <w:tc>
          <w:tcPr>
            <w:tcW w:w="15417" w:type="dxa"/>
            <w:gridSpan w:val="6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  братьях  наших  меньших  (10 часов).</w:t>
            </w:r>
          </w:p>
        </w:tc>
      </w:tr>
      <w:tr w:rsidR="00E93575" w:rsidRPr="00E93575" w:rsidTr="00996577">
        <w:trPr>
          <w:trHeight w:val="56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С. Михалков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Трезор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». Р.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собак». Работа над выразительным чтением стихотворений. Проверка навыка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Стихи современных поэтов.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содержания литературного произведения: тема, главная мысль, события, их последовательность. Ответы на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по содержанию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Декламация (наизусть) стихотворных произведений.</w:t>
            </w:r>
          </w:p>
        </w:tc>
        <w:tc>
          <w:tcPr>
            <w:tcW w:w="4961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книгу с выставки в соответствии с коллективно составленным планом.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раздела.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на слух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произведение.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работать в паре,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прочитанное,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друг с другом;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речевой этикет,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 внимание друг к другу.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 произведение с выражением.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 художественный и научно-популярный текст.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героя художественного текста на основе поступков.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текста с опорой на иллюстрации.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свой ответ в соответствии с образцом.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возможный вариант исправления допущенных ошибок.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 истории из жизни братьев наших меньших,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 своё мнение при обсуждении проблемных ситуаций. 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себя и самостоятельно 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 свои достижения</w:t>
            </w: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541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 Осеева «Собака яростно лаяла». Характеристика главных героев.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и оценка поступков героев.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308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Творческий пересказ.</w:t>
            </w:r>
          </w:p>
        </w:tc>
        <w:tc>
          <w:tcPr>
            <w:tcW w:w="3969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слов и выражений, характеризующих героя.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и оценка поступков героев.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392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Пересказ по картинному плану.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320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«Кошка». 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Поступок героя. События рассказа.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Сказки в стихах.</w:t>
            </w:r>
          </w:p>
        </w:tc>
        <w:tc>
          <w:tcPr>
            <w:tcW w:w="3969" w:type="dxa"/>
            <w:vMerge w:val="restart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Пересказ текста по картинному плану. Характеристика героя. Составление плана в виде названных предложений из текста.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и оценка поступков героев.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86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«Лягушата». </w:t>
            </w:r>
          </w:p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Пересказ на основе иллюстрации.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76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Аксаков «Гнездо». Деление текста на части.</w:t>
            </w:r>
          </w:p>
        </w:tc>
        <w:tc>
          <w:tcPr>
            <w:tcW w:w="3969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1271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Д.Хармс «Храбрый ёж».   Соотнесение иллюстрации с отрывками рассказа, нахождение в тексте предложений, соответствующих ей.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Пересказ текста по картинному плану. Характеристика героя. Портрет, характер героя, выражение через поступки и речь.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201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«Лисица и Ёж».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пересказом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тетста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учебника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Сказки в стихах.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художественных произведений, объединенных общей тематикой. Иллюстрирование произведения. Знакомство с элементами книги.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Различение жанров художественных произведений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575" w:rsidRPr="00E93575" w:rsidTr="00996577">
        <w:trPr>
          <w:trHeight w:val="664"/>
        </w:trPr>
        <w:tc>
          <w:tcPr>
            <w:tcW w:w="675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«О братьях наших меньших».</w:t>
            </w:r>
          </w:p>
        </w:tc>
        <w:tc>
          <w:tcPr>
            <w:tcW w:w="3969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и оценка поступков героев.</w:t>
            </w:r>
          </w:p>
        </w:tc>
        <w:tc>
          <w:tcPr>
            <w:tcW w:w="4961" w:type="dxa"/>
            <w:vMerge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a6"/>
        <w:jc w:val="center"/>
        <w:rPr>
          <w:rFonts w:cs="Times New Roman"/>
          <w:b w:val="0"/>
          <w:lang w:eastAsia="ru-RU"/>
        </w:rPr>
      </w:pPr>
      <w:r w:rsidRPr="00E93575">
        <w:rPr>
          <w:rFonts w:cs="Times New Roman"/>
          <w:lang w:eastAsia="ru-RU"/>
        </w:rPr>
        <w:t>Календарно-тематическое планирование уроков литературного чтения в 3 классе</w:t>
      </w:r>
    </w:p>
    <w:p w:rsidR="00E93575" w:rsidRPr="00E93575" w:rsidRDefault="00E93575" w:rsidP="00E93575">
      <w:pPr>
        <w:pStyle w:val="a6"/>
        <w:jc w:val="center"/>
        <w:rPr>
          <w:rFonts w:cs="Times New Roman"/>
          <w:lang w:eastAsia="ru-RU"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2551"/>
        <w:gridCol w:w="5103"/>
        <w:gridCol w:w="4253"/>
        <w:gridCol w:w="850"/>
        <w:gridCol w:w="236"/>
      </w:tblGrid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тематическому блоку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разделу)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(5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  <w:trHeight w:val="14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 Работа над выразительным чтением.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кст  всл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ух целыми словами, находить необходимую информацию, находить книги в школьной библиотеке,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диалоге: понимать вопросы собеседника и отвечать на них в соответствии с правилами речевого общения. Сравнивать самостоятельно прочитанный текст с художественный, учебный, научно-популярный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пределять особенности каждого: цель, структуру, художественные средства.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Воспринимать  и различать на слух произведения различных жанров. Пересказывать произведение кратко (сжато, с выделением основных сюжетных линий).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анализ тематической выставки книг; обсуждение прочитанных книг.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учебнике,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находить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нужную главу и нужное произведение в содержании,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предполагать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 основе названия содержание главы.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 Составление рассказа по вопросам.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раздела,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теме, используя условные обозначения. 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 по истории создания книги;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осмыслить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книги для прошлого, настоящего и будущего;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книгу в школьной библиотеке, пользуясь тематическим каталогом.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аннотацию на книгу (с помощью учителя);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книге, используя различные источники информации;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пары и группы, читать те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кст др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уг другу;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  <w:trHeight w:val="27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Фёдоров. История создания книги.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Любимая книга, прочитанная летом. Организация выставки книг.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Фёдоров. Особенности ролевого чтения при передаче эмоционального состояния героя.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по теме: «Самое великое чудо на свете».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(14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 Малые фольклорные жанры. Работа над просодической стороной речи.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устного народного творчества. Виды прикладного искусства.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Воспринимать наизусть текст русских народных песен, принимать участие в коллективном сочинении  сказок, ускорять темп чтения, сравнивать содержание сказок, делить текст на части, пересказывать текст по самостоятельно составленному плану, называть основные черты характера героев сказок, участвовать в работе пары, группы, договариваться друг с другом, принимать позицию собеседника и самостоятельно оценивать свои достижения.</w:t>
            </w:r>
            <w:r w:rsidRPr="00E935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диалога и элементов монологической речи в ходе работы над основной мыслью и сюжетом сказки.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деятельностью художников-иллюстраторов. Оформление книг для детей. Творческая работа: работа с дополнительными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информационными источниками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Организация и анализ тематической выставки книг; обсуждение прочитанных произведений.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раздела,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 уроке;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виды устного народного творчества: малые и большие жанры;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текст русских народных песен;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докучные сказки от других видов сказок, называть их особенности.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коллективном сочинении сказок, с опорой на особенности их построения; называть виды прикладного искусства;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чтение про себя для составления выборочного и краткого пересказов;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особенности текста волшебных сказок, называть волшебные предметы, описывая волшебные события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сказок и иллюстрации к ним; делить текст на части;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 самостоятельно составленному плану; находить героев, которые противопоставлены в сказке;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противоположным значением при характеристике героев; называть основные черты характера героев;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героев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произведения;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произведения, героев различных сказок;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сказку: распределять роли, выбирать диалоги;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свои сказочные истории.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словесного, музыкального, изобразительного искусства.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творчество. Взаимосвязь фольклорных жанров.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 Обучение анализу сказки.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 Особенности волшебной сказки.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«Иван-царевич и серый волк». Первичное чтение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сказки. Соотнесение иллюстраций с произведениями.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 Словесное составление портретов героев сказки.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 Составление плана сказки.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 Характеристика главных героев.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 Нравственные уроки сказки.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Сказки народов мира. Сравнительная характеристика русских и зарубежных народных сказок.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«Сивка-бурка». Особенности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волшебной сказки. Подробный пересказ на основе плана.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Художники-иллюстраторы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книг для детей.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«Устное народное творчество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«Сочиняем волшебную сказку».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«Устное народное творчество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Стихи русских поэтов об осени. Взаимосвязь поэзии, музыки и живописи.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№ 1 (10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Ф.И.Тютчев «Весенняя гроза», «Листья». Сравнительный анализ стихотворений.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авторе; анализ стихотворений.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Работа  над образными средствами языка (эпитеты, олицетворение), приём «звукоподражания» (аллитерация); способы передачи эмоционального состояния автора (голос, мимика,  жесты).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стихотворений (по настроению, средствам выразительности, интонации)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Звукопись, её художественно-выразительное значение. Олицетворение – средство художественной выразительности.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стихотворений; работа над понятием «рифма», нахождение рифмы в стихах; работа над передачей настроения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автора; работа над содержанием стихотворения; составление текстов-описаний сменяющихся картин природы на основе поэтического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Составление и анализ тематической выставки книг; знакомство с русскими поэтами, их портретами;  элементы психологической релаксации – музыка и цвета осени (рисуем пальцами (медовые краски) под музыку)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Работа над образными средствами языка (олицетворение); установление изменений динамичности картин при помощи поэтической речи; деление на части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стихотворения; выделение смысловых частей; работа над определением смысловой нагрузки каждой части и выбором соответствующей интонации,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поэтическими сравнениями и их ролью в создаваемой картине; работа над выразительным чтением стихотворения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Приёмы интонационного чтения, средства выразительности. Знакомство с понятием «ритм»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собенности  построения стихотворений.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образных средствах поэтической речи.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Прогнозировать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раздела, читать выразительно стихи, передавая настроение автора.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за повторением ударных и безударных слогов в слове (ритмом), находить рифмующиеся слова.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средства выразительности.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приемы интонационного чтения (выразить радость, удивление, определить силу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голоса, выбрать тон и темп чтения).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свои стихотворения, используя различные средства выразительности.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группы, читать стихи друг другу, работая в паре, самостоятельно оценивать свои достижения.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Ф.Тютчев «Листья».  Сочинение миниатюра «О чём расскажут осенние листья»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А.А.Фет «Мама! Глянь-ка из окошка…», «Зреет рожь…». Образные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языка: эпитеты, сравнения, метафоры.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И.С.Никитин «Полно, степь моя, спать…», Передача динамичности картин при помощи поэтической речи.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Стихи русских поэтов об осени. Взаимосвязь поэзии, музыки и живописи.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И.С.Никитин  «Встреча зимы».  Передача динамичности картин при помощи поэтической речи.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И.З.Суриков «Детство». Работа над интонацией в зависимости от содержания стихотворного текста.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И.З.Суриков «Зима». Наблюдение над языковыми средствами выразительности языка.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Путешествие в литературную страну.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Стихи поэтов-классиков для детей. Конкурс чтецов.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Образ русской природы в произведениях поэтов. 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«Поэтическая тетрадь».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научиться читать стихи»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 (24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 Пушкин. Подготовка сообщения «Что интересного я узнал о жизни А.С.Пушкина»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жизни и творчестве поэта; работа со стихотворными текстами; особенности поэтического языка; работа над интонацией; соотнесение с произведениями живописи.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раздела, планировать работу на уроке, выбирать виды деятельности;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ух целыми словами, интонационно объединяя их в словосочетания, увеличивать темп чтения при повторном чтении текста, понимать содержание прочитанного, высказывать свое отношение;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А.С.Пушкин. Стихи об осени.   Особенности поэтических образов русской природы.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Литературные стихи-сказки.</w:t>
            </w: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А.С.Пушкин «Зимнее утро», «Зимний вечер». Сравнительный анализ произведений.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стихотворений; работа над образными средствами языка; словесное рисование с опорой на текст; обучение сравнительному анализу произведений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лирическое и прозаическое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стихотворного текста.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некоторых слов с опорой на текст или пользуясь словарем в учебнике либо толковым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лирических текстах (эпитеты, сравнения).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устных высказываниях.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литературной сказки.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литературной сказки.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произведение живописи и произведение литературы.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Давать характеристику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героев литературной сказки.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тему и главную мысль рассказа.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рассказ-описание и рассказ-рассуждение.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планов, воссоздавать текст по плану.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рассказа с темой и главной мыслью, отвечать на вопросы по содержанию.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басни, выделять мораль басни в текстах; представлять героев басни.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героев басни на основе их поступков; инсценировать басню.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оценивать свои достижения.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басне изображенные события и замаскированный, скрытый смысл.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…». Первичное знакомство с произведением.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осмысленности читаемого текста; расширение и активизация словарного  запаса; работа над описанием героев сказки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чтения и работы с текстом; образные средства языка и их роль в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произведении, особенности поэтической речи Пушкина.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Разграничение понятий «народная сказка» и «литературная сказка»; выявление общего и различного; организация авторской выставки книг и сборников; понятие «сборник произведений»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царе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народной и литературной сказок. 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…». Особенности поэтического языка.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Сказки А.С.Пушкина. Викторина «В гостях у сказки».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…». Нравственный смысл сказки. Составление плана к сказке.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обогащение словарного запаса; работа с энциклопедиями; работа с текстом с целью переосмысления или получения ответа на поставленный вопрос; сравнительный анализ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народными сказкам.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…». Рисунки И.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 Соотнесение рисунков с художественным текстом, их сравнение.</w:t>
            </w: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И.Крылов. Подготовка сообщения о И.А.Крылове на основе статьи учебника, книг о И.Крылове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Портрет И.Крылова, план. Виды плана. Рассказ текста по плану.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 «Мартышка и очки», «Зеркало и обезьяна».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Жанровое своеобразие басни.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«Что говорят басни?»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биографией И.А.Крылова; беседа о возникновении жанра басни; мораль басни; работа над понятием «сатира»; сопоставление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жанрами устного народного творчества.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И.Крылов «Зеркало и обезьяна». Мораль басни.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урок читателю. Герои басни. Характеристика героев на основе их поступков.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басни.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И.А.Крылов «Ворона и Лисица». Выбор интонации в зависимости от отношения к героям.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 басни; образы Лисицы и Вороны; отношение читающего к главным героям с обоснованием; изменение интонации в зависимости от отношения к герою; мораль басни.</w:t>
            </w:r>
            <w:proofErr w:type="gramEnd"/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 «Ворона и Лисица». Характеристика героев на основе их поступков.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басни.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М.Ю.Лермонтов «Горные вершины», «На севере диком…». Скрытый, переносный смысл произведений поэта.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Взаимосвязь поэзии и  искусства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автора; чтение стихотворений с соблюдением орфоэпических норм; работа над характером произведений и скрытым смыслом их; работа над обогащением эмоционально-чувственного опыта через взаимосвязь музыки, поэзии и живописи.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М.Лермонтов «Утес», «Осень». Настроение стихотворения.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сопровождения к лирическому стихотворению. Сравнение лирического текста и произведения живописи.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М.Ю.Лермонтов «Утёс», «Осень». Роль образных средств языка в поэзии.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с точки зрения поэтического языка; работа над олицетворением и эпитетами; работа над выразительным чтением стихотворений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«Детство». Анализ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произведения.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знаний о жизни и творчестве писателя; анализ произведения; выборочное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чтение; обмен мнениями с последующим предположением событий 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Л.Н.Толстой «Акула». Особенности составления плана.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Л.Н.Толстого для детей. Составление аннотаций к произведениям.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Герои, главная мысль произведения; работа над восприятием и пониманием эмоционально-нравственных переживаний героев; виды плана  и их сравнение, особенности пересказа.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Составление авторской выставки книг, её анализ; краткие пересказы текстов или их фрагментов; знакомство с понятием «аннотация», обучение составлению аннотаций.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Л.Н.Толстой «Акула». Переживания героя произведения.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Герои, главная мысль произведения; работа над восприятием и пониманием эмоционально-нравственных переживаний героев; виды плана  и их сравнение, особенности пересказа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Л.Н.Толстой «Прыжок». Деление на части. Составление плана.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текста; герои, главная мысль произведения; работа над восприятием и пониманием эмоционально-нравственных переживаний героев; деление на части в зависимости от варианта плана, составление вариантов плана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Л.Н.Толстой «Прыжок». Чтение текста по ролям. Моделирование ситуации.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текста; герои, главная мысль произведения; работа над восприятием и пониманием эмоционально-нравственных переживаний героев; деление на части в зависимости от варианта плана, составление вариантов плана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Л.Н.Толстой «Лев и собачка». Обоснование взаимосвязи главной мысли и концовки рассказа.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друзьях-сверстниках.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обложки произведения.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сюжетным и эмоциональным содержанием произведения; главная мысль, обоснование концовки (организация диалога); выборочное чтение; образы героев; работа над изменением окончания рассказа.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тематической выставки книг, анализ внешних характеристик и содержания; обсуждение прочитанного;  обмен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аннотациями, работа по прогнозированию содержания текста; моделирование обложки (групповая работа).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траве», «Куда девается вода». Жанровые особенности произведений.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текстов; выборочное чтение; виды текстов и их особенности; словесное рисование картин природы.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«Великие русские писатели».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групповая работа по представлению и защите творческих проектов по теме раздела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доп. информация, взаимосвязь произведений, взаимоотношения поэтов и писателей и др.)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№ 2  (8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Н.А.Некрасов «Славная осень!», «Не ветер бушует над бором…». Работа над интонированием произведений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поэта; чтение и анализ стихотворений; образные средства языка; работа над выразительным чтением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стихи на слух.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стихотворения, выражая авторское настроение.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текст-описание и текст-повествование.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выразительности: сравнения, эпитеты, олицетворения.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за выражением и развитием чувств лирическом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«Дедушка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 Перевод поэтического текста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прозаический.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детские журналы.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содержанию произведения; деление на части; выявление отношения автора к герою при помощи слов и выражений; обучение пересказу текста с предварительным переводом в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прозаический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«Дедушка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 Авторское отношение к герою.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«Дедушка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 Обучение творческому пересказу.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К.Бальмонт «Золотое слово». Анализ лирических произведений. 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Сведения об авторе; анализ произведений; особенности поэтического языка; работа над выразительным чтением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настроения при помощи поэтической речи; проверка навыка чтения.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свои собственные впечатления о прочитанном стихотворении.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картины по тексту стихотворения.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среди стихотворений произведение с использованием текста – описания.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И.Бунин «Детство». Выразительное чтение.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Стихи русских поэтов о природе.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И.Бунин «Полевые цветы», «Густой зеленый ельник и дороги…»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словесных картин.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тематической выставки книг;  соотнесение пейзажа и характера стихотворения; декламация (наизусть) стихотворных произведений.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«Поэтическая тетрадь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роверка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навыка чтения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 (10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Д.Мамин – Сибиряк «</w:t>
            </w:r>
            <w:proofErr w:type="spellStart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Аленушкины</w:t>
            </w:r>
            <w:proofErr w:type="spellEnd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сказки». Присказка. Сравнение литературной и народной сказок.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Присказка. Сравнение литературной и народной сказок. Характеристика героев сказки.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произведением, выбирать виды деятельности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и научно-познавательный тексты.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сказки и рассказы о животных.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план.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подробно по плану произведение.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природы, изображённую в художественных произведениях.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произведения, характеризовать их.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своё собственное отношение к героям, давать нравственную оценку поступкам.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авторам и по темам.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тематической картотекой для ориентировки в доступном кругу чтения.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В.М.Гаршин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«Лягушка – путешественница». Первичное знакомство.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Литературные сказки. Нравственные уроки произведений.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Чтение и анализ событий и поступков героев; чтение эпизодов  в лицах.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прочитанных произведений; выявление причин и следствий поступков героев; приём «переноса» человеческих характеристик на животных и их значение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В.М.Гаршин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«Лягушка-путешественница». Характеристика героев сказки.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сказки на основании выделенных частей; характеристика героев сказки; обучение пересказу в лицах на основе плана (усложнённый вариант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дновременный пересказ несколькими учениками)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В.М.Гаршин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«Лягушка-путешественница».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Обучение пересказу сказки в лицах.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Д.Мамин – Сибиряк «Сказка про храброго зайц</w:t>
            </w:r>
            <w:proofErr w:type="gramStart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а-</w:t>
            </w:r>
            <w:proofErr w:type="gramEnd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длинные уши, косые глаза и короткий хвост…». Первичное знакомство.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сказки; обучение пересказу в лицах на основе плана (усложнённый вариант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дновременный пересказ несколькими учениками)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Д.Мамин – Сибиряк «Сказка про храброго зайц</w:t>
            </w:r>
            <w:proofErr w:type="gramStart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а-</w:t>
            </w:r>
            <w:proofErr w:type="gramEnd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длинные уши, косые глаза и короткий хвост…». Подробный и выборочный пересказ сказки.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Самобытность сказок П.Бажова. Обучение умению рассказывать сказки.</w:t>
            </w: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Иванович». Анализ сюжета произведения.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 литературных сказок, читать сказки вслух и про себя, используя приёмы выразительного чтения, сравнивать содержание литературной и народной сказки, определять нравственный смысл сказки, наблюдать за развитием и последовательностью событий, 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авторское отношение к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 читать сказку в лицах, оценивая свои достижения.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Обсуждение мотивов и поступков героев; выбор интонации в зависимости от характера героя; сравнительная характеристика девочек; обучение монологической речи (на основе последовательности вопросов);   работа с иллюстрациями; сравнение со сказкой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»; работа с пословицами.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В.Ф.Одоевский «Мороз Иванович». Сопоставление с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народной сказкой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Сказочные образы в стихотворениях К.Бальмонта. Работа над выразительным чтением.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Определение жанровых особенностей стихотворений; обмен впечатлениями; работа над сказочными образами; словесное рисование и реальное.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«Литературные сказки».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сказки.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Организация и анализ тематической выставки книг; обсуждение прочитанных произведений; выявление причин и следствий поступков героев; прием «переноса» человеческих характеристик на животных и их значение.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 (9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 Первичное знакомство.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Определять  особенности сказки и рассказа, различать вымышленные события и реальные, определять нравственный смысл поступков героев, находить средства художественной выразительности в прозаическом тексте, составлять план для краткого и полного пересказа, передавать текст подробно и кратко, выборочно, определять  характеристики героев с опорой на текст, находить в тексте слова и выражения, подтверждающие высказанную мысль, читать по ролям.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пересказ: сочинение продолжения сказки.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сказки и рассказа.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вымышленные события и реальные.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поступков героя.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план для краткого 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полного пересказов.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героя с опорой на текст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Приём сравнения в произведении.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Творческий пересказ: сочинение продолжения сказки.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К.Г.Паустовский «Растрепанный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воробей».  Составление различных вариантов плана.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К.Г.Паустовского.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жанра произведения. Герои рассказа. Обсуждение мотивов и поступков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героев. Составление характеристик героев. Выборочное чтение. Полный и краткий пересказ.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К.Г.Паустовского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оставление выставки книг. Рассматривание иллюстраций к произведениям.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К.Г.Паустовский «Растрёпанный воробей». Различные виды пересказа.</w:t>
            </w: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А.И.Куприн «Слон». Первичное знакомство.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различных вариантов плана. Краткий пересказ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Оценка достижений на уроке.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А.И.Куприн «Слон». Чтение по ролям.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А.И.Куприн «Слон». Составление различных видов плана.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А.И.Куприн. Произведения для детей. Составление выставки книг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основных событий произведения. Составление различных вариантов плана. Краткий пересказ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Оценка достижений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диалога с целью определения тематики, значения, особенностей стихотворных произведений; работа в группах; работа с информационными источниками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«Были – небылицы».</w:t>
            </w:r>
          </w:p>
        </w:tc>
        <w:tc>
          <w:tcPr>
            <w:tcW w:w="51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Составление выставки книг.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№ 3 (5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С.Чёрный «Что ты тискаешь утёнка», «Воробей», «Слон». Работа над выразительным чтением.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авторе; анализ стихотворений; отношение автора к своим персонажам; работа над интонированием стихотворений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стихотворения, выражая авторское настроение.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текст-описание и текст-повествование. 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выразительности: сравнения, эпитеты, олицетворения.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смысл непонятных слов и выражений с опорой на текст, с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словаря в учебнике или толкового словаря.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свои собственные впечатления о прочитанном стихотворении.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картины по тексту стихотворения.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среди стихотворений произведение с использованием текста – описания.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стихи выразительно.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А.Блок  «Ветхая  избушка, «Сны»,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«Ворона».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рисование на основе образных средств языка. 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Образ матери в литературных произведениях.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Краткие сведения об авторах; определение жанровых особенностей произведений;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сравнительный анализ произведений; работа над средствами выразительного чтения;  словесное рисование пейзажа.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А.Блок  «Ветхая  избушка, «Сны», «Ворона».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рисование на основе образных средств языка.  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С.Есенин «Черемуха».  Средства художественной выразительности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для создания образа. Сравнение стихотворений разных авторов на одну и ту же тему.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«Поэтическая тетрадь».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тематической выставки книг; жанровое многообразие произведений о матери; конкурс чтецов стихотворений; знакомство с творческими работами и организация обсуждения.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(14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М.М.Пришвин «Моя Родина». Главная мысль.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М.Пришвина. Моделирование обложки произведения.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произведения, определять жанр произведения, составлять план, рассказывать о герое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используя текст, определять основную мысль текста, сравнивать свои наблюдения за жизнью животных с рассказом автора, пересказывать текст на основе плана.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авторской выставки книг; обсуждение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; творческая работа в мини-группах (моделирование обложки), защита работ.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произведением, выбирать виды деятельности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и научно-познавательный тексты.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сказки и рассказы о животных.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план.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подробно по плану произведение.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Видеть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природы, изображённую в художественных произведениях.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произведения, характеризовать их.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своё собственное отношение к героям, давать нравственную оценку поступкам, выбирая слова-определения.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свои рассказы о животных.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И.С. Соколов-Микитов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Составление портрета главного героя.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 произведения. Рассказ о герое. Творческий пересказ: дополнение содержания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Разные виды чтения; деление на части; составление плана; работа над продолжением сказки.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И.С. Соколов-Микитов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Жанр произведения. Деление текста на части.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И.С. Соколов-Микитов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Работа над продолжением сказки.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В.И.Белов «Малька провинилась», «Ещё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Мальку». Образ главной героини.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«Земля – наш дом родной». Обучение самостоятельной работе с каталогом книг.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произведения;  работа над формированием умения сознательно перечитывать фрагменты текста с целью переосмысления или получения ответа на вопрос;  развитие сюжета, знакомство с понятием «кульминация»; работа над главной мыслью и вариантами заголовка к рассказу; работа над развитием эмоциональной отзывчивости.</w:t>
            </w: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В.И.Белов «Ещё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Мальку». Заголовок. Главные герои.</w:t>
            </w: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В.В.Бианки «Мышонок Пик». Составление плана на основе названия глав.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автора; чтение частей и работа над  осмыслением их содержания; составление плана; разные виды творческого пересказа.</w:t>
            </w: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В.В.Бианки «Мышонок Пик». План произведения. Обучение творческому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пересказу.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Б.С.Житков «Про обезьянку». Первичное знакомство с рассказом.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 Б.Житкова. Обучение составлению  каталожной карточки.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автора; чтение рассказа с параллельным выявлением понимания прочитанного; работа с иллюстрациями.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Организация авторской выставки книг; анализ произведений, жанровые особенности; составление  каталожных карточек; работа над иллюстрациями.</w:t>
            </w: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Б.С.Житков «Про обезьянку». Работа над сжатым пересказом.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Обсуждение в ходе организации диалога  о взаимосвязи главной мысли со словами Сент-Экзюпери «Мы в ответе за тех, кого приручили»;  особенности сжатого пересказа, подготовительная работа к сжатому пересказу.</w:t>
            </w: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». Герои произведения.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авторах; наблюдение за развитием сюжета; обсуждение роли смысловой нагрузки некоторых фраз в понимании эмоционального состояния героя; изменение интонации в зависимости от эмоционального содержания части.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Организация авторской выставки книг; анализ произведений, жанровые особенности; составление  каталожных карточек; работа над иллюстрациями.</w:t>
            </w: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В.Ю.Драгунский «Он живой и светится». Нравственный смысл рассказа.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Произведения В.Л. Дурова, В.П. Астафьева, В.Ю. Драгунского. Нравственные уроки произведений.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Рассказы  В.Бианки. Обучение составлению  каталожной карточки.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«Люби живое».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произведений; работа над формированием умения сознательно перечитывать фрагменты текста с целью переосмысления или получения ответа на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вопрос.</w:t>
            </w: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№ 4 (8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С.Я.Маршак «Гроза днём», «В лесу над росистой поляной…». Работа над выразительным чтением.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творчестве поэта; анализ стихотворений; работа над выразительным чтением.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стихи на слух.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стихотворения, выражая авторское настроение.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текст-описание и текст-повествование.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выразительности: сравнения, эпитеты, олицетворения.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за выражением и развитием чу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вств в л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ирическом произведении.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«Разлука», «В театре». Сравнительный анализ стихотворений.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произведений; работа над эмоциональной содержательностью стихотворений; выделение главной мысли; составление словесного портрета героя на основании его мыслей и поступков; сравнительная характеристика стихотворений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С.Михалков «Если». Заголовок стихотворения.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Пробуждение природы глазами поэтов. Творческая мастерская.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Изобразительные художественные средства. Чтение сти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хотворных произ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ведений наизусть (по выбору).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Образные средства языка в передаче главной мысли и эмоционального состояния автора; работа с рифмой; организация групповой и индивидуальной работы по сочинительству стихотворений.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свои собственные впечатления о прочитанном стихотворении.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картины по тексту стихотворения.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среди стихотворений произведение с использованием текста – описания.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стихи выразительно.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«Котенок». Работа над выразительным чтением.</w:t>
            </w: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С.Михалкова, Передача настроения через осознание смысловой нагрузки произведений. 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жизни и творчестве поэтов; работа с зарисовками; развитие фантазии в процессе работы над произведениями; жесты и мимика в процессе отработки навыка выразительного чтения.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тематической выставки книг; обмен мнениями в ходе организации диалога; создание  проектов (рисунки, пластилин, аппликация)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Е.Благининой. Передача настроения через осознание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смысловой нагрузки произведений.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проектом: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поэзии».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Книги о космонавтах и космонавтике. Создание космических проектов.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«Поэтическая тетрадь».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наберёшь кузовок (13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Б.В.Шергин «Собирай по ягодке – наберёшь кузовок». Работа над пословицами.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Объяснять смысл названия темы, воспринимать на слух и про себя художественное произведение, читать вслух и про себя, соотносить пословицу с содержанием, отвечать на вопросы, придумывать свои вопросы, наблюдая за особенностями речи героев, понимать особенности юмористических рассказов, определять отношение автора к событиям и героям, придумывать самостоятельно юмористические рассказы.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художественный текст.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смысл, название темы.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произведением на уроке с использованием условных обозначений.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стихотворения.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за особенностями речи героев.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произведения, характеризовать героя, используя слова-антонимы.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Придумывать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юмористические рассказы о жизни детей.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себя и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земле». Характеристика главных героев.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авторе; обсуждение прочитанного; словесное рисование; характеристика героев; чтение в лицах. 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земле». Чтение по ролям.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детские поэты.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А.П.Платонов «Ещё мама». Особенности речи героев.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произведения; чтение в лицах; деление на части.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А.П.Платонов «Ещё мама». Деление на части.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М.М.Зощенко «Золотые слова». Нравственные уроки произведения.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Разные виды работы с текстом; чтение эпизодов в лицах; обсуждение причин и последствий поступков героев; восстановление последовательности событий; составление плана.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«комиксы», историей создания; сравнение с картинным планом произведения; составление рассказа на основе комикса; коллективное составление комикса.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М.М.Зощенко «Великие путешественники». Смысл названия рассказа. Особенности юмористического рассказа. Главная мысль произведения.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Комиксы. Своеобразие комиксов. Коллективное составление комикса.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М.М.Зощенко «Великие путешественники». Восстановление последовательности событий.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Н.Н.Носов «Федина задача». Литературное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чтения текста в лицах; разбор ситуации, выводы, советы ребятам;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 роль юмора в произведении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Н.Н.Носов «Телефон». Чтение текста в лицах.</w:t>
            </w: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Н.Н.Носов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«Телефон». Литературное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Рассказы Н.Носова. Юмор в произведениях для детей.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чтения текста в лицах; разбор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ситуации, выводы, советы ребятам;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 роль юмора в произведении.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Организация авторской выставки книг; работа с понятием «юмор» и его роль в произведениях; элементы сочинительства героев, ситуаций, дополняющих сказки автора.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В.Ю.Драгунский «Друг детства». Анализ заголовка.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Выявление умений самостоятельно анализировать текст, рассуждать; обучение обобщению на основе последовательности вопросов; знакомство с понятием «прозаические произведения»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«Собирай по ягодке – наберешь кузовок».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детских журналов (6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Ю.И.Ермолаев «Проговорился», «Воспитатели». Сравнительный анализ произведений.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Выбирать для себя интересный журнал, определять тему для чтения, находить в библиотеке детские журналы по выбранной теме, отвечать на вопросы по содержанию, придумывать самостоятельно вопросы по содержанию, сочинять по материалам текста свои произведения.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свои вопросы по содержанию, сравнивать их с необычными вопросами из детских журналов.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заголовок в соответствии с содержанием, главной мыслью.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журнал от книги.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журнале.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и нужные статьи в журнале.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ь в работе пары, группы.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«Мой любимый журнал»,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ь роли,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обрабатывать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соответствии с заданной темой.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(составлять) свои собственные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 и стихи для детского журнала.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возможный вариант исправления допущенных ошибок.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proofErr w:type="gramStart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Остер</w:t>
            </w:r>
            <w:proofErr w:type="gramEnd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«Вредные советы». «Как получаются легенды».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собственного сборника добрых советов.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Что такое легенда? Легенды своей семьи, своего дома, своего города.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Сборник добрых советов. Легенда. Выразительное чтение.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proofErr w:type="gramStart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Остер</w:t>
            </w:r>
            <w:proofErr w:type="gramEnd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«Вредные советы». «Как </w:t>
            </w:r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получаются легенды». Вопросы и ответы по содержанию.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Р.Сеф</w:t>
            </w:r>
            <w:proofErr w:type="spellEnd"/>
            <w:r w:rsidRPr="00E935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«Веселые стихи». Журнальные публикации.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pStyle w:val="msonormalbullet2gif"/>
              <w:spacing w:before="0" w:beforeAutospacing="0" w:after="0" w:afterAutospacing="0"/>
              <w:jc w:val="both"/>
              <w:rPr>
                <w:bCs/>
                <w:iCs/>
                <w:lang w:eastAsia="en-US"/>
              </w:rPr>
            </w:pPr>
            <w:r w:rsidRPr="00E93575">
              <w:rPr>
                <w:bCs/>
                <w:iCs/>
                <w:lang w:eastAsia="en-US"/>
              </w:rPr>
              <w:t>Чтение текста, построенного на изученном язы</w:t>
            </w:r>
            <w:r w:rsidRPr="00E93575">
              <w:rPr>
                <w:bCs/>
                <w:iCs/>
                <w:lang w:eastAsia="en-US"/>
              </w:rPr>
              <w:softHyphen/>
              <w:t>ковом материале, соблюдение правил произношения и соответствующей интонации.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по теме: «По страницам детских журналов».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навыков чтения.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Обобщающий анализ детской периодической печати; проверка навыка чтения: правильность, сознательность, выразительность.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«По страницам детских журналов».</w:t>
            </w:r>
            <w:r w:rsidRPr="00E935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Подвиг народа в произведениях о Великой Отечественной войне.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составлению и анализу сложной выставки печатных изданий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(художественные книги разных авторов и жанров, детские периодические издания); обсуждение прочитанного; мини-сочинения по теме.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(10 ч)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 «Храбрый Персей». Жанровое своеобразие мифа.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художественное произведение, составлять рассказ о творчестве писателя (с помощью учителя)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ересказывать выборочно произведение, сравнивать сказки разных  народов, сочинять свои сказки, определять нравственный смысл сказки с помощью учителя, рассказывать о прочитанных книгах зарубежных писателей. Знакомство с понятием «мифы»; жанровые особенности; сравнение: сказка-легенда-миф; знакомство с родиной мифов.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прочитанного; характеристика героя на основе текста и иллюстрации.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воспринимать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 мифологическом тексте эпизоды, рассказывающие о представлениях древних людей о мире.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творчестве писателя (с помощью учителя).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 произведения.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сказки народов мира.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свои сказки.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сказки (с помощью учителя).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рекомендованному списку 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собственному выбору;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авторов произведений, прочитанных летом.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прочитанных книгах зарубежных писателей,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«Храбрый Персей». Образ мифологического героя.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«Храбрый Персей». Сжатый пересказ.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«Дедал 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Икар». Образ 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мифоло-гического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героя.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Мифы древней Греции. Мифологические герои и их подвиги.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«Дедал и Икар». Деление текста на части. 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«Дедал и Икар». Пересказ.</w:t>
            </w:r>
          </w:p>
        </w:tc>
        <w:tc>
          <w:tcPr>
            <w:tcW w:w="51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Г.Х.Андерсен «Гадкий утёнок». Первичное знакомство.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автора; знакомство с произведением; работа по выявлению осмысления прочитанного.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rPr>
          <w:gridAfter w:val="1"/>
          <w:wAfter w:w="236" w:type="dxa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.Х.Андерсен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утёнок». Иллюстрирование сказки.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Сказки Г.Х.Андерсена. Роль иллюстраций в </w:t>
            </w:r>
            <w:proofErr w:type="spellStart"/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восп-риятии</w:t>
            </w:r>
            <w:proofErr w:type="spellEnd"/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Художники – иллюстраторы. Проверка навыка чтения.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произведения; характеристика героев; разные виды чтения; составление устных иллюстраций и зарисовок, передача состояния героя через цветовое решение.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авторской выставки книг; обмен впечатлениями; работа с обложкой книги и иллюстрациями; создание иллюстраций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областную детскую библиотеку. Обобщение и систематизация по теме: «Зарубежная литература».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материа-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Книги для чтения на лето.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анализ тематической выставки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бсуждение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 произведений. </w:t>
            </w: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75" w:rsidRPr="00E93575" w:rsidRDefault="00E93575" w:rsidP="00E9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575" w:rsidRPr="00E93575" w:rsidRDefault="00E93575" w:rsidP="00E93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pStyle w:val="19"/>
        <w:spacing w:line="240" w:lineRule="auto"/>
        <w:rPr>
          <w:sz w:val="24"/>
          <w:szCs w:val="24"/>
        </w:rPr>
      </w:pPr>
    </w:p>
    <w:p w:rsidR="00E93575" w:rsidRPr="00E93575" w:rsidRDefault="00E93575" w:rsidP="00E93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575" w:rsidRPr="00E93575" w:rsidRDefault="00E93575" w:rsidP="00E93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7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 уроков л</w:t>
      </w:r>
      <w:r w:rsidRPr="00E93575">
        <w:rPr>
          <w:rFonts w:ascii="Times New Roman" w:hAnsi="Times New Roman" w:cs="Times New Roman"/>
          <w:b/>
          <w:sz w:val="24"/>
          <w:szCs w:val="24"/>
        </w:rPr>
        <w:t>итературного чтения 4 класс (102 часа)</w:t>
      </w:r>
    </w:p>
    <w:p w:rsidR="00E93575" w:rsidRPr="00E93575" w:rsidRDefault="00E93575" w:rsidP="00E93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850"/>
        <w:gridCol w:w="3544"/>
        <w:gridCol w:w="142"/>
        <w:gridCol w:w="5103"/>
        <w:gridCol w:w="3685"/>
        <w:gridCol w:w="851"/>
      </w:tblGrid>
      <w:tr w:rsidR="00E93575" w:rsidRPr="00E93575" w:rsidTr="00996577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  <w:rPr>
                <w:b/>
              </w:rPr>
            </w:pPr>
            <w:r w:rsidRPr="00E93575">
              <w:rPr>
                <w:b/>
              </w:rPr>
              <w:t>№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E93575">
              <w:rPr>
                <w:b/>
              </w:rPr>
              <w:t>п</w:t>
            </w:r>
            <w:proofErr w:type="spellEnd"/>
            <w:proofErr w:type="gramEnd"/>
            <w:r w:rsidRPr="00E93575">
              <w:rPr>
                <w:b/>
              </w:rPr>
              <w:t>/</w:t>
            </w:r>
            <w:proofErr w:type="spellStart"/>
            <w:r w:rsidRPr="00E93575">
              <w:rPr>
                <w:b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  <w:rPr>
                <w:b/>
              </w:rPr>
            </w:pPr>
            <w:r w:rsidRPr="00E93575">
              <w:rPr>
                <w:b/>
                <w:lang w:eastAsia="en-US"/>
              </w:rPr>
              <w:t>№ по тематическому блоку</w:t>
            </w:r>
          </w:p>
        </w:tc>
        <w:tc>
          <w:tcPr>
            <w:tcW w:w="36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E93575">
              <w:rPr>
                <w:b/>
                <w:bCs/>
              </w:rPr>
              <w:t>Тема урока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  <w:rPr>
                <w:b/>
              </w:rPr>
            </w:pPr>
            <w:r w:rsidRPr="00E93575">
              <w:rPr>
                <w:b/>
              </w:rPr>
              <w:t>Элементы содержания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  <w:rPr>
                <w:b/>
              </w:rPr>
            </w:pPr>
            <w:r w:rsidRPr="00E93575">
              <w:rPr>
                <w:b/>
              </w:rPr>
              <w:t xml:space="preserve">Характеристика деятельности </w:t>
            </w:r>
            <w:proofErr w:type="gramStart"/>
            <w:r w:rsidRPr="00E93575">
              <w:rPr>
                <w:b/>
              </w:rPr>
              <w:t>обучающихся</w:t>
            </w:r>
            <w:proofErr w:type="gramEnd"/>
            <w:r w:rsidRPr="00E93575">
              <w:rPr>
                <w:b/>
              </w:rPr>
              <w:t xml:space="preserve"> (по разделу)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  <w:rPr>
                <w:b/>
              </w:rPr>
            </w:pPr>
            <w:r w:rsidRPr="00E93575">
              <w:rPr>
                <w:b/>
              </w:rPr>
              <w:t>Дата</w:t>
            </w: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  <w:rPr>
                <w:b/>
              </w:rPr>
            </w:pPr>
            <w:r w:rsidRPr="00E93575">
              <w:rPr>
                <w:b/>
              </w:rPr>
              <w:t>Летописи. Былины. Сказания. Жития (9 ч)</w:t>
            </w:r>
          </w:p>
        </w:tc>
      </w:tr>
      <w:tr w:rsidR="00E93575" w:rsidRPr="00E93575" w:rsidTr="00996577">
        <w:trPr>
          <w:trHeight w:val="678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Летописи. Особенности русских былин.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устного народного творчества. Различение жанров произведений.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учебнике по литературному чтению.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отрывки из древнерусских летописей.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летописи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 различных исторических фактах.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текст летописи с художественным текстом.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и прозаический текст былины.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былину от лица её героя.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героя былины, характеризовать его с опорой на текст.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репродукциям картин известных художников.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интересных фактах из жизни святого человека.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человека.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деятельности.</w:t>
            </w:r>
          </w:p>
          <w:p w:rsidR="00E93575" w:rsidRPr="00E93575" w:rsidRDefault="00E93575" w:rsidP="00E93575">
            <w:pPr>
              <w:tabs>
                <w:tab w:val="left" w:pos="45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Воспроизводить</w:t>
            </w:r>
            <w:r w:rsidRPr="00E9357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текста с элементами описания вида героя, особенностью речи, </w:t>
            </w:r>
            <w:r w:rsidRPr="00E9357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выявлять </w:t>
            </w:r>
            <w:r w:rsidRPr="00E935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мотивы поведения.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 представленной в учебнике.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678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Летописи. 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«И повесил Олег щит свой на вратах Царьграда». Первичное знакомство с произведением.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1984"/>
        </w:trPr>
        <w:tc>
          <w:tcPr>
            <w:tcW w:w="993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3.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 И вспомнил Олег коня своего…» Гипербола. Эпитеты.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языковых средств выразительности.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Чтение отрывков произведения. Составление монологического высказывания по теме.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35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75" w:rsidRPr="00E93575" w:rsidTr="0099657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Былины. «Ильины три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.» Архаизмы.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 чт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ылины «Илья Муромец и Идолище»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произведений литературы с другими видами искусств.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Тема, идея произведения. Особенности языка произведения.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Былины. «Ильины три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Герой былины — защитник государства.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Тема, главная мысль, события, последовательность.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былины в прозаическое произведение, обучение пересказу.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1651"/>
        </w:trPr>
        <w:tc>
          <w:tcPr>
            <w:tcW w:w="9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6.</w:t>
            </w:r>
            <w:r w:rsidRPr="00E93575">
              <w:br/>
            </w:r>
            <w:r w:rsidRPr="00E93575">
              <w:br/>
            </w:r>
            <w:r w:rsidRPr="00E93575">
              <w:br/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6.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«Житие Сергия Радонежского» - памятник древнерусской литературы.  Первичное знакомство с произведением.</w:t>
            </w:r>
            <w:r w:rsidRPr="00E93575">
              <w:br/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произведения, восприятие и понимание их эмоционально-нравственных переживаний.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, отвечать на них.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 Извечные этические ценности.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проектом: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«Создание календаря исторических событий»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Образные языковые средства.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правда и литературный вымысел в произведениях. Языковой анализ текста.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теме: «Былины, летописи, сказания».  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 по теме: былины, летописи, </w:t>
            </w: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сказания.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Различение жанров произведений. Безошибочное чтение незнакомого текста с соблюдением норм литературного произношения.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Обобщение и систематизация знаний по теме: «Былины, летописи, сказания».  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  <w:bCs/>
              </w:rPr>
              <w:t>Чудесный мир классики (15 ч)</w:t>
            </w:r>
          </w:p>
        </w:tc>
      </w:tr>
      <w:tr w:rsidR="00E93575" w:rsidRPr="00E93575" w:rsidTr="00996577">
        <w:trPr>
          <w:trHeight w:val="1766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П.П.Ершов «Конек-Горбунок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литературной и народной сказок. 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 xml:space="preserve"> </w:t>
            </w:r>
            <w:proofErr w:type="spellStart"/>
            <w:r w:rsidRPr="00E93575">
              <w:rPr>
                <w:b/>
                <w:bCs/>
                <w:iCs/>
              </w:rPr>
              <w:t>Вн</w:t>
            </w:r>
            <w:proofErr w:type="spellEnd"/>
            <w:r w:rsidRPr="00E93575">
              <w:rPr>
                <w:b/>
                <w:bCs/>
                <w:iCs/>
              </w:rPr>
              <w:t>. чт.</w:t>
            </w:r>
            <w:r w:rsidRPr="00E93575">
              <w:rPr>
                <w:bCs/>
                <w:iCs/>
              </w:rPr>
              <w:t xml:space="preserve"> </w:t>
            </w:r>
            <w:r w:rsidRPr="00E93575">
              <w:t>П.П.Ершов. Знакомство с творчеством.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автора. Рассказ о жизни и творчестве П. Ершова. 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Сравнение литературной и народной сказок.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художественного произведения; чтение текста в темпе разговорной речи, осмысливая его содержание. Наблюдение за  развитием событий в сказке. 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текст в темпе разговорной речи, осмысливая его содержание.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развитием событий в сказке.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сказки.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самостоятельно план.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по объёму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позицию писателя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разных жанров.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словесного и изобразительного искусства,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характеры героев.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за выразительностью литературного языка  в произведениях лучших русских писателей.</w:t>
            </w:r>
          </w:p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Делить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на составные части, составлять его простой план,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небольшое монологическое высказывание с опорой на авторский текст; </w:t>
            </w:r>
            <w:r w:rsidRPr="00E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события, героев произведения; делить текст </w:t>
            </w:r>
            <w:proofErr w:type="gramStart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ставные части, составлять его простой план.</w:t>
            </w:r>
          </w:p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классической литературе.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мыслям автора.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проблем творческого и поискового характера.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соответствии с задачами и условиями коммуникации.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представленной в учебнике.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П.П.Ершов «Конек-горбунок».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Характеры главных героев в  сказке.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Волшебная сказка, её своеобразие. Анализ языковых сре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чтения. Выразительное чтение, использование интонаций, соответствующих смыслу текста.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А.С.Пушкин. Знакомство с жизнью и творчеством. «Няне», «Туча», «Унылая пора!» Настроение, выраженное в стихах.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о творчестве А.С.Пушкина. Сказки А.С.Пушкина. Декламация произведений. Связь произведений литературы с другими видами искусств.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переживаний. Образные средства языка.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мертвой царевне и семи богатырях».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Поступки и действия как основное средство изображения персонажей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1570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мертвой царевне и семи богатырях». 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Деление текста на составные части, составление  простого плана.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произведению.</w:t>
            </w:r>
          </w:p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Герои сказок А.С.Пушкина. Особенности повествования событий. Иллюстрации к сказкам А.С.Пушкина.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А.С.Пушкин «Сказка о мертвой царевне и семи богатырях». Коллективное составление сопоставительных характеристик царицы и царевны.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жанров произведений на основе сравнения персонажей.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последовательности событий. Обучение составлению монологического высказывания, умению аргументировать свою точку зрения.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мертвой царевне и семи богатырях». Творческий пересказ по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н.чт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.Сказки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А.С.Пушкина.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615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М.Ю.Лермонтов. Знакомство с творчеством поэта. 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жизни и творчестве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Лермонтова. Расширение знаний о жизни и творчестве поэта. Восприятие и понимание эмоционально-нравственных переживаний героя. Соотношение природных объектов на карте с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описанными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стихотворении. Образные средства языка.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1163"/>
        </w:trPr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М.Ю.Лермонтов. «Дары Терека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Олицетворение – прием изображения действительности в стихотворении.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М.Ю.Лермонтов.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Жанровые особенности произведения.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Наблюдение за выразительностью литературного языка.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Понимание основного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содержания произведения. 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808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20.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М.Ю.Лермонтов.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Хорошие и плохие поступки людей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небольшого монологического высказывания с опорой на авторский текст;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оценивание событий, героев произведения. 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М.Ю.Лермонтов.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Сжатый пересказ.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2518"/>
        </w:trPr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22.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«Как мужик убрал камень» (басня).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Умный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находчивый герой.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Творчество Л.Н.Толстого.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Л.Н.Толстого. Рассказы для детей Жанры литературных произведений (автобиографическая повесть). Составление характеристики героя.</w:t>
            </w:r>
          </w:p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Осознанное, выразительное чтение текста.</w:t>
            </w:r>
          </w:p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Тема, главная мысль, события, последовательность.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Жанры литературных произведений, басня как жанр. Своеобразие басен писателя. Подбор пословиц и поговорок к произведению.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А.П. Чехов. Знакомство с творчеством писателя. А.П. Чехов. «Мальчики»</w:t>
            </w: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Отличие рассказа от сказки. Сравнение характеров главных действующих лиц.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жизни и творчестве писателя. Отличительные особенности рассказа и сказки. Работа над основным содержанием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24.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А.П. Чехов. «Мальчики». Тема и главная мысль произведения.</w:t>
            </w: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№ 2 по теме: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«Чудесный мир классики»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услышанного. Участие в диалоге при обсуждении прослушанного (прочитанного) произведения. Составление плана. Работа над пересказом.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</w:rPr>
              <w:t>Поэтическая тетрадь (9 ч)</w:t>
            </w: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25.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Е.А.Баратынский. «Весна, весна!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Как воздух чист!..»  Выразительность лирических произведений. «Где сладкий шепот...» Обогащение словарного запаса.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поэта. Учиться наблюдать взаимосвязь поэзии с др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идами искусств. Общие сюжетные линии с произведениями А.С.Пушкина (Буря мглою…) Образные средства языка. 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стихи русских поэтов, воспроизводить их наизусть.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лирическом тексте.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Наслаждаться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поэзией, понимать и любить её.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интонацию, которая больше всего соответствует содержанию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 тексту как отражается переживание автора в его стихах.</w:t>
            </w:r>
          </w:p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Родине.</w:t>
            </w:r>
          </w:p>
          <w:p w:rsidR="00E93575" w:rsidRPr="00E93575" w:rsidRDefault="00E93575" w:rsidP="00E9357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произведении, отвечать на вопросы.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всегда ли совпадают они с собственными, личными переживаниями и отношением к жизни природе людям.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свое мнение о героях стихотворных произведений.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своё чтение.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26.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А.Н.Плещеев. «Дети и птичка». Рифма, ритм, метафора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изменением ритма стихотворения, его целесообразностью.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Осознанность и выразительность чтения.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27.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И.С.Никитин. «В синем небе над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полями…» Образ могучей, богатой, доброй и привольной Руси.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Осознанность и выразительность чтения.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сведений о творчестве поэта. </w:t>
            </w:r>
            <w:r w:rsidRPr="00E9357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составлению   оценочных  суждений о прочитанном произведении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28.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Н.А.Некрасов. «Школьник»,  «В зимние сумерки нянины сказки...» 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Стихи русских поэтов .И А Бунин. И С.Никитин. А.Н.Плещеев.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Чтение выразительно стихотворения, передавая настроение автора. 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29.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И.А.Бунин. «Листопад». Красота осеннего леса в лирических произведениях. 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жизнью и творчеством поэта. Анализ образных средств языка, их роль в произведении. Словесное рисование. Практическое рисование. Взаимосвязь живописи и поэзии. 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30.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 «Еще земли печален вид...», «Как неожиданно и ярко…» Образные языковые средства. 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сведений о жизни и творчестве поэта. Настроение лирического героя. Работа над образными средствами языка. Различение жанров произведений на основе сравнения персонажей. 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Воспринимать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 слух художественные произведения.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стихи русских поэтов, воспроизводить их наизусть.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31.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А.А. Фет. «Весенний дождь», «Бабочка». 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Тоска по родине и красоте родной природы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образными средствами языка. Различение жанров произведений на основе сравнения персонажей. Связь литературы с музыкой и живописью.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32.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«Поэтическая тетрадь». 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i/>
                <w:iCs/>
              </w:rPr>
            </w:pP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Образные языковые средства. Выразительное чтение, использование интонаций, соответствующих смыслу текста.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33.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«Поэтическая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тетрадь». 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i/>
              </w:rPr>
            </w:pPr>
            <w:r w:rsidRPr="00E93575">
              <w:rPr>
                <w:b/>
                <w:i/>
              </w:rPr>
              <w:t>Проверочная работа №3 по теме: Поэтическая тетрадь.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Тематические, авторские выставки книг, их анализ. Образные средства языка, их роль в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поэтическом произведении. Восстановление стихотворных строк. Знакомство с понятием «строфа».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</w:rPr>
              <w:lastRenderedPageBreak/>
              <w:t>Литературные сказки (13 ч)</w:t>
            </w: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34.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В.Ф.Одоевский. «Городок в табакерке».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Научно-познавательная сказка. Сочетание реальных и фантастических событий в сказке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итературные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сказки русских писателей.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 xml:space="preserve">Знакомство с биографией автора. Народная сказка, литературная, работа с иллюстрацией.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E93575">
              <w:t>прочитанного</w:t>
            </w:r>
            <w:proofErr w:type="gramEnd"/>
            <w:r w:rsidRPr="00E93575">
              <w:t>, отвечать на них.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воспринимать на слух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народную и литературную сказки.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литературной сказки.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 герое с опорой на те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главную мысль произведения и смысл заглавия.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план сказки с опорой на главные события.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плану подробно и выборочно.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свой вариант сказки, используя литературные приёмы.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E93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елить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на смысловые части, составлять его простой план, пересказывать текст, </w:t>
            </w:r>
            <w:r w:rsidRPr="00E93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героя.</w:t>
            </w:r>
          </w:p>
          <w:p w:rsidR="00E93575" w:rsidRPr="00E93575" w:rsidRDefault="00E93575" w:rsidP="00E9357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небольшой устный текст на заданную тему.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рекомендованный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литературы.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особенности литературной сказки.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рекомендованный список литературы.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35.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В.Ф.Одоевский «Городок в табакерке».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поведения, внешнего облика, речи героев сказки.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Герои произведения, восприятие и понимание их эмоционально-нравственных переживаний. Особенности поведения, внешнего облика, речи  героев сказки. Виды планов. Составление плана текста (эмоционального).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36.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В.Ф.Одоевский «Городок в табакерке». Выборочный пересказ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Чтение отрывков произведения. Составление монологического высказывания по теме.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37.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В.М.Гаршин. «Сказка о жабе и розе».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Описание. Его роль в раскрытии характеров главных  героев в сказке.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Уточнение знаний о творчестве автора. Народная сказка, литературная, работа с иллюстрацией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38.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В.М.Гаршин «Сказка о жабе и розе». Сюжетная линия произведения. Мотивы поведения героев.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Главная мысль сказки. Сюжет. Завязка. Кульминация. Развязка. Сравнительная характеристика главных действующих лиц.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39.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i/>
                <w:iCs/>
              </w:rPr>
            </w:pPr>
            <w:r w:rsidRPr="00E93575">
              <w:t>П.П.Бажов. «Серебряное копытце». Отражение в сказке реальной жизни.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Оценка иллюстрации к произведению. Выразительное чтение, использование интонаций, соответствующих смыслу текста.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вслух и про себя, использование приёмов выразительного чтения.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значения разных слов с опорой на текст, с помощью словаря в учебнике или толкового словаря. 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40.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П.П.Бажов «Серебряное копытце». Авторское отношение к персонажам.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 чт</w:t>
            </w:r>
            <w:proofErr w:type="gram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итературные сказки русских писателей.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41.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П.П.Бажов «Серебряное копытце». Характеристика главных героев.</w:t>
            </w:r>
            <w:r w:rsidRPr="00E93575">
              <w:br/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42.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rPr>
                <w:iCs/>
              </w:rPr>
              <w:t>С.Т.Аксаков. «Аленький цветочек».</w:t>
            </w:r>
            <w:r w:rsidRPr="00E93575">
              <w:t xml:space="preserve"> Народные волшебные сказки и сказки литературные.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переживаний. Характер, мотивы поведения героев; выделять фантастические события.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Виды пересказов, их отличительные черты. Взаимосвязь плана и вида пересказа.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43.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iCs/>
                <w:sz w:val="24"/>
                <w:szCs w:val="24"/>
              </w:rPr>
              <w:t>С.Т.Аксаков. «Аленький цветочек». Словесное иллюстрирование.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44.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Т. Аксаков «Аленький цветочек». Борьба добра и зла, торжество справедливости в сказке.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45.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С.Т. Аксаков «Аленький цветочек». Творческий пересказ по плану.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46.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«Литературные сказки». 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№4 по теме: Литературные сказки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сказки русских писателей.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Виды текстов.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литературной сказки.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</w:rPr>
              <w:t>Делу время - потехе час (7 ч)</w:t>
            </w: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47.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Е.А.Шварц. Знакомство с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творчеством. «Сказка о потерянном времени».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литературная сказка. 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навыка чтения.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Знакомство с творчеством писателя. Чтение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отрывков произведений. Литературная сказка. Участие в диалоге при обсуждении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определяющей тему 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воспринимать на слух художественное произведение.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жанр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заголовок произведения, соотносить  его с темой и главной мыслью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лица автора или одного героя.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 что произведения могут рассказать о своём авторе.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произведение, распределяя роли, выбирая режиссёра.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справочной литературе.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писателе.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теме, ориентируясь на авторские произведения.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48.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Е.А.Шварц «Сказка о потерянном времени». Подбор пословиц. Выборочный пересказ.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Герои произведения, восприятие и понимание их эмоционально-нравственных переживаний.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49.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В.Ю.</w:t>
            </w:r>
            <w:proofErr w:type="gramStart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«Главные реки».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Юмор и сатира.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создания комического эффекта.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Участие в диалоге, высказывание оценочных суждений с опорой на текст. Рассказ. Осознанность и выразительность чтения.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50.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В.Ю.Драгунский. «Что любит Мишка». Творческая манера писателя.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Создание небольших письменных ответов на поставленный вопрос по прочитанному произведению. Выразительное чтение, использование интонаций, соответствующих смыслу текста. Чтение по ролям.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51.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i/>
              </w:rPr>
            </w:pPr>
            <w:r w:rsidRPr="00E93575">
              <w:t xml:space="preserve">В.В. </w:t>
            </w:r>
            <w:proofErr w:type="spellStart"/>
            <w:r w:rsidRPr="00E93575">
              <w:t>Голявкин</w:t>
            </w:r>
            <w:proofErr w:type="spellEnd"/>
            <w:r w:rsidRPr="00E93575">
              <w:t xml:space="preserve"> «Никакой я горчицы не ел». Юмор и сатира в произведении.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 своих </w:t>
            </w:r>
            <w:proofErr w:type="gramStart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впечатлениях</w:t>
            </w:r>
            <w:proofErr w:type="gramEnd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произведении.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Выборочное чтение.  Чтение по ролям.</w:t>
            </w:r>
          </w:p>
          <w:p w:rsidR="00E93575" w:rsidRPr="00E93575" w:rsidRDefault="00E93575" w:rsidP="00E93575">
            <w:pPr>
              <w:pStyle w:val="af7"/>
              <w:autoSpaceDE w:val="0"/>
              <w:snapToGrid w:val="0"/>
              <w:spacing w:line="240" w:lineRule="auto"/>
              <w:jc w:val="both"/>
            </w:pPr>
            <w:r w:rsidRPr="00E93575">
              <w:t xml:space="preserve">Выразительное чтение, использование интонаций, соответствующих смыслу текста. Чтение по ролям.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E93575">
              <w:t>прочитанного</w:t>
            </w:r>
            <w:proofErr w:type="gramEnd"/>
            <w:r w:rsidRPr="00E93575">
              <w:t>, отвечать на них.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52.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 xml:space="preserve">В.В. </w:t>
            </w:r>
            <w:proofErr w:type="spellStart"/>
            <w:r w:rsidRPr="00E93575">
              <w:t>Голявкин</w:t>
            </w:r>
            <w:proofErr w:type="spellEnd"/>
            <w:r w:rsidRPr="00E93575">
              <w:t xml:space="preserve"> «Никакой я горчицы не ел». Сжатый пересказ.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proofErr w:type="spellStart"/>
            <w:r w:rsidRPr="00E93575">
              <w:rPr>
                <w:b/>
              </w:rPr>
              <w:t>Вн.чт</w:t>
            </w:r>
            <w:proofErr w:type="spellEnd"/>
            <w:r w:rsidRPr="00E93575">
              <w:rPr>
                <w:b/>
              </w:rPr>
              <w:t>.</w:t>
            </w:r>
            <w:r w:rsidRPr="00E93575">
              <w:t xml:space="preserve"> «В путь</w:t>
            </w:r>
            <w:proofErr w:type="gramStart"/>
            <w:r w:rsidRPr="00E93575">
              <w:t xml:space="preserve"> ,</w:t>
            </w:r>
            <w:proofErr w:type="gramEnd"/>
            <w:r w:rsidRPr="00E93575">
              <w:t xml:space="preserve">друзья!».Книги о      путешествиях и путешественниках, настоящих и вымышленных. 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autoSpaceDE w:val="0"/>
              <w:snapToGrid w:val="0"/>
              <w:spacing w:line="240" w:lineRule="auto"/>
            </w:pP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53.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«Делу время – потехе час»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№5 по теме: Делу время – потехе час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Умение составлять простейшие задания для викторины.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  <w:bCs/>
              </w:rPr>
              <w:t>Страна детства (7 ч)</w:t>
            </w: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54.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Б.С.Житков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я ловил человечков». </w:t>
            </w:r>
            <w:proofErr w:type="gramStart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Плохое</w:t>
            </w:r>
            <w:proofErr w:type="gramEnd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хорошее в поступках людей.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lastRenderedPageBreak/>
              <w:t xml:space="preserve">Уточнение сведений жизни автора. Анализ </w:t>
            </w:r>
            <w:r w:rsidRPr="00E93575">
              <w:lastRenderedPageBreak/>
              <w:t>произведения. Обсуждение причин, эмоционального состояния и поступков героев. Обучение умению вести диалог. Понимание содержания литературного произведения.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теме, рассказывать об их содержании.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произведение, читать выразительно диалоги.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смешные эпизоды из юмористических рассказов,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героям.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возможные заголовки к произведениям.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жанр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сопровождение к прозаическому тексту.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заголовок произведения, соотносить  его с темой и главной мыслью произведения.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55.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Б.С.Житков «Как я ловил человечков».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детей и взрослых.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56.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К.Г.Паустовский «Корзинка с еловыми шишками. Эмоционально-эстетическое восприятие текста.</w:t>
            </w:r>
            <w:r w:rsidRPr="00E935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Уточнение сведений из жизни автора. Герои произведения, восприятие и понимание их эмоционально-нравственных переживаний. Связь литературы с музыкой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57.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К.Г.Паустовский «Корзинка с еловыми шишками». 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Восстановление последовательности событий. Оценка событий, поступков героев. Роль образных сре</w:t>
            </w:r>
            <w:proofErr w:type="gramStart"/>
            <w:r w:rsidRPr="00E93575">
              <w:t>дств в с</w:t>
            </w:r>
            <w:proofErr w:type="gramEnd"/>
            <w:r w:rsidRPr="00E93575">
              <w:t>оздании атмосферы произведения.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58.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К.Г.Паустовский «Корзинка с еловыми шишками».  Музыка и литература в рассказе.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iCs/>
              </w:rPr>
            </w:pPr>
            <w:proofErr w:type="spellStart"/>
            <w:r w:rsidRPr="00E93575">
              <w:rPr>
                <w:b/>
              </w:rPr>
              <w:t>Вн.чт</w:t>
            </w:r>
            <w:proofErr w:type="spellEnd"/>
            <w:r w:rsidRPr="00E93575">
              <w:t>. Рассказы К.Г.Паустовского.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59.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М.М.Зощенко «Елка». Комическое в рассказе, средства его создания.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Знакомство с жизнью и творчеством автора. Участие в диалоге при обсуждении произведения. Участие в диалоге при обсуждении прослушанного (прочитанного) произведения.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60.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«Страна детства»</w:t>
            </w:r>
          </w:p>
          <w:p w:rsidR="00E93575" w:rsidRPr="00E93575" w:rsidRDefault="00E93575" w:rsidP="00E935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6 по теме: Страна детства.</w:t>
            </w: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Стихи любимых</w:t>
            </w: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поэтов</w:t>
            </w:r>
            <w:r w:rsidRPr="00E935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</w:rPr>
              <w:t>Поэтическая тетрадь (4 ч)</w:t>
            </w: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61.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В.Я.Брюсов. «Опять сон», «Детская».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Тема детства в произведениях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Знакомство с творчеством автора. Словесное рисование. Наблюдение над взаимосвязью интонации и эмоциональной составляющей произведения. Декламация произведений. Выразительное чтение, использование интонаций, соответствующих смыслу текста.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E93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 слух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удожественные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стихи поэтов, воспроизводить их наизусть.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лирическом тексте.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Наслаждаться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поэзией, понимать и любить её.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амостоятельно интонацию, которая больше всего соответствует содержанию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 тексту как отражается переживание автора в его стихах.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всегда ли совпадают они с собственными, личными переживаниями и отношением к жизни природе людям.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62.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М.И.Цветаева. «Бежит тропинка с бугорка», «Наши царства».  Словесное рисование.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творчеством автора. Интонирование произведений. Тема, главная мысль. Умение выразительно читать по книге стихи перед аудиторией. 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63.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С.А.Есенин «Бабушкины сказки». Авторское слово. Устный журнал по разделу «Поэтическая тетрадь» (обобщение)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 xml:space="preserve">Уточнение сведений о жизни и творчестве поэта. Тема, главная мысль. Организация обсуждения тематики, подбор произведений. 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64.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«Поэтическая тетрадь»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любих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поэтов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Умение выразительно читать по книге стихи перед аудиторией.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  <w:bCs/>
              </w:rPr>
              <w:t>Природа и мы (9 ч)</w:t>
            </w: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65.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Д.Н.Мамин - Сибиряк «Приемыш». Развитие умения анализировать эмоциональное состояние героев. 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 xml:space="preserve">Уточнение сведений об авторе. Главная мысль, герои рассказа. Объяснение причин поступков героев с использованием доказательств. Выражение личного отношения к </w:t>
            </w:r>
            <w:proofErr w:type="gramStart"/>
            <w:r w:rsidRPr="00E93575">
              <w:t>прочитанному</w:t>
            </w:r>
            <w:proofErr w:type="gramEnd"/>
            <w:r w:rsidRPr="00E93575">
              <w:t>, аргументация своей позиции с привлечением текста произведения.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 слух художественное произведение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своё мнение.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отношение автора к героям на основе текста.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Характеризовать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героя текста на основе его поступков.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рассказы о животных, передавая свои чувства и своё отношение.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работе проекта, распределять роли, находить нужную информацию, представлять её в соответствии с заданной тематикой.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текст подробно и выборочно.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достижения.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66.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Д.Н.Мамин - Сибиряк «Приемыш».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рассуждений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диалогов в  рассказе. 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lastRenderedPageBreak/>
              <w:t xml:space="preserve">Умение последовательно воспроизводить содержание рассказа. Участие в диалоге при </w:t>
            </w:r>
            <w:r w:rsidRPr="00E93575">
              <w:lastRenderedPageBreak/>
              <w:t xml:space="preserve">обсуждении прослушанного (прочитанного) произведения. Умение ставить вопросы по содержанию </w:t>
            </w:r>
            <w:proofErr w:type="gramStart"/>
            <w:r w:rsidRPr="00E93575">
              <w:t>прочитанного</w:t>
            </w:r>
            <w:proofErr w:type="gramEnd"/>
            <w:r w:rsidRPr="00E93575">
              <w:t>, отвечать на них.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ind w:hanging="360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ind w:hanging="749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uppressLineNumbers w:val="0"/>
              <w:suppressAutoHyphens w:val="0"/>
              <w:snapToGrid w:val="0"/>
              <w:spacing w:line="240" w:lineRule="auto"/>
            </w:pPr>
            <w:r w:rsidRPr="00E93575">
              <w:lastRenderedPageBreak/>
              <w:t>67.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А.И.Куприн «Барбос и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Тема самопожертвования в рассказе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Характеристики и портреты животных в рассказе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автора. Тема, главная мысль, герои произведения. Словесное рисование. Соотношение с иллюстрациями.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ind w:hanging="360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ind w:hanging="735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68.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М.М.Пришвин «Выскочка».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Писательская наблюдательность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Анализ поступков героев. Создание письменных ответов на поставленный вопрос по прочитанному произведению.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69.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«Кабан». Юмор в рассказе.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 xml:space="preserve">Рассказ о своих </w:t>
            </w:r>
            <w:proofErr w:type="gramStart"/>
            <w:r w:rsidRPr="00E93575">
              <w:t>впечатлениях</w:t>
            </w:r>
            <w:proofErr w:type="gramEnd"/>
            <w:r w:rsidRPr="00E93575">
              <w:t xml:space="preserve"> о произведении (героях, событиях).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E93575">
              <w:t>прочитанного</w:t>
            </w:r>
            <w:proofErr w:type="gramEnd"/>
            <w:r w:rsidRPr="00E93575">
              <w:t>, отвечать на них.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В.П.Астафьев «</w:t>
            </w:r>
            <w:proofErr w:type="spellStart"/>
            <w:r w:rsidRPr="00E93575">
              <w:t>Стрижонок</w:t>
            </w:r>
            <w:proofErr w:type="spellEnd"/>
            <w:r w:rsidRPr="00E93575">
              <w:t xml:space="preserve"> Скрип». Составление устных рассказов-характеристик о главных действующих лицах.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i/>
              </w:rPr>
            </w:pPr>
            <w:proofErr w:type="spellStart"/>
            <w:r w:rsidRPr="00E93575">
              <w:rPr>
                <w:b/>
              </w:rPr>
              <w:t>Вн</w:t>
            </w:r>
            <w:proofErr w:type="spellEnd"/>
            <w:r w:rsidRPr="00E93575">
              <w:rPr>
                <w:b/>
              </w:rPr>
              <w:t xml:space="preserve">. </w:t>
            </w:r>
            <w:proofErr w:type="spellStart"/>
            <w:r w:rsidRPr="00E93575">
              <w:rPr>
                <w:b/>
              </w:rPr>
              <w:t>чт</w:t>
            </w:r>
            <w:proofErr w:type="spellEnd"/>
            <w:proofErr w:type="gramStart"/>
            <w:r w:rsidRPr="00E93575">
              <w:rPr>
                <w:b/>
              </w:rPr>
              <w:t xml:space="preserve"> .</w:t>
            </w:r>
            <w:proofErr w:type="gramEnd"/>
            <w:r w:rsidRPr="00E93575">
              <w:t>Стихи русских поэтов о природе.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в книге и ее роль в понимании произведения. Связь произведений литературы с другими видами искусств.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автора. Главная мысль, темы произведения. Тематическое многообразие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Понимание содержания литературного произведения.</w:t>
            </w:r>
          </w:p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последовательно и сознательно перечитать текст с целью переосмысления.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произведения. Работа с дополнительной литературой, информацией.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разных источниках для подготовки выступления по теме.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те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я энциклопедического словаря.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строить высказывание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речи, соблюдая нормы построения текста. </w:t>
            </w:r>
            <w:r w:rsidRPr="00E93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Осознание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и приёмов действий при решении учебных задач.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Сравнение характеров главных героев.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Скрип».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Научно-естественные сведения о природе в рассказе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«Природа и мы».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b/>
                <w:i/>
              </w:rPr>
            </w:pPr>
            <w:r w:rsidRPr="00E93575">
              <w:t xml:space="preserve">Обобщение и систематизация знаний по теме: «Природа и мы».  </w:t>
            </w:r>
            <w:r w:rsidRPr="00E93575">
              <w:rPr>
                <w:b/>
                <w:i/>
              </w:rPr>
              <w:t xml:space="preserve">Проверочная работа № 7 по </w:t>
            </w:r>
            <w:r w:rsidRPr="00E93575">
              <w:rPr>
                <w:b/>
                <w:i/>
              </w:rPr>
              <w:lastRenderedPageBreak/>
              <w:t>теме: Природа и мы.</w:t>
            </w:r>
            <w:r w:rsidRPr="00E93575">
              <w:t xml:space="preserve"> 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lastRenderedPageBreak/>
              <w:t xml:space="preserve">Выражение личного отношения к </w:t>
            </w:r>
            <w:proofErr w:type="gramStart"/>
            <w:r w:rsidRPr="00E93575">
              <w:t>прочитанному</w:t>
            </w:r>
            <w:proofErr w:type="gramEnd"/>
            <w:r w:rsidRPr="00E93575">
              <w:t xml:space="preserve">, аргументация своей позиции с привлечением текста произведения. Ориентация в содержании </w:t>
            </w:r>
            <w:r w:rsidRPr="00E93575">
              <w:lastRenderedPageBreak/>
              <w:t>текстов. Формирование умения ставить вопросы.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</w:rPr>
              <w:lastRenderedPageBreak/>
              <w:t>Поэтическая тетрадь (5 ч)</w:t>
            </w: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Б.Л.Пастернак «Золотая осень». Красота русской природы. Д.Б.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 Средства художественной выразительности.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Знакомство с творчеством и жизнью автора. Картины природы в стихотворении. Связь произведений литературы с другими видами искусства. Выразительное чтение, использование интонаций, соответствующих смыслу текста.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лирическом тексте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Наслаждаться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поэзией, понимать и любить её.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с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амостоятельно интонацию, которая больше всего соответствует содержанию произведения.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по тексту как отражается переживание автора в его стихах.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всегда ли совпадают они с собственными, личными переживаниями и отношением к жизни природе людям.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лесу».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Весна как время пробуждения и обновления природы в стихах.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 xml:space="preserve">Сведения о творчестве автора. Динамика создания картин природы при помощи языковых средств. 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С.А. Есенин «Лебедушка». Приёмы интонационного чтения.</w:t>
            </w:r>
            <w:r w:rsidRPr="00E93575">
              <w:br/>
            </w:r>
            <w:proofErr w:type="spellStart"/>
            <w:r w:rsidRPr="00E93575">
              <w:rPr>
                <w:b/>
              </w:rPr>
              <w:t>Вн.чт</w:t>
            </w:r>
            <w:proofErr w:type="gramStart"/>
            <w:r w:rsidRPr="00E93575">
              <w:rPr>
                <w:b/>
              </w:rPr>
              <w:t>.</w:t>
            </w:r>
            <w:r w:rsidRPr="00E93575">
              <w:t>С</w:t>
            </w:r>
            <w:proofErr w:type="gramEnd"/>
            <w:r w:rsidRPr="00E93575">
              <w:t>тихи</w:t>
            </w:r>
            <w:proofErr w:type="spellEnd"/>
            <w:r w:rsidRPr="00E93575">
              <w:t xml:space="preserve"> русских поэтов о природе.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Выразительное чтение, использование интонаций, соответствующих смыслу текста.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Мотивы народного творчества в авторских произведениях. Средства художественной выразительности.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Н.М.Рубцов «Сентябрь». Олицетворение.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«Поэтическая тетрадь»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  <w:bCs/>
              </w:rPr>
              <w:t>Родина (7 ч)</w:t>
            </w: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79.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И.С.Никитин «Русь». Ритм стихотворения. Образ привольной Руси в произведениях автора.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Ритм стихотворения. Передача при помощи интонации своего отношения к персонажам и событиям.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работе проекта, распределять роли, находить нужную информацию, представлять её в соответствии с заданной тематикой.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80.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С.С.Дрожжин «Родине».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звучание, выразительность стихотворения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 xml:space="preserve">Знакомство с творчеством автора. Тема Родины и малой Родины. Умение последовательно и сознательно перечитать текст с целью переосмысления. Выразительное чтение, использование интонаций, соответствующих </w:t>
            </w:r>
            <w:r w:rsidRPr="00E93575">
              <w:lastRenderedPageBreak/>
              <w:t>смыслу текста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Система событий, составляющих основу художественного произведения.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81.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i/>
              </w:rPr>
            </w:pPr>
            <w:r w:rsidRPr="00E93575">
              <w:rPr>
                <w:b/>
              </w:rPr>
              <w:t>Работа над проектом:</w:t>
            </w:r>
            <w:r w:rsidRPr="00E93575">
              <w:t xml:space="preserve"> «Они </w:t>
            </w:r>
            <w:r w:rsidRPr="00E93575">
              <w:lastRenderedPageBreak/>
              <w:t>защищали Родину».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</w:p>
        </w:tc>
        <w:tc>
          <w:tcPr>
            <w:tcW w:w="36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Родине, передавая своё отношение к Родине.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своё чтение.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в работе проекта, распределять роли, находить нужную информацию, представлять её в соответствии с заданной тематикой.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82.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А.В.Жигулин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Родина!».  Патриотическое воспитание. Б.А.Слуцкий «Лошади в океане».  Тема войны.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«Чтобы помнили…» Произведения о подвиге народа в годы Великой Отечественной войны.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 xml:space="preserve">Тема, главная мысль. Подбор заголовка. Роль сравнения в произведении. Словесное рисование, обоснование цветовой палитры. 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83.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Б.А.Слуцкий «Лошади в океане».  Тема войны.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Словесное рисование, обоснование цветовой палитры. Декламация произведений. Связь литературы с другими видами искусства.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84.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теме: «Родина». 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разных источниках для подготовки выступления по теме.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85.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  <w:rPr>
                <w:i/>
              </w:rPr>
            </w:pPr>
            <w:r w:rsidRPr="00E93575"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b/>
                <w:i/>
              </w:rPr>
            </w:pPr>
            <w:r w:rsidRPr="00E93575">
              <w:t xml:space="preserve">Обобщение и систематизация знаний по теме: «Родина». </w:t>
            </w:r>
            <w:r w:rsidRPr="00E93575">
              <w:rPr>
                <w:b/>
                <w:i/>
              </w:rPr>
              <w:t>Проверочная работа № 8 по теме: Родина.</w:t>
            </w:r>
            <w:r w:rsidRPr="00E93575">
              <w:rPr>
                <w:b/>
                <w:i/>
              </w:rPr>
              <w:br/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Тематическая выставка книг и рисунков, их взаимосвязь. Чтение отрывков наизусть. Составление монологического высказывания по теме. Безошибочное чтение незнакомого текста с соблюдением норм литературного произношения.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  <w:bCs/>
              </w:rPr>
              <w:t>Страна Фантазия (6 ч)</w:t>
            </w: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86.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работы. Е.С.Велтистов «Приключения Электроника». Первичное чтение.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автора. Жанровые особенности произведения. Анализ поступков героев. Различение жанров произведений.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, отвечать на них.</w:t>
            </w:r>
          </w:p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составлять простейшие задания для викторины.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воспринимать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 слух литературное произведение.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особенности фантастического жанра.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и характеризовать героев фантастических произведений.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фантастические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1076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87.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Е.С.Велтистов «Приключения Электроника». Словесное рисование.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88.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i/>
                <w:iCs/>
              </w:rPr>
            </w:pPr>
            <w:r w:rsidRPr="00E93575">
              <w:t xml:space="preserve">Е.С.Велтистов «Приключения Электроника». Составление </w:t>
            </w:r>
            <w:r w:rsidRPr="00E93575">
              <w:lastRenderedPageBreak/>
              <w:t>творческого пересказа</w:t>
            </w:r>
            <w:r w:rsidRPr="00E93575">
              <w:br/>
            </w:r>
            <w:proofErr w:type="spellStart"/>
            <w:r w:rsidRPr="00E93575">
              <w:rPr>
                <w:b/>
              </w:rPr>
              <w:t>Вн.чт</w:t>
            </w:r>
            <w:proofErr w:type="gramStart"/>
            <w:r w:rsidRPr="00E93575">
              <w:rPr>
                <w:b/>
              </w:rPr>
              <w:t>.</w:t>
            </w:r>
            <w:r w:rsidRPr="00E93575">
              <w:t>Н</w:t>
            </w:r>
            <w:proofErr w:type="gramEnd"/>
            <w:r w:rsidRPr="00E93575">
              <w:t>аучно-фантастическая</w:t>
            </w:r>
            <w:proofErr w:type="spellEnd"/>
            <w:r w:rsidRPr="00E93575">
              <w:t xml:space="preserve"> литература для детей.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lastRenderedPageBreak/>
              <w:t xml:space="preserve">Знакомство с творчеством автора. Жанровые особенности произведения. Анализ поступков </w:t>
            </w:r>
            <w:r w:rsidRPr="00E93575">
              <w:lastRenderedPageBreak/>
              <w:t>героев. Создание небольших письменных ответов на поставленный вопрос по прочитанному произведению.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89.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«Путешествие Алисы». Особенности жанра фантастики.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картинного </w:t>
            </w:r>
            <w:proofErr w:type="spellStart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proofErr w:type="gramStart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  <w:proofErr w:type="spellEnd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, отвечать на них.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90.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Алисы». Составление картинного плана.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91.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Обобщение и систематизация знаний по теме: «Страна фантазия».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Тематическая выставка книг и рисунков, их взаимосвязь. Чтение отрывков произведений. Составление монологического высказывания по теме.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1516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rPr>
                <w:b/>
              </w:rPr>
              <w:t>Зарубежная литература (11 ч)</w:t>
            </w: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92.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Дж. Свифт. Знакомство с творчеством. Путешествие Гулливера».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Фантастические события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зарубежными авторами, их своеобразием. Анализ текста. Работа с деформированным текстом. Вариативность заголовка. Портрет героя на основе текста.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последовательно и сознательно перечитывать текст с целью переосмысления.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Умение составлять простейшие задания для викторины.</w:t>
            </w:r>
          </w:p>
        </w:tc>
        <w:tc>
          <w:tcPr>
            <w:tcW w:w="36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к  выставке книги зарубежных писателей.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самые интересные эпизоды из произведений от лица героев произведений.</w:t>
            </w:r>
          </w:p>
          <w:p w:rsidR="00E93575" w:rsidRPr="00E93575" w:rsidRDefault="00E93575" w:rsidP="00E9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93.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2.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«Путешествие Гулливера». П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ерсонажи в произведении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94.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3.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rPr>
                <w:i/>
                <w:iCs/>
              </w:rPr>
            </w:pPr>
            <w:r w:rsidRPr="00E93575">
              <w:rPr>
                <w:iCs/>
              </w:rPr>
              <w:t>Дж. Свифт «Путешествие Гулливера». Составление плана для пересказа.</w:t>
            </w:r>
            <w:r w:rsidRPr="00E93575">
              <w:rPr>
                <w:iCs/>
              </w:rPr>
              <w:br/>
            </w:r>
            <w:proofErr w:type="spellStart"/>
            <w:r w:rsidRPr="00E93575">
              <w:rPr>
                <w:b/>
                <w:iCs/>
              </w:rPr>
              <w:t>Вн.чт</w:t>
            </w:r>
            <w:proofErr w:type="spellEnd"/>
            <w:r w:rsidRPr="00E93575">
              <w:rPr>
                <w:b/>
                <w:iCs/>
              </w:rPr>
              <w:t>.</w:t>
            </w:r>
            <w:r w:rsidRPr="00E93575">
              <w:rPr>
                <w:iCs/>
              </w:rPr>
              <w:t xml:space="preserve"> Сказки трех веков (Гофман, </w:t>
            </w:r>
            <w:proofErr w:type="spellStart"/>
            <w:r w:rsidRPr="00E93575">
              <w:rPr>
                <w:iCs/>
              </w:rPr>
              <w:t>Гауф</w:t>
            </w:r>
            <w:proofErr w:type="spellEnd"/>
            <w:r w:rsidRPr="00E93575">
              <w:rPr>
                <w:iCs/>
              </w:rPr>
              <w:t>,  Уайльд).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95.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4.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Г.Х.Андерсен «Русалочка»  Знакомство с произведением.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Персонажи сказки.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части. Виды плана. Работа над планом. Пересказ фрагментов сказки.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96.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5.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Г.Х.Андерсен «Русалочка». Аналитический разбор - 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правдивое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и сказочное в </w:t>
            </w:r>
            <w:r w:rsidRPr="00E9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4" w:space="0" w:color="auto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lastRenderedPageBreak/>
              <w:t>97.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6.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.Твен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Тома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Особенности повествования. Творческий пересказ по плану.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Взаимоотношения людей.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, отвечать на них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4" w:space="0" w:color="auto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98.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7.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М.Твен «Приключение Тома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Мечты и затеи героя.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переживаний.</w:t>
            </w:r>
          </w:p>
        </w:tc>
        <w:tc>
          <w:tcPr>
            <w:tcW w:w="368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4" w:space="0" w:color="auto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rPr>
          <w:trHeight w:val="3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99.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8.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Анализ работы. С.Лагерлеф «Святая ночь». Святое семейство.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Анализ произведения. Причины и последствия поступков, с опорой на текст.  Умение последовательно и сознательно перечитывать текст с целью переосмысления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35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небольшое  высказывание с опорой на авторский текст, оценивать события, героев произведения.</w:t>
            </w:r>
          </w:p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100.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9.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С.Лагерлеф «Святая ночь». Эстетическое восприятие через слово и живопись. 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навыка чтения.</w:t>
            </w:r>
          </w:p>
        </w:tc>
        <w:tc>
          <w:tcPr>
            <w:tcW w:w="5245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1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101.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10.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 xml:space="preserve">С.Лагерлеф  «В </w:t>
            </w:r>
            <w:proofErr w:type="spellStart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». Иисус и Иуда.</w:t>
            </w:r>
          </w:p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75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. Зарубежные сказки.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 xml:space="preserve">Главная мысль произведения. Собственное отношение к </w:t>
            </w:r>
            <w:proofErr w:type="gramStart"/>
            <w:r w:rsidRPr="00E93575">
              <w:t>прочитанному</w:t>
            </w:r>
            <w:proofErr w:type="gramEnd"/>
            <w:r w:rsidRPr="00E93575">
              <w:t>. Умение последовательно и сознательно перечитывать текст с целью переосмысления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  <w:tr w:rsidR="00E93575" w:rsidRPr="00E93575" w:rsidTr="00996577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  <w:r w:rsidRPr="00E93575">
              <w:t>102.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center"/>
            </w:pPr>
            <w:r w:rsidRPr="00E93575">
              <w:t>11.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57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«Зарубежная литература».</w:t>
            </w:r>
          </w:p>
        </w:tc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  <w:jc w:val="both"/>
            </w:pPr>
            <w:r w:rsidRPr="00E93575">
              <w:t>Тематическая выставка книг и рисунков, их взаимосвязь. Безошибочное чтение незнакомого текста с соблюдением норм литературного произношения.</w:t>
            </w: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93575" w:rsidRPr="00E93575" w:rsidRDefault="00E93575" w:rsidP="00E9357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3575" w:rsidRPr="00E93575" w:rsidRDefault="00E93575" w:rsidP="00E93575">
            <w:pPr>
              <w:pStyle w:val="af7"/>
              <w:snapToGrid w:val="0"/>
              <w:spacing w:line="240" w:lineRule="auto"/>
            </w:pPr>
          </w:p>
        </w:tc>
      </w:tr>
    </w:tbl>
    <w:p w:rsidR="00E93575" w:rsidRDefault="00E93575" w:rsidP="00E93575">
      <w:pPr>
        <w:sectPr w:rsidR="00E93575" w:rsidSect="00E93575">
          <w:pgSz w:w="16838" w:h="11906" w:orient="landscape"/>
          <w:pgMar w:top="1418" w:right="851" w:bottom="425" w:left="1134" w:header="709" w:footer="709" w:gutter="0"/>
          <w:cols w:space="708"/>
          <w:docGrid w:linePitch="360"/>
        </w:sectPr>
      </w:pPr>
    </w:p>
    <w:p w:rsidR="00A84882" w:rsidRPr="00A84882" w:rsidRDefault="00A84882" w:rsidP="00DA3E7C">
      <w:pPr>
        <w:rPr>
          <w:rFonts w:ascii="Times New Roman" w:hAnsi="Times New Roman" w:cs="Times New Roman"/>
          <w:sz w:val="24"/>
          <w:szCs w:val="24"/>
        </w:rPr>
      </w:pPr>
    </w:p>
    <w:sectPr w:rsidR="00A84882" w:rsidRPr="00A84882" w:rsidSect="00A8488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ont189">
    <w:charset w:val="80"/>
    <w:family w:val="auto"/>
    <w:pitch w:val="variable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CFE0F3E"/>
    <w:lvl w:ilvl="0">
      <w:numFmt w:val="bullet"/>
      <w:lvlText w:val="*"/>
      <w:lvlJc w:val="left"/>
    </w:lvl>
  </w:abstractNum>
  <w:abstractNum w:abstractNumId="2">
    <w:nsid w:val="00000002"/>
    <w:multiLevelType w:val="singleLevel"/>
    <w:tmpl w:val="97643E5C"/>
    <w:name w:val="WW8Num2"/>
    <w:lvl w:ilvl="0">
      <w:start w:val="1"/>
      <w:numFmt w:val="decimal"/>
      <w:lvlText w:val="%1."/>
      <w:lvlJc w:val="left"/>
      <w:pPr>
        <w:tabs>
          <w:tab w:val="num" w:pos="1077"/>
        </w:tabs>
        <w:ind w:left="1080" w:hanging="3"/>
      </w:pPr>
      <w:rPr>
        <w:rFonts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1792C60"/>
    <w:multiLevelType w:val="hybridMultilevel"/>
    <w:tmpl w:val="7B1A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614BD3"/>
    <w:multiLevelType w:val="multilevel"/>
    <w:tmpl w:val="3B2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D36410"/>
    <w:multiLevelType w:val="multilevel"/>
    <w:tmpl w:val="FD66CDA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7935319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1D7C30"/>
    <w:multiLevelType w:val="hybridMultilevel"/>
    <w:tmpl w:val="06C2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A567C5"/>
    <w:multiLevelType w:val="hybridMultilevel"/>
    <w:tmpl w:val="B6D6C7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11B04552"/>
    <w:multiLevelType w:val="hybridMultilevel"/>
    <w:tmpl w:val="56C8D2C2"/>
    <w:lvl w:ilvl="0" w:tplc="30523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855198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500E6B"/>
    <w:multiLevelType w:val="hybridMultilevel"/>
    <w:tmpl w:val="C246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B3284D"/>
    <w:multiLevelType w:val="hybridMultilevel"/>
    <w:tmpl w:val="8EA8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9E6576"/>
    <w:multiLevelType w:val="hybridMultilevel"/>
    <w:tmpl w:val="FCC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C41A13"/>
    <w:multiLevelType w:val="hybridMultilevel"/>
    <w:tmpl w:val="FDD6AA6A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3228D1"/>
    <w:multiLevelType w:val="hybridMultilevel"/>
    <w:tmpl w:val="1B3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2A0813"/>
    <w:multiLevelType w:val="hybridMultilevel"/>
    <w:tmpl w:val="659E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852D36"/>
    <w:multiLevelType w:val="hybridMultilevel"/>
    <w:tmpl w:val="F56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5430AF"/>
    <w:multiLevelType w:val="hybridMultilevel"/>
    <w:tmpl w:val="BAF863E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257261"/>
    <w:multiLevelType w:val="hybridMultilevel"/>
    <w:tmpl w:val="020C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B14587"/>
    <w:multiLevelType w:val="multilevel"/>
    <w:tmpl w:val="06A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7F056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4D57CC"/>
    <w:multiLevelType w:val="hybridMultilevel"/>
    <w:tmpl w:val="F062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DD698D"/>
    <w:multiLevelType w:val="multilevel"/>
    <w:tmpl w:val="E848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42727E"/>
    <w:multiLevelType w:val="hybridMultilevel"/>
    <w:tmpl w:val="E8B6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CC0122"/>
    <w:multiLevelType w:val="hybridMultilevel"/>
    <w:tmpl w:val="40D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AD57F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7B4022"/>
    <w:multiLevelType w:val="hybridMultilevel"/>
    <w:tmpl w:val="D780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394B8A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C62C29"/>
    <w:multiLevelType w:val="hybridMultilevel"/>
    <w:tmpl w:val="A0D8237E"/>
    <w:lvl w:ilvl="0" w:tplc="B5A8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4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EC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6C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A7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4D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4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68C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41E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105016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115BD7"/>
    <w:multiLevelType w:val="multilevel"/>
    <w:tmpl w:val="421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E30C64"/>
    <w:multiLevelType w:val="hybridMultilevel"/>
    <w:tmpl w:val="FC946AB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517A74"/>
    <w:multiLevelType w:val="hybridMultilevel"/>
    <w:tmpl w:val="29E20A0A"/>
    <w:lvl w:ilvl="0" w:tplc="99B4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7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4E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6B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0A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02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E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0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24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32337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7546B71"/>
    <w:multiLevelType w:val="hybridMultilevel"/>
    <w:tmpl w:val="A510E4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5D0260D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EC4094"/>
    <w:multiLevelType w:val="hybridMultilevel"/>
    <w:tmpl w:val="EF5A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8349D9"/>
    <w:multiLevelType w:val="hybridMultilevel"/>
    <w:tmpl w:val="A8C412D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2A0EDA"/>
    <w:multiLevelType w:val="hybridMultilevel"/>
    <w:tmpl w:val="D1449776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C67EB4"/>
    <w:multiLevelType w:val="multilevel"/>
    <w:tmpl w:val="061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8A43670"/>
    <w:multiLevelType w:val="hybridMultilevel"/>
    <w:tmpl w:val="5E043DDE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3D6A2B"/>
    <w:multiLevelType w:val="hybridMultilevel"/>
    <w:tmpl w:val="49F0E624"/>
    <w:lvl w:ilvl="0" w:tplc="40BE362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BD84670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9D18199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01E399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B52B86E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DF5C512A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24AC990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72E932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D85A8C1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9">
    <w:nsid w:val="6E8F3618"/>
    <w:multiLevelType w:val="hybridMultilevel"/>
    <w:tmpl w:val="DE20074A"/>
    <w:lvl w:ilvl="0" w:tplc="B7AA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1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68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0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E9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A9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84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0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E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E45C80"/>
    <w:multiLevelType w:val="hybridMultilevel"/>
    <w:tmpl w:val="F9EC8F0C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8A41C1"/>
    <w:multiLevelType w:val="hybridMultilevel"/>
    <w:tmpl w:val="24CCF49E"/>
    <w:lvl w:ilvl="0" w:tplc="0419000F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2">
    <w:nsid w:val="7D347D82"/>
    <w:multiLevelType w:val="hybridMultilevel"/>
    <w:tmpl w:val="7450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0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23"/>
  </w:num>
  <w:num w:numId="8">
    <w:abstractNumId w:val="43"/>
  </w:num>
  <w:num w:numId="9">
    <w:abstractNumId w:val="41"/>
  </w:num>
  <w:num w:numId="10">
    <w:abstractNumId w:val="19"/>
  </w:num>
  <w:num w:numId="11">
    <w:abstractNumId w:val="56"/>
  </w:num>
  <w:num w:numId="12">
    <w:abstractNumId w:val="27"/>
  </w:num>
  <w:num w:numId="13">
    <w:abstractNumId w:val="48"/>
  </w:num>
  <w:num w:numId="14">
    <w:abstractNumId w:val="37"/>
  </w:num>
  <w:num w:numId="15">
    <w:abstractNumId w:val="22"/>
  </w:num>
  <w:num w:numId="16">
    <w:abstractNumId w:val="52"/>
  </w:num>
  <w:num w:numId="17">
    <w:abstractNumId w:val="31"/>
  </w:num>
  <w:num w:numId="18">
    <w:abstractNumId w:val="50"/>
  </w:num>
  <w:num w:numId="19">
    <w:abstractNumId w:val="34"/>
  </w:num>
  <w:num w:numId="20">
    <w:abstractNumId w:val="28"/>
  </w:num>
  <w:num w:numId="21">
    <w:abstractNumId w:val="18"/>
  </w:num>
  <w:num w:numId="22">
    <w:abstractNumId w:val="39"/>
  </w:num>
  <w:num w:numId="23">
    <w:abstractNumId w:val="47"/>
  </w:num>
  <w:num w:numId="24">
    <w:abstractNumId w:val="32"/>
  </w:num>
  <w:num w:numId="25">
    <w:abstractNumId w:val="45"/>
  </w:num>
  <w:num w:numId="26">
    <w:abstractNumId w:val="25"/>
  </w:num>
  <w:num w:numId="27">
    <w:abstractNumId w:val="49"/>
  </w:num>
  <w:num w:numId="28">
    <w:abstractNumId w:val="36"/>
  </w:num>
  <w:num w:numId="29">
    <w:abstractNumId w:val="21"/>
  </w:num>
  <w:num w:numId="30">
    <w:abstractNumId w:val="51"/>
  </w:num>
  <w:num w:numId="31">
    <w:abstractNumId w:val="26"/>
  </w:num>
  <w:num w:numId="32">
    <w:abstractNumId w:val="40"/>
  </w:num>
  <w:num w:numId="33">
    <w:abstractNumId w:val="58"/>
  </w:num>
  <w:num w:numId="34">
    <w:abstractNumId w:val="42"/>
  </w:num>
  <w:num w:numId="35">
    <w:abstractNumId w:val="59"/>
  </w:num>
  <w:num w:numId="36">
    <w:abstractNumId w:val="62"/>
  </w:num>
  <w:num w:numId="37">
    <w:abstractNumId w:val="20"/>
  </w:num>
  <w:num w:numId="38">
    <w:abstractNumId w:val="61"/>
  </w:num>
  <w:num w:numId="39">
    <w:abstractNumId w:val="60"/>
  </w:num>
  <w:num w:numId="40">
    <w:abstractNumId w:val="46"/>
  </w:num>
  <w:num w:numId="41">
    <w:abstractNumId w:val="35"/>
  </w:num>
  <w:num w:numId="42">
    <w:abstractNumId w:val="38"/>
  </w:num>
  <w:num w:numId="43">
    <w:abstractNumId w:val="57"/>
  </w:num>
  <w:num w:numId="44">
    <w:abstractNumId w:val="29"/>
  </w:num>
  <w:num w:numId="45">
    <w:abstractNumId w:val="55"/>
  </w:num>
  <w:num w:numId="46">
    <w:abstractNumId w:val="33"/>
  </w:num>
  <w:num w:numId="47">
    <w:abstractNumId w:val="53"/>
  </w:num>
  <w:num w:numId="48">
    <w:abstractNumId w:val="63"/>
  </w:num>
  <w:num w:numId="49">
    <w:abstractNumId w:val="54"/>
  </w:num>
  <w:num w:numId="50">
    <w:abstractNumId w:val="2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D15"/>
    <w:rsid w:val="0001022C"/>
    <w:rsid w:val="00043D4F"/>
    <w:rsid w:val="0004506B"/>
    <w:rsid w:val="00095C70"/>
    <w:rsid w:val="000C12FF"/>
    <w:rsid w:val="000C6932"/>
    <w:rsid w:val="000F1F7C"/>
    <w:rsid w:val="00123B5A"/>
    <w:rsid w:val="00141BC3"/>
    <w:rsid w:val="00161AB0"/>
    <w:rsid w:val="001A4232"/>
    <w:rsid w:val="002A138F"/>
    <w:rsid w:val="002A7653"/>
    <w:rsid w:val="002B5E8A"/>
    <w:rsid w:val="002C4B13"/>
    <w:rsid w:val="002F4E90"/>
    <w:rsid w:val="00323DE7"/>
    <w:rsid w:val="00326E51"/>
    <w:rsid w:val="00341164"/>
    <w:rsid w:val="0036158D"/>
    <w:rsid w:val="003B2508"/>
    <w:rsid w:val="003C6E96"/>
    <w:rsid w:val="003D48FF"/>
    <w:rsid w:val="0041376C"/>
    <w:rsid w:val="0043683F"/>
    <w:rsid w:val="0048125B"/>
    <w:rsid w:val="00482A88"/>
    <w:rsid w:val="004877A3"/>
    <w:rsid w:val="004B1FA5"/>
    <w:rsid w:val="004F1760"/>
    <w:rsid w:val="005153C4"/>
    <w:rsid w:val="00581DD6"/>
    <w:rsid w:val="005D4075"/>
    <w:rsid w:val="00621E38"/>
    <w:rsid w:val="00676EB8"/>
    <w:rsid w:val="006A7FB8"/>
    <w:rsid w:val="006E52EE"/>
    <w:rsid w:val="00730987"/>
    <w:rsid w:val="00775EF6"/>
    <w:rsid w:val="0077758B"/>
    <w:rsid w:val="007B4020"/>
    <w:rsid w:val="007D06BD"/>
    <w:rsid w:val="00815F02"/>
    <w:rsid w:val="00840D90"/>
    <w:rsid w:val="00844AFA"/>
    <w:rsid w:val="00845D15"/>
    <w:rsid w:val="008700F5"/>
    <w:rsid w:val="00897C51"/>
    <w:rsid w:val="008A04FE"/>
    <w:rsid w:val="0091353A"/>
    <w:rsid w:val="00922A4C"/>
    <w:rsid w:val="00933FE4"/>
    <w:rsid w:val="00935255"/>
    <w:rsid w:val="00983F04"/>
    <w:rsid w:val="00996577"/>
    <w:rsid w:val="009B36C4"/>
    <w:rsid w:val="009C2FD3"/>
    <w:rsid w:val="00A11475"/>
    <w:rsid w:val="00A7306D"/>
    <w:rsid w:val="00A84882"/>
    <w:rsid w:val="00A8559B"/>
    <w:rsid w:val="00A9697E"/>
    <w:rsid w:val="00AB313F"/>
    <w:rsid w:val="00AD4454"/>
    <w:rsid w:val="00AF2196"/>
    <w:rsid w:val="00B3267B"/>
    <w:rsid w:val="00B3544F"/>
    <w:rsid w:val="00B60C63"/>
    <w:rsid w:val="00B63D94"/>
    <w:rsid w:val="00B867EE"/>
    <w:rsid w:val="00BD1E2D"/>
    <w:rsid w:val="00BD619F"/>
    <w:rsid w:val="00C1431B"/>
    <w:rsid w:val="00CC4981"/>
    <w:rsid w:val="00CC73B6"/>
    <w:rsid w:val="00CE4840"/>
    <w:rsid w:val="00D072AC"/>
    <w:rsid w:val="00D76A6C"/>
    <w:rsid w:val="00D9211E"/>
    <w:rsid w:val="00D93930"/>
    <w:rsid w:val="00DA3E7C"/>
    <w:rsid w:val="00DE60AF"/>
    <w:rsid w:val="00DF1546"/>
    <w:rsid w:val="00E11AB1"/>
    <w:rsid w:val="00E166E6"/>
    <w:rsid w:val="00E93575"/>
    <w:rsid w:val="00EC0069"/>
    <w:rsid w:val="00F328CA"/>
    <w:rsid w:val="00F6384F"/>
    <w:rsid w:val="00FB1DA4"/>
    <w:rsid w:val="00FC0FBC"/>
    <w:rsid w:val="00FF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D"/>
  </w:style>
  <w:style w:type="paragraph" w:styleId="1">
    <w:name w:val="heading 1"/>
    <w:basedOn w:val="a"/>
    <w:next w:val="a"/>
    <w:link w:val="10"/>
    <w:qFormat/>
    <w:rsid w:val="00FC0FBC"/>
    <w:pPr>
      <w:keepNext/>
      <w:keepLines/>
      <w:tabs>
        <w:tab w:val="left" w:pos="708"/>
      </w:tabs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"/>
    <w:unhideWhenUsed/>
    <w:qFormat/>
    <w:rsid w:val="00FC0FBC"/>
    <w:pPr>
      <w:keepNext/>
      <w:tabs>
        <w:tab w:val="left" w:pos="708"/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CE484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7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EB8"/>
    <w:pPr>
      <w:ind w:left="720"/>
      <w:contextualSpacing/>
    </w:pPr>
  </w:style>
  <w:style w:type="paragraph" w:customStyle="1" w:styleId="a6">
    <w:name w:val="отменить форматирование"/>
    <w:basedOn w:val="a"/>
    <w:rsid w:val="002B5E8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unhideWhenUsed/>
    <w:rsid w:val="008700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87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870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8700F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700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C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CC4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FC0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FC0FBC"/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C0FB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FC0FB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C0FB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C0FB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C0FB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C0FB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FC0FBC"/>
  </w:style>
  <w:style w:type="character" w:styleId="ad">
    <w:name w:val="Hyperlink"/>
    <w:unhideWhenUsed/>
    <w:rsid w:val="00FC0FBC"/>
    <w:rPr>
      <w:color w:val="0000FF"/>
      <w:u w:val="single"/>
      <w:lang w:val="ru-RU"/>
    </w:rPr>
  </w:style>
  <w:style w:type="character" w:styleId="ae">
    <w:name w:val="FollowedHyperlink"/>
    <w:basedOn w:val="a1"/>
    <w:uiPriority w:val="99"/>
    <w:unhideWhenUsed/>
    <w:rsid w:val="00FC0FBC"/>
    <w:rPr>
      <w:color w:val="800080" w:themeColor="followedHyperlink"/>
      <w:u w:val="single"/>
    </w:rPr>
  </w:style>
  <w:style w:type="paragraph" w:styleId="a0">
    <w:name w:val="Body Text"/>
    <w:basedOn w:val="a"/>
    <w:link w:val="12"/>
    <w:unhideWhenUsed/>
    <w:rsid w:val="00FC0FBC"/>
    <w:pPr>
      <w:tabs>
        <w:tab w:val="left" w:pos="708"/>
      </w:tabs>
      <w:suppressAutoHyphens/>
      <w:spacing w:after="120"/>
    </w:pPr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af">
    <w:name w:val="Основной текст Знак"/>
    <w:basedOn w:val="a1"/>
    <w:link w:val="a0"/>
    <w:rsid w:val="00FC0FBC"/>
  </w:style>
  <w:style w:type="paragraph" w:styleId="af0">
    <w:name w:val="Normal (Web)"/>
    <w:basedOn w:val="a"/>
    <w:uiPriority w:val="99"/>
    <w:unhideWhenUsed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FC0FBC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unhideWhenUsed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character" w:customStyle="1" w:styleId="af2">
    <w:name w:val="Текст сноски Знак"/>
    <w:basedOn w:val="a1"/>
    <w:link w:val="af1"/>
    <w:uiPriority w:val="99"/>
    <w:rsid w:val="00FC0FBC"/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paragraph" w:styleId="af3">
    <w:name w:val="List"/>
    <w:basedOn w:val="a0"/>
    <w:unhideWhenUsed/>
    <w:rsid w:val="00FC0FBC"/>
    <w:rPr>
      <w:rFonts w:cs="Lohit Hindi"/>
    </w:rPr>
  </w:style>
  <w:style w:type="paragraph" w:styleId="af4">
    <w:name w:val="Subtitle"/>
    <w:basedOn w:val="a"/>
    <w:next w:val="a"/>
    <w:link w:val="14"/>
    <w:qFormat/>
    <w:rsid w:val="00FC0FBC"/>
    <w:pPr>
      <w:numPr>
        <w:ilvl w:val="1"/>
      </w:numPr>
      <w:tabs>
        <w:tab w:val="left" w:pos="708"/>
      </w:tabs>
      <w:suppressAutoHyphens/>
      <w:spacing w:after="0" w:line="1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5">
    <w:name w:val="Подзаголовок Знак"/>
    <w:basedOn w:val="a1"/>
    <w:link w:val="af4"/>
    <w:rsid w:val="00FC0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6">
    <w:name w:val="Заголовок"/>
    <w:basedOn w:val="a"/>
    <w:next w:val="a0"/>
    <w:rsid w:val="00FC0FBC"/>
    <w:pPr>
      <w:keepNext/>
      <w:tabs>
        <w:tab w:val="left" w:pos="708"/>
      </w:tabs>
      <w:suppressAutoHyphens/>
      <w:spacing w:before="240" w:after="120" w:line="100" w:lineRule="atLeast"/>
    </w:pPr>
    <w:rPr>
      <w:rFonts w:ascii="Liberation Sans" w:eastAsia="Times New Roman" w:hAnsi="Liberation Sans" w:cs="Lohit Hindi"/>
      <w:color w:val="00000A"/>
      <w:kern w:val="2"/>
      <w:sz w:val="28"/>
      <w:szCs w:val="28"/>
      <w:lang w:eastAsia="ar-SA"/>
    </w:rPr>
  </w:style>
  <w:style w:type="paragraph" w:customStyle="1" w:styleId="22">
    <w:name w:val="Название2"/>
    <w:basedOn w:val="a"/>
    <w:uiPriority w:val="99"/>
    <w:rsid w:val="00FC0FBC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Times New Roman"/>
      <w:i/>
      <w:iCs/>
      <w:color w:val="00000A"/>
      <w:kern w:val="2"/>
      <w:sz w:val="24"/>
      <w:szCs w:val="24"/>
      <w:lang w:eastAsia="ar-SA"/>
    </w:rPr>
  </w:style>
  <w:style w:type="paragraph" w:customStyle="1" w:styleId="41">
    <w:name w:val="Указатель4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WW-">
    <w:name w:val="WW-Базовый"/>
    <w:uiPriority w:val="99"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210">
    <w:name w:val="Основной текст 21"/>
    <w:basedOn w:val="WW-"/>
    <w:uiPriority w:val="99"/>
    <w:rsid w:val="00FC0FBC"/>
    <w:rPr>
      <w:rFonts w:eastAsia="Times New Roman"/>
      <w:color w:val="auto"/>
      <w:sz w:val="20"/>
      <w:szCs w:val="20"/>
    </w:rPr>
  </w:style>
  <w:style w:type="paragraph" w:customStyle="1" w:styleId="15">
    <w:name w:val="Название1"/>
    <w:basedOn w:val="a"/>
    <w:rsid w:val="00FC0FBC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Lohit Hindi"/>
      <w:i/>
      <w:iCs/>
      <w:color w:val="00000A"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Lohit Hindi"/>
      <w:color w:val="00000A"/>
      <w:kern w:val="2"/>
      <w:sz w:val="24"/>
      <w:szCs w:val="24"/>
      <w:lang w:eastAsia="ar-SA"/>
    </w:rPr>
  </w:style>
  <w:style w:type="paragraph" w:customStyle="1" w:styleId="BodyTextIndent21">
    <w:name w:val="Body Text Indent 21"/>
    <w:basedOn w:val="a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Style1">
    <w:name w:val="Style1"/>
    <w:basedOn w:val="a"/>
    <w:rsid w:val="00FC0FBC"/>
    <w:pPr>
      <w:widowControl w:val="0"/>
      <w:tabs>
        <w:tab w:val="left" w:pos="708"/>
      </w:tabs>
      <w:suppressAutoHyphens/>
      <w:spacing w:after="0" w:line="413" w:lineRule="exact"/>
      <w:jc w:val="center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a"/>
    <w:rsid w:val="00FC0FBC"/>
    <w:pPr>
      <w:tabs>
        <w:tab w:val="left" w:pos="708"/>
      </w:tabs>
      <w:suppressAutoHyphens/>
      <w:spacing w:after="120"/>
      <w:ind w:left="283"/>
    </w:pPr>
    <w:rPr>
      <w:rFonts w:ascii="Calibri" w:eastAsia="Calibri" w:hAnsi="Calibri" w:cs="Calibri"/>
      <w:color w:val="00000A"/>
      <w:kern w:val="2"/>
      <w:sz w:val="16"/>
      <w:szCs w:val="16"/>
      <w:lang w:eastAsia="ar-SA"/>
    </w:rPr>
  </w:style>
  <w:style w:type="paragraph" w:customStyle="1" w:styleId="BodyText21">
    <w:name w:val="Body Text 21"/>
    <w:basedOn w:val="a"/>
    <w:rsid w:val="00FC0FBC"/>
    <w:pPr>
      <w:tabs>
        <w:tab w:val="left" w:pos="708"/>
      </w:tabs>
      <w:suppressAutoHyphens/>
      <w:spacing w:after="120" w:line="480" w:lineRule="auto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Osnova">
    <w:name w:val="Osnova"/>
    <w:basedOn w:val="a"/>
    <w:rsid w:val="00FC0FBC"/>
    <w:pPr>
      <w:widowControl w:val="0"/>
      <w:tabs>
        <w:tab w:val="left" w:pos="708"/>
      </w:tabs>
      <w:suppressAutoHyphens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2"/>
      <w:sz w:val="21"/>
      <w:szCs w:val="21"/>
      <w:lang w:val="en-US" w:eastAsia="ar-SA"/>
    </w:rPr>
  </w:style>
  <w:style w:type="paragraph" w:customStyle="1" w:styleId="Zag3">
    <w:name w:val="Zag_3"/>
    <w:basedOn w:val="a"/>
    <w:uiPriority w:val="99"/>
    <w:rsid w:val="00FC0FBC"/>
    <w:pPr>
      <w:widowControl w:val="0"/>
      <w:tabs>
        <w:tab w:val="left" w:pos="708"/>
      </w:tabs>
      <w:suppressAutoHyphens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kern w:val="2"/>
      <w:sz w:val="24"/>
      <w:szCs w:val="24"/>
      <w:lang w:val="en-US" w:eastAsia="ar-SA"/>
    </w:rPr>
  </w:style>
  <w:style w:type="paragraph" w:customStyle="1" w:styleId="zag4">
    <w:name w:val="zag_4"/>
    <w:basedOn w:val="a"/>
    <w:uiPriority w:val="99"/>
    <w:rsid w:val="00FC0FBC"/>
    <w:pPr>
      <w:widowControl w:val="0"/>
      <w:tabs>
        <w:tab w:val="left" w:pos="708"/>
      </w:tabs>
      <w:suppressAutoHyphens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kern w:val="2"/>
      <w:sz w:val="21"/>
      <w:szCs w:val="21"/>
      <w:lang w:val="en-US" w:eastAsia="ar-SA"/>
    </w:rPr>
  </w:style>
  <w:style w:type="paragraph" w:customStyle="1" w:styleId="af7">
    <w:name w:val="Содержимое таблицы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FC0FBC"/>
    <w:pPr>
      <w:jc w:val="center"/>
    </w:pPr>
    <w:rPr>
      <w:b/>
      <w:bCs/>
    </w:rPr>
  </w:style>
  <w:style w:type="paragraph" w:customStyle="1" w:styleId="af9">
    <w:name w:val="Новый"/>
    <w:basedOn w:val="a"/>
    <w:rsid w:val="00FC0FBC"/>
    <w:pPr>
      <w:tabs>
        <w:tab w:val="left" w:pos="708"/>
      </w:tabs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kern w:val="2"/>
      <w:sz w:val="28"/>
      <w:szCs w:val="24"/>
      <w:lang w:eastAsia="ar-SA"/>
    </w:rPr>
  </w:style>
  <w:style w:type="paragraph" w:customStyle="1" w:styleId="c0">
    <w:name w:val="c0"/>
    <w:basedOn w:val="a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7">
    <w:name w:val="Без интервала1"/>
    <w:rsid w:val="00FC0FBC"/>
    <w:pPr>
      <w:tabs>
        <w:tab w:val="left" w:pos="709"/>
      </w:tabs>
      <w:suppressAutoHyphens/>
    </w:pPr>
    <w:rPr>
      <w:rFonts w:ascii="Calibri" w:eastAsia="Calibri" w:hAnsi="Calibri" w:cs="Calibri"/>
      <w:color w:val="00000A"/>
      <w:lang w:eastAsia="ar-SA"/>
    </w:rPr>
  </w:style>
  <w:style w:type="paragraph" w:customStyle="1" w:styleId="18">
    <w:name w:val="Абзац списка1"/>
    <w:basedOn w:val="a"/>
    <w:uiPriority w:val="99"/>
    <w:rsid w:val="00FC0FBC"/>
    <w:pPr>
      <w:tabs>
        <w:tab w:val="left" w:pos="708"/>
      </w:tabs>
      <w:suppressAutoHyphens/>
      <w:ind w:left="720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afa">
    <w:name w:val="Заглавие"/>
    <w:basedOn w:val="WW-"/>
    <w:next w:val="af4"/>
    <w:uiPriority w:val="99"/>
    <w:rsid w:val="00FC0FBC"/>
    <w:pPr>
      <w:suppressLineNumbers/>
      <w:spacing w:before="120" w:after="120"/>
      <w:jc w:val="center"/>
    </w:pPr>
    <w:rPr>
      <w:rFonts w:cs="Lohit Hindi"/>
      <w:b/>
      <w:bCs/>
      <w:i/>
      <w:iCs/>
      <w:sz w:val="36"/>
      <w:szCs w:val="36"/>
    </w:rPr>
  </w:style>
  <w:style w:type="paragraph" w:customStyle="1" w:styleId="31">
    <w:name w:val="Основной текст с отступом 31"/>
    <w:basedOn w:val="WW-"/>
    <w:uiPriority w:val="99"/>
    <w:rsid w:val="00FC0FBC"/>
    <w:pPr>
      <w:spacing w:after="120"/>
      <w:ind w:left="283"/>
    </w:pPr>
    <w:rPr>
      <w:sz w:val="16"/>
      <w:szCs w:val="16"/>
    </w:rPr>
  </w:style>
  <w:style w:type="paragraph" w:customStyle="1" w:styleId="afb">
    <w:name w:val="Содержимое врезки"/>
    <w:basedOn w:val="a0"/>
    <w:rsid w:val="00FC0FBC"/>
    <w:pPr>
      <w:spacing w:line="100" w:lineRule="atLeast"/>
    </w:pPr>
    <w:rPr>
      <w:rFonts w:ascii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WW-"/>
    <w:uiPriority w:val="99"/>
    <w:rsid w:val="00FC0FBC"/>
  </w:style>
  <w:style w:type="paragraph" w:customStyle="1" w:styleId="Style8">
    <w:name w:val="Style8"/>
    <w:basedOn w:val="WW-"/>
    <w:rsid w:val="00FC0FBC"/>
    <w:pPr>
      <w:widowControl w:val="0"/>
      <w:jc w:val="center"/>
    </w:pPr>
  </w:style>
  <w:style w:type="paragraph" w:customStyle="1" w:styleId="19">
    <w:name w:val="Текст1"/>
    <w:basedOn w:val="a"/>
    <w:rsid w:val="00FC0FBC"/>
    <w:pPr>
      <w:spacing w:after="0" w:line="360" w:lineRule="auto"/>
    </w:pPr>
    <w:rPr>
      <w:rFonts w:ascii="Times New Roman" w:eastAsia="Calibri" w:hAnsi="Times New Roman" w:cs="Times New Roman"/>
      <w:kern w:val="2"/>
      <w:sz w:val="28"/>
      <w:szCs w:val="20"/>
      <w:lang w:eastAsia="ar-SA"/>
    </w:rPr>
  </w:style>
  <w:style w:type="paragraph" w:customStyle="1" w:styleId="1a">
    <w:name w:val="Текст выноски1"/>
    <w:basedOn w:val="a"/>
    <w:next w:val="ab"/>
    <w:uiPriority w:val="99"/>
    <w:rsid w:val="00FC0FBC"/>
    <w:pPr>
      <w:spacing w:after="0" w:line="240" w:lineRule="auto"/>
    </w:pPr>
    <w:rPr>
      <w:rFonts w:ascii="Tahoma" w:eastAsia="Calibri" w:hAnsi="Tahoma" w:cs="Times New Roman"/>
      <w:kern w:val="2"/>
      <w:sz w:val="16"/>
      <w:szCs w:val="16"/>
      <w:lang w:eastAsia="ar-SA"/>
    </w:rPr>
  </w:style>
  <w:style w:type="paragraph" w:customStyle="1" w:styleId="c3">
    <w:name w:val="c3"/>
    <w:basedOn w:val="a"/>
    <w:uiPriority w:val="99"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34">
    <w:name w:val="c34"/>
    <w:basedOn w:val="a"/>
    <w:uiPriority w:val="99"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Zag2">
    <w:name w:val="Zag_2"/>
    <w:basedOn w:val="a"/>
    <w:uiPriority w:val="99"/>
    <w:rsid w:val="00FC0FBC"/>
    <w:pPr>
      <w:widowControl w:val="0"/>
      <w:autoSpaceDE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paragraph" w:customStyle="1" w:styleId="FootnoteText1">
    <w:name w:val="Footnote Text1"/>
    <w:basedOn w:val="a"/>
    <w:rsid w:val="00FC0FBC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32">
    <w:name w:val="Название объекта3"/>
    <w:basedOn w:val="a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33">
    <w:name w:val="Указатель3"/>
    <w:basedOn w:val="a"/>
    <w:uiPriority w:val="99"/>
    <w:rsid w:val="00FC0FB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23">
    <w:name w:val="Название объекта2"/>
    <w:basedOn w:val="a"/>
    <w:uiPriority w:val="99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24">
    <w:name w:val="Указатель2"/>
    <w:basedOn w:val="a"/>
    <w:uiPriority w:val="99"/>
    <w:rsid w:val="00FC0FB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1b">
    <w:name w:val="Название объекта1"/>
    <w:basedOn w:val="a"/>
    <w:uiPriority w:val="99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uiPriority w:val="99"/>
    <w:rsid w:val="00FC0FBC"/>
    <w:pPr>
      <w:widowControl w:val="0"/>
      <w:suppressAutoHyphens/>
      <w:spacing w:after="0" w:line="214" w:lineRule="exact"/>
      <w:ind w:firstLine="398"/>
      <w:jc w:val="both"/>
    </w:pPr>
    <w:rPr>
      <w:rFonts w:ascii="Georgia" w:eastAsia="Calibri" w:hAnsi="Georgia" w:cs="Georgia"/>
      <w:kern w:val="2"/>
      <w:sz w:val="24"/>
      <w:szCs w:val="24"/>
      <w:lang w:eastAsia="hi-IN" w:bidi="hi-IN"/>
    </w:rPr>
  </w:style>
  <w:style w:type="paragraph" w:customStyle="1" w:styleId="WW-1">
    <w:name w:val="WW-Базовый1"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styleId="afc">
    <w:name w:val="footnote reference"/>
    <w:unhideWhenUsed/>
    <w:rsid w:val="00FC0FBC"/>
    <w:rPr>
      <w:vertAlign w:val="superscript"/>
    </w:rPr>
  </w:style>
  <w:style w:type="character" w:customStyle="1" w:styleId="WW8Num1z0">
    <w:name w:val="WW8Num1z0"/>
    <w:rsid w:val="00FC0FBC"/>
  </w:style>
  <w:style w:type="character" w:customStyle="1" w:styleId="WW8Num2z0">
    <w:name w:val="WW8Num2z0"/>
    <w:rsid w:val="00FC0FBC"/>
    <w:rPr>
      <w:rFonts w:ascii="Wingdings" w:hAnsi="Wingdings" w:hint="default"/>
    </w:rPr>
  </w:style>
  <w:style w:type="character" w:customStyle="1" w:styleId="WW8Num2z1">
    <w:name w:val="WW8Num2z1"/>
    <w:rsid w:val="00FC0FBC"/>
  </w:style>
  <w:style w:type="character" w:customStyle="1" w:styleId="WW8Num3z0">
    <w:name w:val="WW8Num3z0"/>
    <w:rsid w:val="00FC0FBC"/>
    <w:rPr>
      <w:rFonts w:ascii="Wingdings" w:hAnsi="Wingdings" w:hint="default"/>
      <w:color w:val="000000"/>
      <w:sz w:val="28"/>
    </w:rPr>
  </w:style>
  <w:style w:type="character" w:customStyle="1" w:styleId="WW8Num3z1">
    <w:name w:val="WW8Num3z1"/>
    <w:rsid w:val="00FC0FBC"/>
    <w:rPr>
      <w:rFonts w:ascii="Courier New" w:hAnsi="Courier New" w:cs="Courier New" w:hint="default"/>
    </w:rPr>
  </w:style>
  <w:style w:type="character" w:customStyle="1" w:styleId="WW8Num3z2">
    <w:name w:val="WW8Num3z2"/>
    <w:rsid w:val="00FC0FBC"/>
  </w:style>
  <w:style w:type="character" w:customStyle="1" w:styleId="WW8Num4z0">
    <w:name w:val="WW8Num4z0"/>
    <w:rsid w:val="00FC0FBC"/>
    <w:rPr>
      <w:rFonts w:ascii="Wingdings" w:hAnsi="Wingdings" w:hint="default"/>
    </w:rPr>
  </w:style>
  <w:style w:type="character" w:customStyle="1" w:styleId="WW8Num4z1">
    <w:name w:val="WW8Num4z1"/>
    <w:rsid w:val="00FC0FBC"/>
  </w:style>
  <w:style w:type="character" w:customStyle="1" w:styleId="WW8Num5z0">
    <w:name w:val="WW8Num5z0"/>
    <w:rsid w:val="00FC0FBC"/>
    <w:rPr>
      <w:rFonts w:ascii="Times New Roman" w:hAnsi="Times New Roman" w:cs="Times New Roman" w:hint="default"/>
      <w:color w:val="00000A"/>
      <w:sz w:val="28"/>
    </w:rPr>
  </w:style>
  <w:style w:type="character" w:customStyle="1" w:styleId="WW8Num5z1">
    <w:name w:val="WW8Num5z1"/>
    <w:rsid w:val="00FC0FBC"/>
  </w:style>
  <w:style w:type="character" w:customStyle="1" w:styleId="WW8Num6z0">
    <w:name w:val="WW8Num6z0"/>
    <w:rsid w:val="00FC0FBC"/>
    <w:rPr>
      <w:rFonts w:ascii="Times New Roman" w:hAnsi="Times New Roman" w:cs="Times New Roman" w:hint="default"/>
      <w:color w:val="00000A"/>
      <w:sz w:val="28"/>
    </w:rPr>
  </w:style>
  <w:style w:type="character" w:customStyle="1" w:styleId="WW8Num6z1">
    <w:name w:val="WW8Num6z1"/>
    <w:rsid w:val="00FC0FBC"/>
  </w:style>
  <w:style w:type="character" w:customStyle="1" w:styleId="WW8Num7z0">
    <w:name w:val="WW8Num7z0"/>
    <w:rsid w:val="00FC0FBC"/>
    <w:rPr>
      <w:rFonts w:ascii="Times New Roman" w:hAnsi="Times New Roman" w:cs="Times New Roman" w:hint="default"/>
      <w:color w:val="00000A"/>
    </w:rPr>
  </w:style>
  <w:style w:type="character" w:customStyle="1" w:styleId="WW8Num7z1">
    <w:name w:val="WW8Num7z1"/>
    <w:rsid w:val="00FC0FBC"/>
  </w:style>
  <w:style w:type="character" w:customStyle="1" w:styleId="WW8Num8z0">
    <w:name w:val="WW8Num8z0"/>
    <w:rsid w:val="00FC0FBC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C0FBC"/>
    <w:rPr>
      <w:rFonts w:ascii="Times New Roman" w:hAnsi="Times New Roman" w:cs="Times New Roman" w:hint="default"/>
    </w:rPr>
  </w:style>
  <w:style w:type="character" w:customStyle="1" w:styleId="WW8Num9z0">
    <w:name w:val="WW8Num9z0"/>
    <w:rsid w:val="00FC0FBC"/>
    <w:rPr>
      <w:rFonts w:ascii="Symbol" w:hAnsi="Symbol" w:hint="default"/>
    </w:rPr>
  </w:style>
  <w:style w:type="character" w:customStyle="1" w:styleId="WW8Num9z1">
    <w:name w:val="WW8Num9z1"/>
    <w:rsid w:val="00FC0FBC"/>
    <w:rPr>
      <w:rFonts w:ascii="Times New Roman" w:hAnsi="Times New Roman" w:cs="Times New Roman" w:hint="default"/>
    </w:rPr>
  </w:style>
  <w:style w:type="character" w:customStyle="1" w:styleId="WW8Num10z0">
    <w:name w:val="WW8Num10z0"/>
    <w:rsid w:val="00FC0FBC"/>
    <w:rPr>
      <w:rFonts w:ascii="Symbol" w:hAnsi="Symbol" w:hint="default"/>
    </w:rPr>
  </w:style>
  <w:style w:type="character" w:customStyle="1" w:styleId="WW8Num10z1">
    <w:name w:val="WW8Num10z1"/>
    <w:rsid w:val="00FC0FBC"/>
    <w:rPr>
      <w:rFonts w:ascii="Courier New" w:hAnsi="Courier New" w:cs="Courier New" w:hint="default"/>
    </w:rPr>
  </w:style>
  <w:style w:type="character" w:customStyle="1" w:styleId="WW8Num11z0">
    <w:name w:val="WW8Num11z0"/>
    <w:rsid w:val="00FC0FBC"/>
    <w:rPr>
      <w:rFonts w:ascii="Symbol" w:hAnsi="Symbol" w:hint="default"/>
    </w:rPr>
  </w:style>
  <w:style w:type="character" w:customStyle="1" w:styleId="WW8Num11z1">
    <w:name w:val="WW8Num11z1"/>
    <w:rsid w:val="00FC0FBC"/>
    <w:rPr>
      <w:rFonts w:ascii="Times New Roman" w:hAnsi="Times New Roman" w:cs="Times New Roman" w:hint="default"/>
    </w:rPr>
  </w:style>
  <w:style w:type="character" w:customStyle="1" w:styleId="WW8Num12z0">
    <w:name w:val="WW8Num12z0"/>
    <w:rsid w:val="00FC0FBC"/>
    <w:rPr>
      <w:rFonts w:ascii="Symbol" w:hAnsi="Symbol" w:hint="default"/>
    </w:rPr>
  </w:style>
  <w:style w:type="character" w:customStyle="1" w:styleId="WW8Num12z1">
    <w:name w:val="WW8Num12z1"/>
    <w:rsid w:val="00FC0FBC"/>
    <w:rPr>
      <w:rFonts w:ascii="Times New Roman" w:hAnsi="Times New Roman" w:cs="Times New Roman" w:hint="default"/>
    </w:rPr>
  </w:style>
  <w:style w:type="character" w:customStyle="1" w:styleId="WW8Num13z0">
    <w:name w:val="WW8Num13z0"/>
    <w:rsid w:val="00FC0FBC"/>
    <w:rPr>
      <w:rFonts w:ascii="Symbol" w:hAnsi="Symbol" w:hint="default"/>
    </w:rPr>
  </w:style>
  <w:style w:type="character" w:customStyle="1" w:styleId="WW8Num13z1">
    <w:name w:val="WW8Num13z1"/>
    <w:rsid w:val="00FC0FBC"/>
    <w:rPr>
      <w:rFonts w:ascii="Times New Roman" w:hAnsi="Times New Roman" w:cs="Times New Roman" w:hint="default"/>
    </w:rPr>
  </w:style>
  <w:style w:type="character" w:customStyle="1" w:styleId="WW8Num14z0">
    <w:name w:val="WW8Num14z0"/>
    <w:rsid w:val="00FC0FBC"/>
    <w:rPr>
      <w:rFonts w:ascii="Symbol" w:hAnsi="Symbol" w:hint="default"/>
    </w:rPr>
  </w:style>
  <w:style w:type="character" w:customStyle="1" w:styleId="WW8Num14z1">
    <w:name w:val="WW8Num14z1"/>
    <w:rsid w:val="00FC0FBC"/>
    <w:rPr>
      <w:rFonts w:ascii="Times New Roman" w:hAnsi="Times New Roman" w:cs="Times New Roman" w:hint="default"/>
    </w:rPr>
  </w:style>
  <w:style w:type="character" w:customStyle="1" w:styleId="WW8Num15z0">
    <w:name w:val="WW8Num15z0"/>
    <w:rsid w:val="00FC0FBC"/>
    <w:rPr>
      <w:rFonts w:ascii="Symbol" w:hAnsi="Symbol" w:hint="default"/>
    </w:rPr>
  </w:style>
  <w:style w:type="character" w:customStyle="1" w:styleId="WW8Num15z1">
    <w:name w:val="WW8Num15z1"/>
    <w:rsid w:val="00FC0FBC"/>
    <w:rPr>
      <w:rFonts w:ascii="Times New Roman" w:hAnsi="Times New Roman" w:cs="Times New Roman" w:hint="default"/>
    </w:rPr>
  </w:style>
  <w:style w:type="character" w:customStyle="1" w:styleId="WW8Num16z0">
    <w:name w:val="WW8Num16z0"/>
    <w:rsid w:val="00FC0FBC"/>
    <w:rPr>
      <w:rFonts w:ascii="Symbol" w:hAnsi="Symbol" w:hint="default"/>
    </w:rPr>
  </w:style>
  <w:style w:type="character" w:customStyle="1" w:styleId="WW8Num16z1">
    <w:name w:val="WW8Num16z1"/>
    <w:rsid w:val="00FC0FBC"/>
    <w:rPr>
      <w:rFonts w:ascii="Times New Roman" w:hAnsi="Times New Roman" w:cs="Times New Roman" w:hint="default"/>
    </w:rPr>
  </w:style>
  <w:style w:type="character" w:customStyle="1" w:styleId="WW8Num17z0">
    <w:name w:val="WW8Num17z0"/>
    <w:rsid w:val="00FC0FBC"/>
    <w:rPr>
      <w:rFonts w:ascii="Symbol" w:hAnsi="Symbol" w:hint="default"/>
    </w:rPr>
  </w:style>
  <w:style w:type="character" w:customStyle="1" w:styleId="WW8Num17z1">
    <w:name w:val="WW8Num17z1"/>
    <w:rsid w:val="00FC0FBC"/>
    <w:rPr>
      <w:rFonts w:ascii="Times New Roman" w:hAnsi="Times New Roman" w:cs="Times New Roman" w:hint="default"/>
    </w:rPr>
  </w:style>
  <w:style w:type="character" w:customStyle="1" w:styleId="WW8Num18z0">
    <w:name w:val="WW8Num18z0"/>
    <w:rsid w:val="00FC0FBC"/>
    <w:rPr>
      <w:rFonts w:ascii="Symbol" w:hAnsi="Symbol" w:hint="default"/>
    </w:rPr>
  </w:style>
  <w:style w:type="character" w:customStyle="1" w:styleId="WW8Num19z0">
    <w:name w:val="WW8Num19z0"/>
    <w:rsid w:val="00FC0FBC"/>
    <w:rPr>
      <w:rFonts w:ascii="Symbol" w:hAnsi="Symbol" w:hint="default"/>
    </w:rPr>
  </w:style>
  <w:style w:type="character" w:customStyle="1" w:styleId="WW8Num20z0">
    <w:name w:val="WW8Num20z0"/>
    <w:rsid w:val="00FC0FBC"/>
    <w:rPr>
      <w:rFonts w:ascii="Symbol" w:hAnsi="Symbol" w:hint="default"/>
    </w:rPr>
  </w:style>
  <w:style w:type="character" w:customStyle="1" w:styleId="WW8Num21z0">
    <w:name w:val="WW8Num21z0"/>
    <w:rsid w:val="00FC0FBC"/>
    <w:rPr>
      <w:rFonts w:ascii="Symbol" w:hAnsi="Symbol" w:hint="default"/>
    </w:rPr>
  </w:style>
  <w:style w:type="character" w:customStyle="1" w:styleId="WW8Num21z1">
    <w:name w:val="WW8Num21z1"/>
    <w:rsid w:val="00FC0FBC"/>
    <w:rPr>
      <w:rFonts w:ascii="Times New Roman" w:hAnsi="Times New Roman" w:cs="Times New Roman" w:hint="default"/>
    </w:rPr>
  </w:style>
  <w:style w:type="character" w:customStyle="1" w:styleId="WW8Num22z0">
    <w:name w:val="WW8Num22z0"/>
    <w:rsid w:val="00FC0FBC"/>
    <w:rPr>
      <w:rFonts w:ascii="Symbol" w:hAnsi="Symbol" w:hint="default"/>
    </w:rPr>
  </w:style>
  <w:style w:type="character" w:customStyle="1" w:styleId="WW8Num22z1">
    <w:name w:val="WW8Num22z1"/>
    <w:rsid w:val="00FC0FBC"/>
    <w:rPr>
      <w:rFonts w:ascii="OpenSymbol" w:eastAsia="OpenSymbol" w:hAnsi="OpenSymbol" w:hint="eastAsia"/>
    </w:rPr>
  </w:style>
  <w:style w:type="character" w:customStyle="1" w:styleId="WW8Num23z0">
    <w:name w:val="WW8Num23z0"/>
    <w:rsid w:val="00FC0FBC"/>
    <w:rPr>
      <w:rFonts w:ascii="Symbol" w:hAnsi="Symbol" w:hint="default"/>
    </w:rPr>
  </w:style>
  <w:style w:type="character" w:customStyle="1" w:styleId="WW8Num23z1">
    <w:name w:val="WW8Num23z1"/>
    <w:rsid w:val="00FC0FBC"/>
    <w:rPr>
      <w:rFonts w:ascii="OpenSymbol" w:eastAsia="OpenSymbol" w:hAnsi="OpenSymbol" w:hint="eastAsia"/>
    </w:rPr>
  </w:style>
  <w:style w:type="character" w:customStyle="1" w:styleId="WW8Num24z0">
    <w:name w:val="WW8Num24z0"/>
    <w:rsid w:val="00FC0FBC"/>
    <w:rPr>
      <w:rFonts w:ascii="Symbol" w:hAnsi="Symbol" w:hint="default"/>
    </w:rPr>
  </w:style>
  <w:style w:type="character" w:customStyle="1" w:styleId="WW8Num24z1">
    <w:name w:val="WW8Num24z1"/>
    <w:rsid w:val="00FC0FBC"/>
    <w:rPr>
      <w:rFonts w:ascii="OpenSymbol" w:eastAsia="OpenSymbol" w:hAnsi="OpenSymbol" w:hint="eastAsia"/>
    </w:rPr>
  </w:style>
  <w:style w:type="character" w:customStyle="1" w:styleId="WW8Num25z0">
    <w:name w:val="WW8Num25z0"/>
    <w:rsid w:val="00FC0FBC"/>
    <w:rPr>
      <w:rFonts w:ascii="Wingdings" w:hAnsi="Wingdings" w:hint="default"/>
    </w:rPr>
  </w:style>
  <w:style w:type="character" w:customStyle="1" w:styleId="WW8Num25z1">
    <w:name w:val="WW8Num25z1"/>
    <w:rsid w:val="00FC0FBC"/>
    <w:rPr>
      <w:rFonts w:ascii="Consolas" w:hAnsi="Consolas" w:cs="Consolas" w:hint="default"/>
    </w:rPr>
  </w:style>
  <w:style w:type="character" w:customStyle="1" w:styleId="WW8Num26z0">
    <w:name w:val="WW8Num26z0"/>
    <w:rsid w:val="00FC0FBC"/>
    <w:rPr>
      <w:rFonts w:ascii="Symbol" w:hAnsi="Symbol" w:hint="default"/>
    </w:rPr>
  </w:style>
  <w:style w:type="character" w:customStyle="1" w:styleId="WW8Num26z1">
    <w:name w:val="WW8Num26z1"/>
    <w:rsid w:val="00FC0FBC"/>
    <w:rPr>
      <w:rFonts w:ascii="Consolas" w:hAnsi="Consolas" w:cs="Consolas" w:hint="default"/>
    </w:rPr>
  </w:style>
  <w:style w:type="character" w:customStyle="1" w:styleId="WW8Num27z0">
    <w:name w:val="WW8Num27z0"/>
    <w:rsid w:val="00FC0FBC"/>
    <w:rPr>
      <w:rFonts w:ascii="Symbol" w:hAnsi="Symbol" w:hint="default"/>
    </w:rPr>
  </w:style>
  <w:style w:type="character" w:customStyle="1" w:styleId="WW8Num27z1">
    <w:name w:val="WW8Num27z1"/>
    <w:rsid w:val="00FC0FBC"/>
    <w:rPr>
      <w:rFonts w:ascii="Courier New" w:hAnsi="Courier New" w:cs="Courier New" w:hint="default"/>
    </w:rPr>
  </w:style>
  <w:style w:type="character" w:customStyle="1" w:styleId="WW8Num28z0">
    <w:name w:val="WW8Num28z0"/>
    <w:rsid w:val="00FC0FBC"/>
    <w:rPr>
      <w:rFonts w:ascii="Symbol" w:hAnsi="Symbol" w:hint="default"/>
    </w:rPr>
  </w:style>
  <w:style w:type="character" w:customStyle="1" w:styleId="WW8Num29z0">
    <w:name w:val="WW8Num29z0"/>
    <w:rsid w:val="00FC0FBC"/>
    <w:rPr>
      <w:rFonts w:ascii="Symbol" w:hAnsi="Symbol" w:hint="default"/>
    </w:rPr>
  </w:style>
  <w:style w:type="character" w:customStyle="1" w:styleId="WW8Num29z1">
    <w:name w:val="WW8Num29z1"/>
    <w:rsid w:val="00FC0FBC"/>
    <w:rPr>
      <w:rFonts w:ascii="Courier New" w:hAnsi="Courier New" w:cs="Courier New" w:hint="default"/>
    </w:rPr>
  </w:style>
  <w:style w:type="character" w:customStyle="1" w:styleId="WW8Num29z2">
    <w:name w:val="WW8Num29z2"/>
    <w:rsid w:val="00FC0FBC"/>
    <w:rPr>
      <w:rFonts w:ascii="Wingdings" w:hAnsi="Wingdings" w:hint="default"/>
    </w:rPr>
  </w:style>
  <w:style w:type="character" w:customStyle="1" w:styleId="WW8Num30z0">
    <w:name w:val="WW8Num30z0"/>
    <w:rsid w:val="00FC0FBC"/>
    <w:rPr>
      <w:rFonts w:ascii="Symbol" w:hAnsi="Symbol" w:hint="default"/>
    </w:rPr>
  </w:style>
  <w:style w:type="character" w:customStyle="1" w:styleId="WW8Num30z1">
    <w:name w:val="WW8Num30z1"/>
    <w:rsid w:val="00FC0FBC"/>
    <w:rPr>
      <w:rFonts w:ascii="Consolas" w:hAnsi="Consolas" w:cs="Consolas" w:hint="default"/>
    </w:rPr>
  </w:style>
  <w:style w:type="character" w:customStyle="1" w:styleId="WW8Num31z0">
    <w:name w:val="WW8Num31z0"/>
    <w:rsid w:val="00FC0FBC"/>
    <w:rPr>
      <w:rFonts w:ascii="Symbol" w:hAnsi="Symbol" w:hint="default"/>
    </w:rPr>
  </w:style>
  <w:style w:type="character" w:customStyle="1" w:styleId="WW8Num31z1">
    <w:name w:val="WW8Num31z1"/>
    <w:rsid w:val="00FC0FBC"/>
    <w:rPr>
      <w:rFonts w:ascii="Courier New" w:hAnsi="Courier New" w:cs="Courier New" w:hint="default"/>
    </w:rPr>
  </w:style>
  <w:style w:type="character" w:customStyle="1" w:styleId="WW8Num31z2">
    <w:name w:val="WW8Num31z2"/>
    <w:rsid w:val="00FC0FBC"/>
    <w:rPr>
      <w:rFonts w:ascii="Wingdings" w:hAnsi="Wingdings" w:hint="default"/>
    </w:rPr>
  </w:style>
  <w:style w:type="character" w:customStyle="1" w:styleId="42">
    <w:name w:val="Основной шрифт абзаца4"/>
    <w:rsid w:val="00FC0FBC"/>
  </w:style>
  <w:style w:type="character" w:customStyle="1" w:styleId="BodyTextChar">
    <w:name w:val="Body Text Char"/>
    <w:basedOn w:val="42"/>
    <w:rsid w:val="00FC0FBC"/>
    <w:rPr>
      <w:rFonts w:ascii="Calibri" w:eastAsia="Calibri" w:hAnsi="Calibri" w:cs="Calibri" w:hint="default"/>
      <w:color w:val="00000A"/>
      <w:kern w:val="2"/>
      <w:sz w:val="22"/>
      <w:szCs w:val="22"/>
      <w:lang w:val="ru-RU" w:eastAsia="ar-SA" w:bidi="ar-SA"/>
    </w:rPr>
  </w:style>
  <w:style w:type="character" w:customStyle="1" w:styleId="Heading1Char">
    <w:name w:val="Heading 1 Char"/>
    <w:rsid w:val="00FC0FBC"/>
    <w:rPr>
      <w:rFonts w:ascii="Calibri" w:eastAsia="Calibri" w:hAnsi="Calibri" w:hint="default"/>
      <w:b/>
      <w:bCs/>
      <w:color w:val="00000A"/>
      <w:sz w:val="28"/>
      <w:szCs w:val="28"/>
      <w:lang w:val="ru-RU" w:eastAsia="ar-SA" w:bidi="ar-SA"/>
    </w:rPr>
  </w:style>
  <w:style w:type="character" w:customStyle="1" w:styleId="Heading2Char">
    <w:name w:val="Heading 2 Char"/>
    <w:basedOn w:val="42"/>
    <w:rsid w:val="00FC0FBC"/>
    <w:rPr>
      <w:rFonts w:ascii="Calibri" w:eastAsia="Calibri" w:hAnsi="Calibri" w:cs="Arial" w:hint="default"/>
      <w:b/>
      <w:bCs/>
      <w:i/>
      <w:iCs/>
      <w:color w:val="00000A"/>
      <w:kern w:val="2"/>
      <w:sz w:val="28"/>
      <w:szCs w:val="28"/>
      <w:lang w:val="ru-RU" w:eastAsia="ar-SA" w:bidi="ar-SA"/>
    </w:rPr>
  </w:style>
  <w:style w:type="character" w:customStyle="1" w:styleId="Heading3Char">
    <w:name w:val="Heading 3 Char"/>
    <w:rsid w:val="00FC0FBC"/>
    <w:rPr>
      <w:rFonts w:ascii="Cambria" w:eastAsia="Calibri" w:hAnsi="Cambria" w:hint="default"/>
      <w:b/>
      <w:bCs/>
      <w:color w:val="00000A"/>
      <w:sz w:val="26"/>
      <w:szCs w:val="26"/>
      <w:lang w:val="ru-RU" w:eastAsia="ar-SA" w:bidi="ar-SA"/>
    </w:rPr>
  </w:style>
  <w:style w:type="character" w:customStyle="1" w:styleId="Heading4Char">
    <w:name w:val="Heading 4 Char"/>
    <w:rsid w:val="00FC0FBC"/>
    <w:rPr>
      <w:rFonts w:ascii="Calibri" w:eastAsia="Calibri" w:hAnsi="Calibri" w:hint="default"/>
      <w:b/>
      <w:bCs/>
      <w:i/>
      <w:iCs/>
      <w:color w:val="00000A"/>
      <w:lang w:val="ru-RU" w:eastAsia="ar-SA" w:bidi="ar-SA"/>
    </w:rPr>
  </w:style>
  <w:style w:type="character" w:customStyle="1" w:styleId="Heading6Char">
    <w:name w:val="Heading 6 Char"/>
    <w:rsid w:val="00FC0FBC"/>
    <w:rPr>
      <w:rFonts w:ascii="Calibri" w:eastAsia="Calibri" w:hAnsi="Calibri" w:hint="default"/>
      <w:b/>
      <w:bCs/>
      <w:i/>
      <w:iCs/>
      <w:color w:val="000000"/>
      <w:szCs w:val="18"/>
      <w:lang w:val="ru-RU" w:eastAsia="ar-SA" w:bidi="ar-SA"/>
    </w:rPr>
  </w:style>
  <w:style w:type="character" w:customStyle="1" w:styleId="Heading7Char">
    <w:name w:val="Heading 7 Char"/>
    <w:rsid w:val="00FC0FBC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8Char">
    <w:name w:val="Heading 8 Char"/>
    <w:rsid w:val="00FC0FBC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9Char">
    <w:name w:val="Heading 9 Char"/>
    <w:rsid w:val="00FC0FBC"/>
    <w:rPr>
      <w:rFonts w:ascii="Calibri" w:eastAsia="Calibri" w:hAnsi="Calibri" w:hint="default"/>
      <w:b/>
      <w:bCs/>
      <w:color w:val="00000A"/>
      <w:sz w:val="28"/>
      <w:szCs w:val="18"/>
      <w:lang w:val="ru-RU" w:eastAsia="ar-SA" w:bidi="ar-SA"/>
    </w:rPr>
  </w:style>
  <w:style w:type="character" w:customStyle="1" w:styleId="WW8Num1z1">
    <w:name w:val="WW8Num1z1"/>
    <w:rsid w:val="00FC0FBC"/>
  </w:style>
  <w:style w:type="character" w:customStyle="1" w:styleId="WW8Num1z2">
    <w:name w:val="WW8Num1z2"/>
    <w:rsid w:val="00FC0FBC"/>
  </w:style>
  <w:style w:type="character" w:customStyle="1" w:styleId="WW8Num1z3">
    <w:name w:val="WW8Num1z3"/>
    <w:rsid w:val="00FC0FBC"/>
  </w:style>
  <w:style w:type="character" w:customStyle="1" w:styleId="WW8Num1z4">
    <w:name w:val="WW8Num1z4"/>
    <w:rsid w:val="00FC0FBC"/>
  </w:style>
  <w:style w:type="character" w:customStyle="1" w:styleId="WW8Num1z5">
    <w:name w:val="WW8Num1z5"/>
    <w:rsid w:val="00FC0FBC"/>
  </w:style>
  <w:style w:type="character" w:customStyle="1" w:styleId="WW8Num1z6">
    <w:name w:val="WW8Num1z6"/>
    <w:rsid w:val="00FC0FBC"/>
  </w:style>
  <w:style w:type="character" w:customStyle="1" w:styleId="WW8Num1z7">
    <w:name w:val="WW8Num1z7"/>
    <w:rsid w:val="00FC0FBC"/>
  </w:style>
  <w:style w:type="character" w:customStyle="1" w:styleId="WW8Num1z8">
    <w:name w:val="WW8Num1z8"/>
    <w:rsid w:val="00FC0FBC"/>
  </w:style>
  <w:style w:type="character" w:customStyle="1" w:styleId="WW8Num2z2">
    <w:name w:val="WW8Num2z2"/>
    <w:rsid w:val="00FC0FBC"/>
  </w:style>
  <w:style w:type="character" w:customStyle="1" w:styleId="WW8Num2z3">
    <w:name w:val="WW8Num2z3"/>
    <w:rsid w:val="00FC0FBC"/>
  </w:style>
  <w:style w:type="character" w:customStyle="1" w:styleId="WW8Num2z4">
    <w:name w:val="WW8Num2z4"/>
    <w:rsid w:val="00FC0FBC"/>
  </w:style>
  <w:style w:type="character" w:customStyle="1" w:styleId="WW8Num2z5">
    <w:name w:val="WW8Num2z5"/>
    <w:rsid w:val="00FC0FBC"/>
  </w:style>
  <w:style w:type="character" w:customStyle="1" w:styleId="WW8Num2z6">
    <w:name w:val="WW8Num2z6"/>
    <w:rsid w:val="00FC0FBC"/>
  </w:style>
  <w:style w:type="character" w:customStyle="1" w:styleId="WW8Num2z7">
    <w:name w:val="WW8Num2z7"/>
    <w:rsid w:val="00FC0FBC"/>
  </w:style>
  <w:style w:type="character" w:customStyle="1" w:styleId="WW8Num2z8">
    <w:name w:val="WW8Num2z8"/>
    <w:rsid w:val="00FC0FBC"/>
  </w:style>
  <w:style w:type="character" w:customStyle="1" w:styleId="WW8Num3z3">
    <w:name w:val="WW8Num3z3"/>
    <w:rsid w:val="00FC0FBC"/>
  </w:style>
  <w:style w:type="character" w:customStyle="1" w:styleId="WW8Num3z4">
    <w:name w:val="WW8Num3z4"/>
    <w:rsid w:val="00FC0FBC"/>
  </w:style>
  <w:style w:type="character" w:customStyle="1" w:styleId="WW8Num3z5">
    <w:name w:val="WW8Num3z5"/>
    <w:rsid w:val="00FC0FBC"/>
  </w:style>
  <w:style w:type="character" w:customStyle="1" w:styleId="WW8Num3z6">
    <w:name w:val="WW8Num3z6"/>
    <w:rsid w:val="00FC0FBC"/>
  </w:style>
  <w:style w:type="character" w:customStyle="1" w:styleId="WW8Num3z7">
    <w:name w:val="WW8Num3z7"/>
    <w:rsid w:val="00FC0FBC"/>
  </w:style>
  <w:style w:type="character" w:customStyle="1" w:styleId="WW8Num3z8">
    <w:name w:val="WW8Num3z8"/>
    <w:rsid w:val="00FC0FBC"/>
  </w:style>
  <w:style w:type="character" w:customStyle="1" w:styleId="WW8Num4z2">
    <w:name w:val="WW8Num4z2"/>
    <w:rsid w:val="00FC0FBC"/>
  </w:style>
  <w:style w:type="character" w:customStyle="1" w:styleId="WW8Num4z3">
    <w:name w:val="WW8Num4z3"/>
    <w:rsid w:val="00FC0FBC"/>
  </w:style>
  <w:style w:type="character" w:customStyle="1" w:styleId="WW8Num4z4">
    <w:name w:val="WW8Num4z4"/>
    <w:rsid w:val="00FC0FBC"/>
  </w:style>
  <w:style w:type="character" w:customStyle="1" w:styleId="WW8Num4z5">
    <w:name w:val="WW8Num4z5"/>
    <w:rsid w:val="00FC0FBC"/>
  </w:style>
  <w:style w:type="character" w:customStyle="1" w:styleId="WW8Num4z6">
    <w:name w:val="WW8Num4z6"/>
    <w:rsid w:val="00FC0FBC"/>
  </w:style>
  <w:style w:type="character" w:customStyle="1" w:styleId="WW8Num4z7">
    <w:name w:val="WW8Num4z7"/>
    <w:rsid w:val="00FC0FBC"/>
  </w:style>
  <w:style w:type="character" w:customStyle="1" w:styleId="WW8Num4z8">
    <w:name w:val="WW8Num4z8"/>
    <w:rsid w:val="00FC0FBC"/>
  </w:style>
  <w:style w:type="character" w:customStyle="1" w:styleId="WW8Num5z2">
    <w:name w:val="WW8Num5z2"/>
    <w:rsid w:val="00FC0FBC"/>
  </w:style>
  <w:style w:type="character" w:customStyle="1" w:styleId="WW8Num5z3">
    <w:name w:val="WW8Num5z3"/>
    <w:rsid w:val="00FC0FBC"/>
  </w:style>
  <w:style w:type="character" w:customStyle="1" w:styleId="WW8Num5z4">
    <w:name w:val="WW8Num5z4"/>
    <w:rsid w:val="00FC0FBC"/>
  </w:style>
  <w:style w:type="character" w:customStyle="1" w:styleId="WW8Num5z5">
    <w:name w:val="WW8Num5z5"/>
    <w:rsid w:val="00FC0FBC"/>
  </w:style>
  <w:style w:type="character" w:customStyle="1" w:styleId="WW8Num5z6">
    <w:name w:val="WW8Num5z6"/>
    <w:rsid w:val="00FC0FBC"/>
  </w:style>
  <w:style w:type="character" w:customStyle="1" w:styleId="WW8Num5z7">
    <w:name w:val="WW8Num5z7"/>
    <w:rsid w:val="00FC0FBC"/>
  </w:style>
  <w:style w:type="character" w:customStyle="1" w:styleId="WW8Num5z8">
    <w:name w:val="WW8Num5z8"/>
    <w:rsid w:val="00FC0FBC"/>
  </w:style>
  <w:style w:type="character" w:customStyle="1" w:styleId="WW8Num6z2">
    <w:name w:val="WW8Num6z2"/>
    <w:rsid w:val="00FC0FBC"/>
  </w:style>
  <w:style w:type="character" w:customStyle="1" w:styleId="WW8Num6z3">
    <w:name w:val="WW8Num6z3"/>
    <w:rsid w:val="00FC0FBC"/>
  </w:style>
  <w:style w:type="character" w:customStyle="1" w:styleId="WW8Num6z4">
    <w:name w:val="WW8Num6z4"/>
    <w:rsid w:val="00FC0FBC"/>
  </w:style>
  <w:style w:type="character" w:customStyle="1" w:styleId="WW8Num6z5">
    <w:name w:val="WW8Num6z5"/>
    <w:rsid w:val="00FC0FBC"/>
  </w:style>
  <w:style w:type="character" w:customStyle="1" w:styleId="WW8Num6z6">
    <w:name w:val="WW8Num6z6"/>
    <w:rsid w:val="00FC0FBC"/>
  </w:style>
  <w:style w:type="character" w:customStyle="1" w:styleId="WW8Num6z7">
    <w:name w:val="WW8Num6z7"/>
    <w:rsid w:val="00FC0FBC"/>
  </w:style>
  <w:style w:type="character" w:customStyle="1" w:styleId="WW8Num6z8">
    <w:name w:val="WW8Num6z8"/>
    <w:rsid w:val="00FC0FBC"/>
  </w:style>
  <w:style w:type="character" w:customStyle="1" w:styleId="WW8Num7z2">
    <w:name w:val="WW8Num7z2"/>
    <w:rsid w:val="00FC0FBC"/>
  </w:style>
  <w:style w:type="character" w:customStyle="1" w:styleId="WW8Num7z3">
    <w:name w:val="WW8Num7z3"/>
    <w:rsid w:val="00FC0FBC"/>
  </w:style>
  <w:style w:type="character" w:customStyle="1" w:styleId="WW8Num7z4">
    <w:name w:val="WW8Num7z4"/>
    <w:rsid w:val="00FC0FBC"/>
  </w:style>
  <w:style w:type="character" w:customStyle="1" w:styleId="WW8Num7z5">
    <w:name w:val="WW8Num7z5"/>
    <w:rsid w:val="00FC0FBC"/>
  </w:style>
  <w:style w:type="character" w:customStyle="1" w:styleId="WW8Num7z6">
    <w:name w:val="WW8Num7z6"/>
    <w:rsid w:val="00FC0FBC"/>
  </w:style>
  <w:style w:type="character" w:customStyle="1" w:styleId="WW8Num7z7">
    <w:name w:val="WW8Num7z7"/>
    <w:rsid w:val="00FC0FBC"/>
  </w:style>
  <w:style w:type="character" w:customStyle="1" w:styleId="WW8Num7z8">
    <w:name w:val="WW8Num7z8"/>
    <w:rsid w:val="00FC0FBC"/>
  </w:style>
  <w:style w:type="character" w:customStyle="1" w:styleId="DefaultParagraphFont1">
    <w:name w:val="Default Paragraph Font1"/>
    <w:rsid w:val="00FC0FBC"/>
  </w:style>
  <w:style w:type="character" w:customStyle="1" w:styleId="25">
    <w:name w:val="Основной текст с отступом 2 Знак"/>
    <w:link w:val="26"/>
    <w:uiPriority w:val="99"/>
    <w:rsid w:val="00FC0FBC"/>
    <w:rPr>
      <w:rFonts w:ascii="Times New Roman" w:hAnsi="Times New Roman" w:cs="Times New Roman" w:hint="default"/>
      <w:sz w:val="24"/>
    </w:rPr>
  </w:style>
  <w:style w:type="character" w:customStyle="1" w:styleId="34">
    <w:name w:val="Основной текст с отступом 3 Знак"/>
    <w:link w:val="35"/>
    <w:uiPriority w:val="99"/>
    <w:rsid w:val="00FC0FBC"/>
    <w:rPr>
      <w:sz w:val="16"/>
    </w:rPr>
  </w:style>
  <w:style w:type="character" w:customStyle="1" w:styleId="BodyText2Char">
    <w:name w:val="Body Text 2 Char"/>
    <w:basedOn w:val="DefaultParagraphFont1"/>
    <w:rsid w:val="00FC0FBC"/>
    <w:rPr>
      <w:lang w:eastAsia="ar-SA" w:bidi="ar-SA"/>
    </w:rPr>
  </w:style>
  <w:style w:type="character" w:customStyle="1" w:styleId="Zag11">
    <w:name w:val="Zag_11"/>
    <w:rsid w:val="00FC0FBC"/>
  </w:style>
  <w:style w:type="character" w:customStyle="1" w:styleId="ListLabel1">
    <w:name w:val="ListLabel 1"/>
    <w:rsid w:val="00FC0FBC"/>
  </w:style>
  <w:style w:type="character" w:customStyle="1" w:styleId="ListLabel2">
    <w:name w:val="ListLabel 2"/>
    <w:rsid w:val="00FC0FBC"/>
    <w:rPr>
      <w:color w:val="00000A"/>
    </w:rPr>
  </w:style>
  <w:style w:type="character" w:customStyle="1" w:styleId="ListLabel3">
    <w:name w:val="ListLabel 3"/>
    <w:rsid w:val="00FC0FBC"/>
  </w:style>
  <w:style w:type="character" w:customStyle="1" w:styleId="ListLabel4">
    <w:name w:val="ListLabel 4"/>
    <w:rsid w:val="00FC0FBC"/>
  </w:style>
  <w:style w:type="character" w:customStyle="1" w:styleId="ListLabel5">
    <w:name w:val="ListLabel 5"/>
    <w:rsid w:val="00FC0FBC"/>
    <w:rPr>
      <w:color w:val="00000A"/>
    </w:rPr>
  </w:style>
  <w:style w:type="character" w:customStyle="1" w:styleId="BodyTextIndentChar">
    <w:name w:val="Body Text Indent Char"/>
    <w:basedOn w:val="42"/>
    <w:rsid w:val="00FC0FBC"/>
    <w:rPr>
      <w:rFonts w:ascii="Calibri" w:eastAsia="Calibri" w:hAnsi="Calibri" w:hint="default"/>
      <w:color w:val="00000A"/>
      <w:kern w:val="2"/>
      <w:sz w:val="24"/>
      <w:szCs w:val="24"/>
      <w:lang w:val="ru-RU" w:eastAsia="ar-SA" w:bidi="ar-SA"/>
    </w:rPr>
  </w:style>
  <w:style w:type="character" w:customStyle="1" w:styleId="c4">
    <w:name w:val="c4"/>
    <w:basedOn w:val="DefaultParagraphFont1"/>
    <w:rsid w:val="00FC0FBC"/>
    <w:rPr>
      <w:rFonts w:ascii="Times New Roman" w:hAnsi="Times New Roman" w:cs="Times New Roman" w:hint="default"/>
    </w:rPr>
  </w:style>
  <w:style w:type="character" w:customStyle="1" w:styleId="WW8Num10z2">
    <w:name w:val="WW8Num10z2"/>
    <w:rsid w:val="00FC0FBC"/>
    <w:rPr>
      <w:rFonts w:ascii="Wingdings" w:hAnsi="Wingdings" w:hint="default"/>
    </w:rPr>
  </w:style>
  <w:style w:type="character" w:customStyle="1" w:styleId="1c">
    <w:name w:val="Основной шрифт абзаца1"/>
    <w:rsid w:val="00FC0FBC"/>
  </w:style>
  <w:style w:type="character" w:customStyle="1" w:styleId="51">
    <w:name w:val="Знак Знак5"/>
    <w:rsid w:val="00FC0FBC"/>
    <w:rPr>
      <w:rFonts w:ascii="Cambria" w:hAnsi="Cambria" w:hint="default"/>
      <w:b/>
      <w:bCs w:val="0"/>
      <w:sz w:val="26"/>
      <w:lang w:val="ru-RU" w:eastAsia="ar-SA" w:bidi="ar-SA"/>
    </w:rPr>
  </w:style>
  <w:style w:type="character" w:customStyle="1" w:styleId="43">
    <w:name w:val="Знак Знак4"/>
    <w:rsid w:val="00FC0FBC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36">
    <w:name w:val="Знак Знак3"/>
    <w:rsid w:val="00FC0FBC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27">
    <w:name w:val="Знак Знак2"/>
    <w:rsid w:val="00FC0FBC"/>
    <w:rPr>
      <w:sz w:val="24"/>
      <w:lang w:val="ru-RU" w:eastAsia="ar-SA" w:bidi="ar-SA"/>
    </w:rPr>
  </w:style>
  <w:style w:type="character" w:customStyle="1" w:styleId="1d">
    <w:name w:val="Знак Знак1"/>
    <w:rsid w:val="00FC0FBC"/>
    <w:rPr>
      <w:sz w:val="24"/>
      <w:lang w:val="ru-RU" w:eastAsia="ar-SA" w:bidi="ar-SA"/>
    </w:rPr>
  </w:style>
  <w:style w:type="character" w:customStyle="1" w:styleId="afd">
    <w:name w:val="Знак Знак"/>
    <w:rsid w:val="00FC0FBC"/>
    <w:rPr>
      <w:sz w:val="24"/>
      <w:lang w:val="ru-RU" w:eastAsia="ar-SA" w:bidi="ar-SA"/>
    </w:rPr>
  </w:style>
  <w:style w:type="character" w:customStyle="1" w:styleId="afe">
    <w:name w:val="Название Знак"/>
    <w:uiPriority w:val="99"/>
    <w:rsid w:val="00FC0FBC"/>
    <w:rPr>
      <w:rFonts w:ascii="Times New Roman" w:hAnsi="Times New Roman" w:cs="Times New Roman" w:hint="default"/>
      <w:b/>
      <w:bCs w:val="0"/>
      <w:sz w:val="24"/>
      <w:lang w:eastAsia="ar-SA" w:bidi="ar-SA"/>
    </w:rPr>
  </w:style>
  <w:style w:type="character" w:customStyle="1" w:styleId="28">
    <w:name w:val="Основной текст (2) + Полужирный"/>
    <w:rsid w:val="00FC0FBC"/>
    <w:rPr>
      <w:rFonts w:ascii="Trebuchet MS" w:hAnsi="Trebuchet MS" w:hint="default"/>
      <w:b/>
      <w:bCs w:val="0"/>
      <w:spacing w:val="0"/>
      <w:sz w:val="20"/>
    </w:rPr>
  </w:style>
  <w:style w:type="character" w:customStyle="1" w:styleId="29">
    <w:name w:val="Основной текст (2)"/>
    <w:rsid w:val="00FC0FBC"/>
    <w:rPr>
      <w:rFonts w:ascii="Trebuchet MS" w:hAnsi="Trebuchet MS" w:hint="default"/>
      <w:spacing w:val="0"/>
      <w:sz w:val="20"/>
    </w:rPr>
  </w:style>
  <w:style w:type="character" w:customStyle="1" w:styleId="ListLabel6">
    <w:name w:val="ListLabel 6"/>
    <w:rsid w:val="00FC0FBC"/>
  </w:style>
  <w:style w:type="character" w:customStyle="1" w:styleId="ListLabel7">
    <w:name w:val="ListLabel 7"/>
    <w:rsid w:val="00FC0FBC"/>
  </w:style>
  <w:style w:type="character" w:customStyle="1" w:styleId="ListLabel8">
    <w:name w:val="ListLabel 8"/>
    <w:rsid w:val="00FC0FBC"/>
  </w:style>
  <w:style w:type="character" w:customStyle="1" w:styleId="ListLabel9">
    <w:name w:val="ListLabel 9"/>
    <w:rsid w:val="00FC0FBC"/>
  </w:style>
  <w:style w:type="character" w:customStyle="1" w:styleId="ListLabel10">
    <w:name w:val="ListLabel 10"/>
    <w:rsid w:val="00FC0FBC"/>
  </w:style>
  <w:style w:type="character" w:customStyle="1" w:styleId="ListLabel11">
    <w:name w:val="ListLabel 11"/>
    <w:rsid w:val="00FC0FBC"/>
  </w:style>
  <w:style w:type="character" w:customStyle="1" w:styleId="ListLabel12">
    <w:name w:val="ListLabel 12"/>
    <w:rsid w:val="00FC0FBC"/>
  </w:style>
  <w:style w:type="character" w:customStyle="1" w:styleId="ListLabel13">
    <w:name w:val="ListLabel 13"/>
    <w:rsid w:val="00FC0FBC"/>
  </w:style>
  <w:style w:type="character" w:customStyle="1" w:styleId="ListLabel14">
    <w:name w:val="ListLabel 14"/>
    <w:rsid w:val="00FC0FBC"/>
  </w:style>
  <w:style w:type="character" w:customStyle="1" w:styleId="ListLabel15">
    <w:name w:val="ListLabel 15"/>
    <w:rsid w:val="00FC0FBC"/>
  </w:style>
  <w:style w:type="character" w:customStyle="1" w:styleId="ListLabel16">
    <w:name w:val="ListLabel 16"/>
    <w:rsid w:val="00FC0FBC"/>
  </w:style>
  <w:style w:type="character" w:customStyle="1" w:styleId="ListLabel17">
    <w:name w:val="ListLabel 17"/>
    <w:rsid w:val="00FC0FBC"/>
  </w:style>
  <w:style w:type="character" w:customStyle="1" w:styleId="ListLabel18">
    <w:name w:val="ListLabel 18"/>
    <w:rsid w:val="00FC0FBC"/>
  </w:style>
  <w:style w:type="character" w:customStyle="1" w:styleId="ListLabel19">
    <w:name w:val="ListLabel 19"/>
    <w:rsid w:val="00FC0FBC"/>
  </w:style>
  <w:style w:type="character" w:customStyle="1" w:styleId="ListLabel20">
    <w:name w:val="ListLabel 20"/>
    <w:rsid w:val="00FC0FBC"/>
  </w:style>
  <w:style w:type="character" w:customStyle="1" w:styleId="ListLabel21">
    <w:name w:val="ListLabel 21"/>
    <w:rsid w:val="00FC0FBC"/>
  </w:style>
  <w:style w:type="character" w:customStyle="1" w:styleId="ListLabel22">
    <w:name w:val="ListLabel 22"/>
    <w:rsid w:val="00FC0FBC"/>
  </w:style>
  <w:style w:type="character" w:customStyle="1" w:styleId="ListLabel23">
    <w:name w:val="ListLabel 23"/>
    <w:rsid w:val="00FC0FBC"/>
  </w:style>
  <w:style w:type="character" w:customStyle="1" w:styleId="ListLabel24">
    <w:name w:val="ListLabel 24"/>
    <w:rsid w:val="00FC0FBC"/>
  </w:style>
  <w:style w:type="character" w:customStyle="1" w:styleId="ListLabel25">
    <w:name w:val="ListLabel 25"/>
    <w:rsid w:val="00FC0FBC"/>
  </w:style>
  <w:style w:type="character" w:customStyle="1" w:styleId="ListLabel26">
    <w:name w:val="ListLabel 26"/>
    <w:rsid w:val="00FC0FBC"/>
  </w:style>
  <w:style w:type="character" w:customStyle="1" w:styleId="ListLabel27">
    <w:name w:val="ListLabel 27"/>
    <w:rsid w:val="00FC0FBC"/>
  </w:style>
  <w:style w:type="character" w:customStyle="1" w:styleId="ListLabel28">
    <w:name w:val="ListLabel 28"/>
    <w:rsid w:val="00FC0FBC"/>
  </w:style>
  <w:style w:type="character" w:customStyle="1" w:styleId="ListLabel29">
    <w:name w:val="ListLabel 29"/>
    <w:rsid w:val="00FC0FBC"/>
  </w:style>
  <w:style w:type="character" w:customStyle="1" w:styleId="ListLabel30">
    <w:name w:val="ListLabel 30"/>
    <w:rsid w:val="00FC0FBC"/>
  </w:style>
  <w:style w:type="character" w:customStyle="1" w:styleId="ListLabel31">
    <w:name w:val="ListLabel 31"/>
    <w:rsid w:val="00FC0FBC"/>
  </w:style>
  <w:style w:type="character" w:customStyle="1" w:styleId="ListLabel32">
    <w:name w:val="ListLabel 32"/>
    <w:rsid w:val="00FC0FBC"/>
  </w:style>
  <w:style w:type="character" w:customStyle="1" w:styleId="ListLabel33">
    <w:name w:val="ListLabel 33"/>
    <w:rsid w:val="00FC0FBC"/>
  </w:style>
  <w:style w:type="character" w:customStyle="1" w:styleId="ListLabel34">
    <w:name w:val="ListLabel 34"/>
    <w:rsid w:val="00FC0FBC"/>
  </w:style>
  <w:style w:type="character" w:customStyle="1" w:styleId="ListLabel35">
    <w:name w:val="ListLabel 35"/>
    <w:rsid w:val="00FC0FBC"/>
  </w:style>
  <w:style w:type="character" w:customStyle="1" w:styleId="ListLabel36">
    <w:name w:val="ListLabel 36"/>
    <w:rsid w:val="00FC0FBC"/>
  </w:style>
  <w:style w:type="character" w:customStyle="1" w:styleId="ListLabel37">
    <w:name w:val="ListLabel 37"/>
    <w:rsid w:val="00FC0FBC"/>
  </w:style>
  <w:style w:type="character" w:customStyle="1" w:styleId="ListLabel38">
    <w:name w:val="ListLabel 38"/>
    <w:rsid w:val="00FC0FBC"/>
  </w:style>
  <w:style w:type="character" w:customStyle="1" w:styleId="ListLabel39">
    <w:name w:val="ListLabel 39"/>
    <w:rsid w:val="00FC0FBC"/>
  </w:style>
  <w:style w:type="character" w:customStyle="1" w:styleId="ListLabel40">
    <w:name w:val="ListLabel 40"/>
    <w:rsid w:val="00FC0FBC"/>
  </w:style>
  <w:style w:type="character" w:customStyle="1" w:styleId="ListLabel41">
    <w:name w:val="ListLabel 41"/>
    <w:rsid w:val="00FC0FBC"/>
  </w:style>
  <w:style w:type="character" w:customStyle="1" w:styleId="ListLabel42">
    <w:name w:val="ListLabel 42"/>
    <w:rsid w:val="00FC0FBC"/>
  </w:style>
  <w:style w:type="character" w:customStyle="1" w:styleId="ListLabel43">
    <w:name w:val="ListLabel 43"/>
    <w:rsid w:val="00FC0FBC"/>
  </w:style>
  <w:style w:type="character" w:customStyle="1" w:styleId="ListLabel44">
    <w:name w:val="ListLabel 44"/>
    <w:rsid w:val="00FC0FBC"/>
  </w:style>
  <w:style w:type="character" w:customStyle="1" w:styleId="ListLabel45">
    <w:name w:val="ListLabel 45"/>
    <w:rsid w:val="00FC0FBC"/>
  </w:style>
  <w:style w:type="character" w:customStyle="1" w:styleId="ListLabel46">
    <w:name w:val="ListLabel 46"/>
    <w:rsid w:val="00FC0FBC"/>
  </w:style>
  <w:style w:type="character" w:customStyle="1" w:styleId="ListLabel47">
    <w:name w:val="ListLabel 47"/>
    <w:rsid w:val="00FC0FBC"/>
  </w:style>
  <w:style w:type="character" w:customStyle="1" w:styleId="ListLabel48">
    <w:name w:val="ListLabel 48"/>
    <w:rsid w:val="00FC0FBC"/>
  </w:style>
  <w:style w:type="character" w:customStyle="1" w:styleId="ListLabel49">
    <w:name w:val="ListLabel 49"/>
    <w:rsid w:val="00FC0FBC"/>
  </w:style>
  <w:style w:type="character" w:customStyle="1" w:styleId="ListLabel50">
    <w:name w:val="ListLabel 50"/>
    <w:rsid w:val="00FC0FBC"/>
  </w:style>
  <w:style w:type="character" w:customStyle="1" w:styleId="TitleChar">
    <w:name w:val="Title Char"/>
    <w:basedOn w:val="42"/>
    <w:rsid w:val="00FC0FBC"/>
    <w:rPr>
      <w:rFonts w:ascii="Calibri" w:eastAsia="Calibri" w:hAnsi="Calibri" w:cs="Lohit Hindi" w:hint="default"/>
      <w:i/>
      <w:iCs/>
      <w:color w:val="00000A"/>
      <w:sz w:val="24"/>
      <w:szCs w:val="24"/>
      <w:lang w:val="ru-RU" w:eastAsia="ar-SA" w:bidi="ar-SA"/>
    </w:rPr>
  </w:style>
  <w:style w:type="character" w:customStyle="1" w:styleId="SubtitleChar">
    <w:name w:val="Subtitle Char"/>
    <w:basedOn w:val="42"/>
    <w:rsid w:val="00FC0FBC"/>
    <w:rPr>
      <w:rFonts w:ascii="Arial" w:eastAsia="Arial Unicode MS" w:hAnsi="Arial" w:cs="Arial Unicode MS" w:hint="default"/>
      <w:i/>
      <w:iCs/>
      <w:color w:val="00000A"/>
      <w:sz w:val="28"/>
      <w:szCs w:val="28"/>
      <w:lang w:val="ru-RU" w:eastAsia="ar-SA" w:bidi="ar-SA"/>
    </w:rPr>
  </w:style>
  <w:style w:type="character" w:customStyle="1" w:styleId="BodyText3Char">
    <w:name w:val="Body Text 3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HeaderChar">
    <w:name w:val="Header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FooterChar">
    <w:name w:val="Footer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1e">
    <w:name w:val="Гиперссылка1"/>
    <w:basedOn w:val="42"/>
    <w:rsid w:val="00FC0FBC"/>
    <w:rPr>
      <w:color w:val="0000FF"/>
      <w:u w:val="single"/>
    </w:rPr>
  </w:style>
  <w:style w:type="character" w:customStyle="1" w:styleId="submenu-table">
    <w:name w:val="submenu-table"/>
    <w:rsid w:val="00FC0FBC"/>
  </w:style>
  <w:style w:type="character" w:customStyle="1" w:styleId="aff">
    <w:name w:val="Символ сноски"/>
    <w:basedOn w:val="42"/>
    <w:rsid w:val="00FC0FBC"/>
    <w:rPr>
      <w:vertAlign w:val="superscript"/>
    </w:rPr>
  </w:style>
  <w:style w:type="character" w:customStyle="1" w:styleId="BalloonTextChar">
    <w:name w:val="Balloon Text Char"/>
    <w:basedOn w:val="42"/>
    <w:rsid w:val="00FC0FBC"/>
    <w:rPr>
      <w:rFonts w:ascii="Tahoma" w:eastAsia="Calibri" w:hAnsi="Tahoma" w:cs="Tahoma" w:hint="default"/>
      <w:color w:val="00000A"/>
      <w:kern w:val="2"/>
      <w:sz w:val="16"/>
      <w:szCs w:val="16"/>
      <w:lang w:val="ru-RU" w:eastAsia="ar-SA" w:bidi="ar-SA"/>
    </w:rPr>
  </w:style>
  <w:style w:type="character" w:customStyle="1" w:styleId="1f">
    <w:name w:val="Текст выноски Знак1"/>
    <w:uiPriority w:val="99"/>
    <w:rsid w:val="00FC0FBC"/>
    <w:rPr>
      <w:rFonts w:ascii="Tahoma" w:eastAsia="Calibri" w:hAnsi="Tahoma" w:cs="Tahoma" w:hint="default"/>
      <w:sz w:val="16"/>
      <w:szCs w:val="16"/>
      <w:lang w:val="ru-RU" w:eastAsia="ar-SA" w:bidi="ar-SA"/>
    </w:rPr>
  </w:style>
  <w:style w:type="character" w:customStyle="1" w:styleId="FontStyle108">
    <w:name w:val="Font Style108"/>
    <w:rsid w:val="00FC0FBC"/>
    <w:rPr>
      <w:rFonts w:ascii="Times New Roman" w:hAnsi="Times New Roman" w:cs="Times New Roman" w:hint="default"/>
      <w:b/>
      <w:bCs w:val="0"/>
      <w:spacing w:val="-10"/>
      <w:sz w:val="22"/>
    </w:rPr>
  </w:style>
  <w:style w:type="character" w:customStyle="1" w:styleId="butback">
    <w:name w:val="butback"/>
    <w:rsid w:val="00FC0FBC"/>
  </w:style>
  <w:style w:type="character" w:customStyle="1" w:styleId="apple-converted-space">
    <w:name w:val="apple-converted-space"/>
    <w:rsid w:val="00FC0FBC"/>
  </w:style>
  <w:style w:type="character" w:customStyle="1" w:styleId="c17">
    <w:name w:val="c17"/>
    <w:rsid w:val="00FC0FBC"/>
  </w:style>
  <w:style w:type="character" w:customStyle="1" w:styleId="FootnoteTextChar">
    <w:name w:val="Footnote Text Char"/>
    <w:basedOn w:val="42"/>
    <w:rsid w:val="00FC0FBC"/>
    <w:rPr>
      <w:rFonts w:ascii="Calibri" w:eastAsia="Calibri" w:hAnsi="Calibri" w:hint="default"/>
      <w:color w:val="00000A"/>
      <w:kern w:val="2"/>
      <w:lang w:val="ru-RU" w:eastAsia="ar-SA" w:bidi="ar-SA"/>
    </w:rPr>
  </w:style>
  <w:style w:type="character" w:customStyle="1" w:styleId="WW-0">
    <w:name w:val="WW-Символ сноски"/>
    <w:rsid w:val="00FC0FBC"/>
  </w:style>
  <w:style w:type="character" w:customStyle="1" w:styleId="Absatz-Standardschriftart">
    <w:name w:val="Absatz-Standardschriftart"/>
    <w:rsid w:val="00FC0FBC"/>
  </w:style>
  <w:style w:type="character" w:customStyle="1" w:styleId="WW-Absatz-Standardschriftart">
    <w:name w:val="WW-Absatz-Standardschriftart"/>
    <w:rsid w:val="00FC0FBC"/>
  </w:style>
  <w:style w:type="character" w:customStyle="1" w:styleId="WW-Absatz-Standardschriftart1">
    <w:name w:val="WW-Absatz-Standardschriftart1"/>
    <w:rsid w:val="00FC0FBC"/>
  </w:style>
  <w:style w:type="character" w:customStyle="1" w:styleId="WW-Absatz-Standardschriftart11">
    <w:name w:val="WW-Absatz-Standardschriftart11"/>
    <w:rsid w:val="00FC0FBC"/>
  </w:style>
  <w:style w:type="character" w:customStyle="1" w:styleId="WW-Absatz-Standardschriftart111">
    <w:name w:val="WW-Absatz-Standardschriftart111"/>
    <w:rsid w:val="00FC0FBC"/>
  </w:style>
  <w:style w:type="character" w:customStyle="1" w:styleId="WW-Absatz-Standardschriftart1111">
    <w:name w:val="WW-Absatz-Standardschriftart1111"/>
    <w:rsid w:val="00FC0FBC"/>
  </w:style>
  <w:style w:type="character" w:customStyle="1" w:styleId="WW-Absatz-Standardschriftart11111">
    <w:name w:val="WW-Absatz-Standardschriftart11111"/>
    <w:rsid w:val="00FC0FBC"/>
  </w:style>
  <w:style w:type="character" w:customStyle="1" w:styleId="37">
    <w:name w:val="Основной шрифт абзаца3"/>
    <w:rsid w:val="00FC0FBC"/>
  </w:style>
  <w:style w:type="character" w:customStyle="1" w:styleId="WW-Absatz-Standardschriftart111111">
    <w:name w:val="WW-Absatz-Standardschriftart111111"/>
    <w:rsid w:val="00FC0FBC"/>
  </w:style>
  <w:style w:type="character" w:customStyle="1" w:styleId="WW-Absatz-Standardschriftart1111111">
    <w:name w:val="WW-Absatz-Standardschriftart1111111"/>
    <w:rsid w:val="00FC0FBC"/>
  </w:style>
  <w:style w:type="character" w:customStyle="1" w:styleId="WW-Absatz-Standardschriftart11111111">
    <w:name w:val="WW-Absatz-Standardschriftart11111111"/>
    <w:rsid w:val="00FC0FBC"/>
  </w:style>
  <w:style w:type="character" w:customStyle="1" w:styleId="WW-Absatz-Standardschriftart111111111">
    <w:name w:val="WW-Absatz-Standardschriftart111111111"/>
    <w:rsid w:val="00FC0FBC"/>
  </w:style>
  <w:style w:type="character" w:customStyle="1" w:styleId="WW-Absatz-Standardschriftart1111111111">
    <w:name w:val="WW-Absatz-Standardschriftart1111111111"/>
    <w:rsid w:val="00FC0FBC"/>
  </w:style>
  <w:style w:type="character" w:customStyle="1" w:styleId="2a">
    <w:name w:val="Основной шрифт абзаца2"/>
    <w:rsid w:val="00FC0FBC"/>
  </w:style>
  <w:style w:type="character" w:customStyle="1" w:styleId="WW-Absatz-Standardschriftart11111111111">
    <w:name w:val="WW-Absatz-Standardschriftart11111111111"/>
    <w:rsid w:val="00FC0FBC"/>
  </w:style>
  <w:style w:type="character" w:customStyle="1" w:styleId="WW-Absatz-Standardschriftart111111111111">
    <w:name w:val="WW-Absatz-Standardschriftart111111111111"/>
    <w:rsid w:val="00FC0FBC"/>
  </w:style>
  <w:style w:type="character" w:customStyle="1" w:styleId="WW-Absatz-Standardschriftart1111111111111">
    <w:name w:val="WW-Absatz-Standardschriftart1111111111111"/>
    <w:rsid w:val="00FC0FBC"/>
  </w:style>
  <w:style w:type="character" w:customStyle="1" w:styleId="WW-Absatz-Standardschriftart11111111111111">
    <w:name w:val="WW-Absatz-Standardschriftart11111111111111"/>
    <w:rsid w:val="00FC0FBC"/>
  </w:style>
  <w:style w:type="character" w:customStyle="1" w:styleId="WW-Absatz-Standardschriftart111111111111111">
    <w:name w:val="WW-Absatz-Standardschriftart111111111111111"/>
    <w:rsid w:val="00FC0FBC"/>
  </w:style>
  <w:style w:type="character" w:customStyle="1" w:styleId="WW-Absatz-Standardschriftart1111111111111111">
    <w:name w:val="WW-Absatz-Standardschriftart1111111111111111"/>
    <w:rsid w:val="00FC0FBC"/>
  </w:style>
  <w:style w:type="character" w:customStyle="1" w:styleId="WW-Absatz-Standardschriftart11111111111111111">
    <w:name w:val="WW-Absatz-Standardschriftart11111111111111111"/>
    <w:rsid w:val="00FC0FBC"/>
  </w:style>
  <w:style w:type="character" w:customStyle="1" w:styleId="WW-Absatz-Standardschriftart111111111111111111">
    <w:name w:val="WW-Absatz-Standardschriftart111111111111111111"/>
    <w:rsid w:val="00FC0FBC"/>
  </w:style>
  <w:style w:type="character" w:customStyle="1" w:styleId="aff0">
    <w:name w:val="Символ нумерации"/>
    <w:rsid w:val="00FC0FBC"/>
  </w:style>
  <w:style w:type="character" w:customStyle="1" w:styleId="FontStyle19">
    <w:name w:val="Font Style19"/>
    <w:rsid w:val="00FC0FBC"/>
    <w:rPr>
      <w:rFonts w:ascii="Trebuchet MS" w:hAnsi="Trebuchet MS" w:hint="default"/>
      <w:sz w:val="20"/>
    </w:rPr>
  </w:style>
  <w:style w:type="character" w:customStyle="1" w:styleId="FontStyle30">
    <w:name w:val="Font Style30"/>
    <w:uiPriority w:val="99"/>
    <w:rsid w:val="00FC0FBC"/>
    <w:rPr>
      <w:rFonts w:ascii="Trebuchet MS" w:hAnsi="Trebuchet MS" w:hint="default"/>
      <w:b/>
      <w:bCs w:val="0"/>
      <w:sz w:val="16"/>
    </w:rPr>
  </w:style>
  <w:style w:type="character" w:customStyle="1" w:styleId="FontStyle23">
    <w:name w:val="Font Style23"/>
    <w:rsid w:val="00FC0FBC"/>
    <w:rPr>
      <w:rFonts w:ascii="Trebuchet MS" w:hAnsi="Trebuchet MS" w:hint="default"/>
      <w:b/>
      <w:bCs w:val="0"/>
      <w:sz w:val="20"/>
    </w:rPr>
  </w:style>
  <w:style w:type="character" w:customStyle="1" w:styleId="FontStyle16">
    <w:name w:val="Font Style16"/>
    <w:rsid w:val="00FC0FBC"/>
    <w:rPr>
      <w:rFonts w:ascii="Franklin Gothic Medium" w:hAnsi="Franklin Gothic Medium" w:hint="default"/>
      <w:i/>
      <w:iCs w:val="0"/>
      <w:sz w:val="20"/>
    </w:rPr>
  </w:style>
  <w:style w:type="character" w:customStyle="1" w:styleId="FontStyle44">
    <w:name w:val="Font Style44"/>
    <w:rsid w:val="00FC0FBC"/>
    <w:rPr>
      <w:rFonts w:ascii="Microsoft Sans Serif" w:hAnsi="Microsoft Sans Serif" w:cs="Microsoft Sans Serif" w:hint="default"/>
      <w:sz w:val="18"/>
    </w:rPr>
  </w:style>
  <w:style w:type="character" w:customStyle="1" w:styleId="WW8Num36z0">
    <w:name w:val="WW8Num36z0"/>
    <w:rsid w:val="00FC0FBC"/>
    <w:rPr>
      <w:rFonts w:ascii="Wingdings" w:hAnsi="Wingdings" w:hint="default"/>
    </w:rPr>
  </w:style>
  <w:style w:type="character" w:customStyle="1" w:styleId="WW8Num36z1">
    <w:name w:val="WW8Num36z1"/>
    <w:rsid w:val="00FC0FBC"/>
    <w:rPr>
      <w:rFonts w:ascii="Consolas" w:hAnsi="Consolas" w:cs="Consolas" w:hint="default"/>
    </w:rPr>
  </w:style>
  <w:style w:type="character" w:customStyle="1" w:styleId="WW8Num36z2">
    <w:name w:val="WW8Num36z2"/>
    <w:rsid w:val="00FC0FBC"/>
    <w:rPr>
      <w:rFonts w:ascii="Wingdings" w:hAnsi="Wingdings" w:hint="default"/>
    </w:rPr>
  </w:style>
  <w:style w:type="character" w:customStyle="1" w:styleId="WW8Num25z2">
    <w:name w:val="WW8Num25z2"/>
    <w:rsid w:val="00FC0FBC"/>
    <w:rPr>
      <w:rFonts w:ascii="Wingdings" w:hAnsi="Wingdings" w:hint="default"/>
    </w:rPr>
  </w:style>
  <w:style w:type="character" w:customStyle="1" w:styleId="WW8Num30z2">
    <w:name w:val="WW8Num30z2"/>
    <w:rsid w:val="00FC0FBC"/>
    <w:rPr>
      <w:rFonts w:ascii="Wingdings" w:hAnsi="Wingdings" w:hint="default"/>
    </w:rPr>
  </w:style>
  <w:style w:type="character" w:customStyle="1" w:styleId="WW8Num26z2">
    <w:name w:val="WW8Num26z2"/>
    <w:rsid w:val="00FC0FBC"/>
    <w:rPr>
      <w:rFonts w:ascii="Wingdings" w:hAnsi="Wingdings" w:hint="default"/>
    </w:rPr>
  </w:style>
  <w:style w:type="character" w:customStyle="1" w:styleId="WW8Num43z0">
    <w:name w:val="WW8Num43z0"/>
    <w:rsid w:val="00FC0FBC"/>
    <w:rPr>
      <w:rFonts w:ascii="Symbol" w:hAnsi="Symbol" w:hint="default"/>
    </w:rPr>
  </w:style>
  <w:style w:type="character" w:customStyle="1" w:styleId="WW8Num43z1">
    <w:name w:val="WW8Num43z1"/>
    <w:rsid w:val="00FC0FBC"/>
    <w:rPr>
      <w:rFonts w:ascii="Courier New" w:hAnsi="Courier New" w:cs="Courier New" w:hint="default"/>
    </w:rPr>
  </w:style>
  <w:style w:type="character" w:customStyle="1" w:styleId="WW8Num43z2">
    <w:name w:val="WW8Num43z2"/>
    <w:rsid w:val="00FC0FBC"/>
    <w:rPr>
      <w:rFonts w:ascii="Wingdings" w:hAnsi="Wingdings" w:hint="default"/>
    </w:rPr>
  </w:style>
  <w:style w:type="character" w:customStyle="1" w:styleId="WW8Num24z2">
    <w:name w:val="WW8Num24z2"/>
    <w:rsid w:val="00FC0FBC"/>
    <w:rPr>
      <w:rFonts w:ascii="Wingdings" w:hAnsi="Wingdings" w:hint="default"/>
    </w:rPr>
  </w:style>
  <w:style w:type="character" w:customStyle="1" w:styleId="WW8Num35z0">
    <w:name w:val="WW8Num35z0"/>
    <w:rsid w:val="00FC0FBC"/>
    <w:rPr>
      <w:rFonts w:ascii="Wingdings" w:hAnsi="Wingdings" w:hint="default"/>
    </w:rPr>
  </w:style>
  <w:style w:type="character" w:customStyle="1" w:styleId="WW8Num35z1">
    <w:name w:val="WW8Num35z1"/>
    <w:rsid w:val="00FC0FBC"/>
    <w:rPr>
      <w:rFonts w:ascii="Consolas" w:hAnsi="Consolas" w:cs="Consolas" w:hint="default"/>
    </w:rPr>
  </w:style>
  <w:style w:type="character" w:customStyle="1" w:styleId="WW8Num35z2">
    <w:name w:val="WW8Num35z2"/>
    <w:rsid w:val="00FC0FBC"/>
    <w:rPr>
      <w:rFonts w:ascii="Wingdings" w:hAnsi="Wingdings" w:hint="default"/>
    </w:rPr>
  </w:style>
  <w:style w:type="character" w:customStyle="1" w:styleId="WW8Num39z0">
    <w:name w:val="WW8Num39z0"/>
    <w:rsid w:val="00FC0FBC"/>
    <w:rPr>
      <w:rFonts w:ascii="Wingdings" w:hAnsi="Wingdings" w:hint="default"/>
    </w:rPr>
  </w:style>
  <w:style w:type="character" w:customStyle="1" w:styleId="WW8Num39z1">
    <w:name w:val="WW8Num39z1"/>
    <w:rsid w:val="00FC0FBC"/>
    <w:rPr>
      <w:rFonts w:ascii="Consolas" w:hAnsi="Consolas" w:cs="Consolas" w:hint="default"/>
    </w:rPr>
  </w:style>
  <w:style w:type="character" w:customStyle="1" w:styleId="WW8Num39z2">
    <w:name w:val="WW8Num39z2"/>
    <w:rsid w:val="00FC0FBC"/>
    <w:rPr>
      <w:rFonts w:ascii="Wingdings" w:hAnsi="Wingdings" w:hint="default"/>
    </w:rPr>
  </w:style>
  <w:style w:type="character" w:customStyle="1" w:styleId="WW8Num27z2">
    <w:name w:val="WW8Num27z2"/>
    <w:rsid w:val="00FC0FBC"/>
    <w:rPr>
      <w:rFonts w:ascii="Wingdings" w:hAnsi="Wingdings" w:hint="default"/>
    </w:rPr>
  </w:style>
  <w:style w:type="character" w:customStyle="1" w:styleId="WW8Num46z0">
    <w:name w:val="WW8Num46z0"/>
    <w:rsid w:val="00FC0FBC"/>
    <w:rPr>
      <w:rFonts w:ascii="Symbol" w:hAnsi="Symbol" w:hint="default"/>
    </w:rPr>
  </w:style>
  <w:style w:type="character" w:customStyle="1" w:styleId="WW8Num46z1">
    <w:name w:val="WW8Num46z1"/>
    <w:rsid w:val="00FC0FBC"/>
    <w:rPr>
      <w:rFonts w:ascii="Courier New" w:hAnsi="Courier New" w:cs="Courier New" w:hint="default"/>
    </w:rPr>
  </w:style>
  <w:style w:type="character" w:customStyle="1" w:styleId="WW8Num46z2">
    <w:name w:val="WW8Num46z2"/>
    <w:rsid w:val="00FC0FBC"/>
    <w:rPr>
      <w:rFonts w:ascii="Wingdings" w:hAnsi="Wingdings" w:hint="default"/>
    </w:rPr>
  </w:style>
  <w:style w:type="character" w:customStyle="1" w:styleId="WW8Num37z0">
    <w:name w:val="WW8Num37z0"/>
    <w:rsid w:val="00FC0FBC"/>
    <w:rPr>
      <w:rFonts w:ascii="Wingdings" w:hAnsi="Wingdings" w:hint="default"/>
    </w:rPr>
  </w:style>
  <w:style w:type="character" w:customStyle="1" w:styleId="WW8Num37z1">
    <w:name w:val="WW8Num37z1"/>
    <w:rsid w:val="00FC0FBC"/>
    <w:rPr>
      <w:rFonts w:ascii="Consolas" w:hAnsi="Consolas" w:cs="Consolas" w:hint="default"/>
    </w:rPr>
  </w:style>
  <w:style w:type="character" w:customStyle="1" w:styleId="WW8Num37z2">
    <w:name w:val="WW8Num37z2"/>
    <w:rsid w:val="00FC0FBC"/>
    <w:rPr>
      <w:rFonts w:ascii="Wingdings" w:hAnsi="Wingdings" w:hint="default"/>
    </w:rPr>
  </w:style>
  <w:style w:type="character" w:customStyle="1" w:styleId="aff1">
    <w:name w:val="Маркеры списка"/>
    <w:rsid w:val="00FC0FBC"/>
    <w:rPr>
      <w:rFonts w:ascii="OpenSymbol" w:eastAsia="OpenSymbol" w:hAnsi="OpenSymbol" w:cs="OpenSymbol" w:hint="eastAsia"/>
    </w:rPr>
  </w:style>
  <w:style w:type="character" w:customStyle="1" w:styleId="12">
    <w:name w:val="Основной текст Знак1"/>
    <w:basedOn w:val="a1"/>
    <w:link w:val="a0"/>
    <w:locked/>
    <w:rsid w:val="00FC0FBC"/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1f0">
    <w:name w:val="Основной текст с отступом Знак1"/>
    <w:basedOn w:val="a1"/>
    <w:locked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2">
    <w:name w:val="Title"/>
    <w:basedOn w:val="a"/>
    <w:next w:val="a"/>
    <w:link w:val="1f1"/>
    <w:uiPriority w:val="99"/>
    <w:qFormat/>
    <w:rsid w:val="00FC0FBC"/>
    <w:pPr>
      <w:pBdr>
        <w:bottom w:val="single" w:sz="8" w:space="4" w:color="4F81BD" w:themeColor="accent1"/>
      </w:pBdr>
      <w:tabs>
        <w:tab w:val="left" w:pos="708"/>
      </w:tabs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f1">
    <w:name w:val="Название Знак1"/>
    <w:basedOn w:val="a1"/>
    <w:link w:val="aff2"/>
    <w:rsid w:val="00FC0F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4">
    <w:name w:val="Подзаголовок Знак1"/>
    <w:basedOn w:val="a1"/>
    <w:link w:val="af4"/>
    <w:locked/>
    <w:rsid w:val="00FC0FBC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f3">
    <w:name w:val="header"/>
    <w:basedOn w:val="a"/>
    <w:link w:val="aff4"/>
    <w:uiPriority w:val="99"/>
    <w:unhideWhenUsed/>
    <w:rsid w:val="00FC0F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4">
    <w:name w:val="Верхний колонтитул Знак"/>
    <w:basedOn w:val="a1"/>
    <w:link w:val="aff3"/>
    <w:uiPriority w:val="99"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rsid w:val="00FC0F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6">
    <w:name w:val="Нижний колонтитул Знак"/>
    <w:basedOn w:val="a1"/>
    <w:link w:val="aff5"/>
    <w:uiPriority w:val="99"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7">
    <w:name w:val="index heading"/>
    <w:basedOn w:val="WW-"/>
    <w:uiPriority w:val="99"/>
    <w:unhideWhenUsed/>
    <w:rsid w:val="00FC0FBC"/>
    <w:pPr>
      <w:suppressLineNumbers/>
    </w:pPr>
    <w:rPr>
      <w:rFonts w:cs="Lohit Hindi"/>
    </w:rPr>
  </w:style>
  <w:style w:type="paragraph" w:styleId="26">
    <w:name w:val="Body Text Indent 2"/>
    <w:basedOn w:val="a"/>
    <w:link w:val="25"/>
    <w:uiPriority w:val="99"/>
    <w:unhideWhenUsed/>
    <w:rsid w:val="00FC0FBC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customStyle="1" w:styleId="211">
    <w:name w:val="Основной текст с отступом 2 Знак1"/>
    <w:basedOn w:val="a1"/>
    <w:link w:val="26"/>
    <w:uiPriority w:val="99"/>
    <w:semiHidden/>
    <w:rsid w:val="00FC0FBC"/>
  </w:style>
  <w:style w:type="paragraph" w:styleId="aff8">
    <w:name w:val="No Spacing"/>
    <w:link w:val="aff9"/>
    <w:qFormat/>
    <w:rsid w:val="00FC0F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rsid w:val="00FC0FB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35z3">
    <w:name w:val="WW8Num35z3"/>
    <w:rsid w:val="00FC0FBC"/>
    <w:rPr>
      <w:rFonts w:ascii="Symbol" w:hAnsi="Symbol"/>
    </w:rPr>
  </w:style>
  <w:style w:type="character" w:customStyle="1" w:styleId="WW8Num29z3">
    <w:name w:val="WW8Num29z3"/>
    <w:rsid w:val="00FC0FBC"/>
    <w:rPr>
      <w:rFonts w:ascii="Symbol" w:hAnsi="Symbol"/>
    </w:rPr>
  </w:style>
  <w:style w:type="paragraph" w:customStyle="1" w:styleId="2b">
    <w:name w:val="Абзац списка2"/>
    <w:basedOn w:val="a"/>
    <w:rsid w:val="00FC0FB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Arial Unicode MS"/>
      <w:kern w:val="1"/>
      <w:sz w:val="24"/>
      <w:szCs w:val="24"/>
      <w:lang w:val="en-US" w:eastAsia="hi-IN" w:bidi="hi-IN"/>
    </w:rPr>
  </w:style>
  <w:style w:type="character" w:customStyle="1" w:styleId="1f2">
    <w:name w:val="Знак Знак1"/>
    <w:rsid w:val="00FC0FBC"/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rsid w:val="00FC0FBC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FC0FBC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FC0FBC"/>
    <w:rPr>
      <w:sz w:val="16"/>
      <w:szCs w:val="16"/>
      <w:lang w:val="ru-RU" w:eastAsia="ar-SA" w:bidi="ar-SA"/>
    </w:rPr>
  </w:style>
  <w:style w:type="character" w:styleId="affb">
    <w:name w:val="endnote reference"/>
    <w:rsid w:val="00FC0FBC"/>
    <w:rPr>
      <w:vertAlign w:val="superscript"/>
    </w:rPr>
  </w:style>
  <w:style w:type="character" w:customStyle="1" w:styleId="affc">
    <w:name w:val="Символы концевой сноски"/>
    <w:rsid w:val="00FC0FBC"/>
  </w:style>
  <w:style w:type="paragraph" w:customStyle="1" w:styleId="affd">
    <w:name w:val="Стиль"/>
    <w:uiPriority w:val="99"/>
    <w:rsid w:val="00FC0F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c">
    <w:name w:val="Без интервала2"/>
    <w:basedOn w:val="a"/>
    <w:rsid w:val="00FC0FBC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paragraph" w:customStyle="1" w:styleId="220">
    <w:name w:val="Основной текст с отступом 22"/>
    <w:basedOn w:val="a"/>
    <w:rsid w:val="00FC0FBC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f3">
    <w:name w:val="Обычный (веб)1"/>
    <w:basedOn w:val="a"/>
    <w:rsid w:val="00FC0FB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52">
    <w:name w:val="Основной шрифт абзаца5"/>
    <w:rsid w:val="00FC0FBC"/>
  </w:style>
  <w:style w:type="character" w:customStyle="1" w:styleId="FontStyle13">
    <w:name w:val="Font Style13"/>
    <w:rsid w:val="00FC0FB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FC0FBC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FC0FB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5">
    <w:name w:val="Font Style15"/>
    <w:rsid w:val="00FC0FBC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17">
    <w:name w:val="Font Style17"/>
    <w:rsid w:val="00FC0FBC"/>
    <w:rPr>
      <w:rFonts w:ascii="Franklin Gothic Medium" w:hAnsi="Franklin Gothic Medium" w:cs="Franklin Gothic Medium" w:hint="default"/>
      <w:b/>
      <w:bCs/>
      <w:w w:val="30"/>
      <w:sz w:val="120"/>
      <w:szCs w:val="120"/>
    </w:rPr>
  </w:style>
  <w:style w:type="character" w:customStyle="1" w:styleId="50">
    <w:name w:val="Заголовок 5 Знак"/>
    <w:basedOn w:val="a1"/>
    <w:link w:val="5"/>
    <w:uiPriority w:val="9"/>
    <w:rsid w:val="00CE484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d">
    <w:name w:val="Body Text 2"/>
    <w:basedOn w:val="a"/>
    <w:link w:val="2e"/>
    <w:uiPriority w:val="99"/>
    <w:rsid w:val="00CE484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e">
    <w:name w:val="Основной текст 2 Знак"/>
    <w:basedOn w:val="a1"/>
    <w:link w:val="2d"/>
    <w:uiPriority w:val="99"/>
    <w:rsid w:val="00CE48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8">
    <w:name w:val="Body Text 3"/>
    <w:basedOn w:val="a"/>
    <w:link w:val="39"/>
    <w:rsid w:val="00CE48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">
    <w:name w:val="Основной текст 3 Знак"/>
    <w:basedOn w:val="a1"/>
    <w:link w:val="38"/>
    <w:rsid w:val="00CE4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Block Text"/>
    <w:basedOn w:val="a"/>
    <w:rsid w:val="00CE4840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CE484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1">
    <w:name w:val="Style31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CE4840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4">
    <w:name w:val="Style14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CE4840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83">
    <w:name w:val="Font Style83"/>
    <w:uiPriority w:val="99"/>
    <w:rsid w:val="00CE484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3">
    <w:name w:val="Style53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4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CE484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Plain Text"/>
    <w:basedOn w:val="a"/>
    <w:link w:val="afff0"/>
    <w:rsid w:val="00CE48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CE48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PP">
    <w:name w:val="Normal PP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c12">
    <w:name w:val="c12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Без интервала2"/>
    <w:rsid w:val="00CE484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3a">
    <w:name w:val="Без интервала3"/>
    <w:rsid w:val="00CE484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16">
    <w:name w:val="c16"/>
    <w:basedOn w:val="a"/>
    <w:rsid w:val="00CE484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5">
    <w:name w:val="c15"/>
    <w:basedOn w:val="a"/>
    <w:rsid w:val="00CE484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b">
    <w:name w:val="Название3"/>
    <w:basedOn w:val="a"/>
    <w:uiPriority w:val="99"/>
    <w:rsid w:val="00CE4840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2f0">
    <w:name w:val="Текст выноски2"/>
    <w:basedOn w:val="a"/>
    <w:rsid w:val="00CE48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CE4840"/>
  </w:style>
  <w:style w:type="character" w:customStyle="1" w:styleId="-">
    <w:name w:val="Интернет-ссылка"/>
    <w:uiPriority w:val="99"/>
    <w:rsid w:val="00CE4840"/>
    <w:rPr>
      <w:rFonts w:cs="Times New Roman"/>
      <w:color w:val="0000FF"/>
      <w:u w:val="single"/>
      <w:lang w:val="ru-RU" w:eastAsia="ru-RU"/>
    </w:rPr>
  </w:style>
  <w:style w:type="numbering" w:customStyle="1" w:styleId="111">
    <w:name w:val="Нет списка111"/>
    <w:next w:val="a3"/>
    <w:uiPriority w:val="99"/>
    <w:semiHidden/>
    <w:unhideWhenUsed/>
    <w:rsid w:val="00CE4840"/>
  </w:style>
  <w:style w:type="character" w:customStyle="1" w:styleId="112">
    <w:name w:val="Заголовок 1 Знак1"/>
    <w:locked/>
    <w:rsid w:val="00CE4840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character" w:customStyle="1" w:styleId="311">
    <w:name w:val="Заголовок 3 Знак1"/>
    <w:uiPriority w:val="99"/>
    <w:locked/>
    <w:rsid w:val="00CE4840"/>
    <w:rPr>
      <w:rFonts w:ascii="Cambria" w:eastAsia="Times New Roman" w:hAnsi="Cambria"/>
      <w:b/>
      <w:bCs/>
      <w:color w:val="00000A"/>
      <w:sz w:val="26"/>
      <w:szCs w:val="26"/>
      <w:lang w:eastAsia="ar-SA"/>
    </w:rPr>
  </w:style>
  <w:style w:type="character" w:customStyle="1" w:styleId="410">
    <w:name w:val="Заголовок 4 Знак1"/>
    <w:uiPriority w:val="99"/>
    <w:locked/>
    <w:rsid w:val="00CE4840"/>
    <w:rPr>
      <w:rFonts w:ascii="Times New Roman" w:eastAsia="Times New Roman" w:hAnsi="Times New Roman"/>
      <w:b/>
      <w:bCs/>
      <w:i/>
      <w:iCs/>
      <w:color w:val="00000A"/>
      <w:lang w:eastAsia="ar-SA"/>
    </w:rPr>
  </w:style>
  <w:style w:type="character" w:customStyle="1" w:styleId="61">
    <w:name w:val="Заголовок 6 Знак1"/>
    <w:uiPriority w:val="99"/>
    <w:locked/>
    <w:rsid w:val="00CE4840"/>
    <w:rPr>
      <w:rFonts w:ascii="Times New Roman" w:eastAsia="Times New Roman" w:hAnsi="Times New Roman"/>
      <w:b/>
      <w:bCs/>
      <w:i/>
      <w:iCs/>
      <w:color w:val="000000"/>
      <w:sz w:val="22"/>
      <w:szCs w:val="18"/>
      <w:lang w:eastAsia="ar-SA"/>
    </w:rPr>
  </w:style>
  <w:style w:type="character" w:customStyle="1" w:styleId="71">
    <w:name w:val="Заголовок 7 Знак1"/>
    <w:uiPriority w:val="99"/>
    <w:locked/>
    <w:rsid w:val="00CE484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81">
    <w:name w:val="Заголовок 8 Знак1"/>
    <w:uiPriority w:val="99"/>
    <w:locked/>
    <w:rsid w:val="00CE484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91">
    <w:name w:val="Заголовок 9 Знак1"/>
    <w:uiPriority w:val="99"/>
    <w:locked/>
    <w:rsid w:val="00CE4840"/>
    <w:rPr>
      <w:rFonts w:ascii="Times New Roman" w:eastAsia="Times New Roman" w:hAnsi="Times New Roman"/>
      <w:b/>
      <w:bCs/>
      <w:color w:val="00000A"/>
      <w:sz w:val="28"/>
      <w:szCs w:val="18"/>
      <w:lang w:eastAsia="ar-SA"/>
    </w:rPr>
  </w:style>
  <w:style w:type="paragraph" w:customStyle="1" w:styleId="afff1">
    <w:name w:val="Базовый"/>
    <w:uiPriority w:val="99"/>
    <w:rsid w:val="00CE484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13">
    <w:name w:val="Основной текст 2 Знак1"/>
    <w:uiPriority w:val="99"/>
    <w:semiHidden/>
    <w:rsid w:val="00CE4840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1f4">
    <w:name w:val="Сетка таблицы1"/>
    <w:basedOn w:val="a2"/>
    <w:next w:val="a4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3"/>
    <w:uiPriority w:val="99"/>
    <w:semiHidden/>
    <w:unhideWhenUsed/>
    <w:rsid w:val="00CE4840"/>
  </w:style>
  <w:style w:type="numbering" w:customStyle="1" w:styleId="3c">
    <w:name w:val="Нет списка3"/>
    <w:next w:val="a3"/>
    <w:uiPriority w:val="99"/>
    <w:semiHidden/>
    <w:unhideWhenUsed/>
    <w:rsid w:val="00CE4840"/>
  </w:style>
  <w:style w:type="table" w:customStyle="1" w:styleId="2f2">
    <w:name w:val="Сетка таблицы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CE4840"/>
  </w:style>
  <w:style w:type="table" w:customStyle="1" w:styleId="3d">
    <w:name w:val="Сетка таблицы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CE4840"/>
  </w:style>
  <w:style w:type="table" w:customStyle="1" w:styleId="45">
    <w:name w:val="Сетка таблицы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E4840"/>
  </w:style>
  <w:style w:type="character" w:customStyle="1" w:styleId="2f3">
    <w:name w:val="Текст выноски Знак2"/>
    <w:uiPriority w:val="99"/>
    <w:semiHidden/>
    <w:rsid w:val="00CE4840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numbering" w:customStyle="1" w:styleId="62">
    <w:name w:val="Нет списка6"/>
    <w:next w:val="a3"/>
    <w:uiPriority w:val="99"/>
    <w:semiHidden/>
    <w:unhideWhenUsed/>
    <w:rsid w:val="00CE4840"/>
  </w:style>
  <w:style w:type="table" w:customStyle="1" w:styleId="54">
    <w:name w:val="Сетка таблицы5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CE4840"/>
  </w:style>
  <w:style w:type="table" w:customStyle="1" w:styleId="63">
    <w:name w:val="Сетка таблицы6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CE4840"/>
  </w:style>
  <w:style w:type="numbering" w:customStyle="1" w:styleId="82">
    <w:name w:val="Нет списка8"/>
    <w:next w:val="a3"/>
    <w:uiPriority w:val="99"/>
    <w:semiHidden/>
    <w:unhideWhenUsed/>
    <w:rsid w:val="00CE4840"/>
  </w:style>
  <w:style w:type="table" w:customStyle="1" w:styleId="73">
    <w:name w:val="Сетка таблицы7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CE4840"/>
  </w:style>
  <w:style w:type="paragraph" w:customStyle="1" w:styleId="1f5">
    <w:name w:val="Текст сноски1"/>
    <w:basedOn w:val="a"/>
    <w:uiPriority w:val="99"/>
    <w:rsid w:val="00CE48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92">
    <w:name w:val="Нет списка9"/>
    <w:next w:val="a3"/>
    <w:uiPriority w:val="99"/>
    <w:semiHidden/>
    <w:unhideWhenUsed/>
    <w:rsid w:val="00CE4840"/>
  </w:style>
  <w:style w:type="paragraph" w:styleId="afff2">
    <w:name w:val="caption"/>
    <w:basedOn w:val="a"/>
    <w:uiPriority w:val="99"/>
    <w:qFormat/>
    <w:rsid w:val="00CE4840"/>
    <w:pPr>
      <w:widowControl w:val="0"/>
      <w:suppressLineNumbers/>
      <w:suppressAutoHyphens/>
      <w:spacing w:before="120" w:after="120" w:line="240" w:lineRule="auto"/>
    </w:pPr>
    <w:rPr>
      <w:rFonts w:ascii="Liberation Serif" w:eastAsia="WenQuanYi Micro Hei" w:hAnsi="Liberation Serif" w:cs="Lohit Hindi"/>
      <w:i/>
      <w:iCs/>
      <w:kern w:val="1"/>
      <w:sz w:val="24"/>
      <w:szCs w:val="24"/>
      <w:lang w:eastAsia="zh-CN" w:bidi="hi-IN"/>
    </w:rPr>
  </w:style>
  <w:style w:type="numbering" w:customStyle="1" w:styleId="100">
    <w:name w:val="Нет списка10"/>
    <w:next w:val="a3"/>
    <w:uiPriority w:val="99"/>
    <w:semiHidden/>
    <w:unhideWhenUsed/>
    <w:rsid w:val="00CE4840"/>
  </w:style>
  <w:style w:type="numbering" w:customStyle="1" w:styleId="140">
    <w:name w:val="Нет списка14"/>
    <w:next w:val="a3"/>
    <w:uiPriority w:val="99"/>
    <w:semiHidden/>
    <w:unhideWhenUsed/>
    <w:rsid w:val="00CE4840"/>
  </w:style>
  <w:style w:type="numbering" w:customStyle="1" w:styleId="150">
    <w:name w:val="Нет списка15"/>
    <w:next w:val="a3"/>
    <w:uiPriority w:val="99"/>
    <w:semiHidden/>
    <w:unhideWhenUsed/>
    <w:rsid w:val="00CE4840"/>
  </w:style>
  <w:style w:type="table" w:customStyle="1" w:styleId="83">
    <w:name w:val="Сетка таблицы8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CE4840"/>
  </w:style>
  <w:style w:type="table" w:customStyle="1" w:styleId="113">
    <w:name w:val="Сетка таблицы11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CE4840"/>
  </w:style>
  <w:style w:type="table" w:customStyle="1" w:styleId="215">
    <w:name w:val="Сетка таблицы2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unhideWhenUsed/>
    <w:rsid w:val="00CE4840"/>
  </w:style>
  <w:style w:type="table" w:customStyle="1" w:styleId="313">
    <w:name w:val="Сетка таблицы3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CE4840"/>
  </w:style>
  <w:style w:type="table" w:customStyle="1" w:styleId="412">
    <w:name w:val="Сетка таблицы4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CE4840"/>
  </w:style>
  <w:style w:type="numbering" w:customStyle="1" w:styleId="610">
    <w:name w:val="Нет списка61"/>
    <w:next w:val="a3"/>
    <w:uiPriority w:val="99"/>
    <w:semiHidden/>
    <w:unhideWhenUsed/>
    <w:rsid w:val="00CE4840"/>
  </w:style>
  <w:style w:type="table" w:customStyle="1" w:styleId="511">
    <w:name w:val="Сетка таблицы5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3"/>
    <w:uiPriority w:val="99"/>
    <w:semiHidden/>
    <w:unhideWhenUsed/>
    <w:rsid w:val="00CE4840"/>
  </w:style>
  <w:style w:type="table" w:customStyle="1" w:styleId="611">
    <w:name w:val="Сетка таблицы6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3"/>
    <w:uiPriority w:val="99"/>
    <w:semiHidden/>
    <w:unhideWhenUsed/>
    <w:rsid w:val="00CE4840"/>
  </w:style>
  <w:style w:type="numbering" w:customStyle="1" w:styleId="810">
    <w:name w:val="Нет списка81"/>
    <w:next w:val="a3"/>
    <w:uiPriority w:val="99"/>
    <w:semiHidden/>
    <w:unhideWhenUsed/>
    <w:rsid w:val="00CE4840"/>
  </w:style>
  <w:style w:type="table" w:customStyle="1" w:styleId="711">
    <w:name w:val="Сетка таблицы7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3"/>
    <w:uiPriority w:val="99"/>
    <w:semiHidden/>
    <w:unhideWhenUsed/>
    <w:rsid w:val="00CE4840"/>
  </w:style>
  <w:style w:type="numbering" w:customStyle="1" w:styleId="910">
    <w:name w:val="Нет списка91"/>
    <w:next w:val="a3"/>
    <w:uiPriority w:val="99"/>
    <w:semiHidden/>
    <w:unhideWhenUsed/>
    <w:rsid w:val="00CE4840"/>
  </w:style>
  <w:style w:type="numbering" w:customStyle="1" w:styleId="101">
    <w:name w:val="Нет списка101"/>
    <w:next w:val="a3"/>
    <w:uiPriority w:val="99"/>
    <w:semiHidden/>
    <w:unhideWhenUsed/>
    <w:rsid w:val="00CE4840"/>
  </w:style>
  <w:style w:type="numbering" w:customStyle="1" w:styleId="160">
    <w:name w:val="Нет списка16"/>
    <w:next w:val="a3"/>
    <w:uiPriority w:val="99"/>
    <w:semiHidden/>
    <w:unhideWhenUsed/>
    <w:rsid w:val="00CE4840"/>
  </w:style>
  <w:style w:type="numbering" w:customStyle="1" w:styleId="170">
    <w:name w:val="Нет списка17"/>
    <w:next w:val="a3"/>
    <w:uiPriority w:val="99"/>
    <w:semiHidden/>
    <w:unhideWhenUsed/>
    <w:rsid w:val="00CE4840"/>
  </w:style>
  <w:style w:type="table" w:customStyle="1" w:styleId="93">
    <w:name w:val="Сетка таблицы9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CE4840"/>
  </w:style>
  <w:style w:type="table" w:customStyle="1" w:styleId="122">
    <w:name w:val="Сетка таблицы12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CE4840"/>
  </w:style>
  <w:style w:type="table" w:customStyle="1" w:styleId="222">
    <w:name w:val="Сетка таблицы2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CE4840"/>
  </w:style>
  <w:style w:type="table" w:customStyle="1" w:styleId="321">
    <w:name w:val="Сетка таблицы3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CE4840"/>
  </w:style>
  <w:style w:type="table" w:customStyle="1" w:styleId="421">
    <w:name w:val="Сетка таблицы4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CE4840"/>
  </w:style>
  <w:style w:type="numbering" w:customStyle="1" w:styleId="620">
    <w:name w:val="Нет списка62"/>
    <w:next w:val="a3"/>
    <w:uiPriority w:val="99"/>
    <w:semiHidden/>
    <w:unhideWhenUsed/>
    <w:rsid w:val="00CE4840"/>
  </w:style>
  <w:style w:type="table" w:customStyle="1" w:styleId="521">
    <w:name w:val="Сетка таблицы5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CE4840"/>
  </w:style>
  <w:style w:type="table" w:customStyle="1" w:styleId="621">
    <w:name w:val="Сетка таблицы6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CE4840"/>
  </w:style>
  <w:style w:type="numbering" w:customStyle="1" w:styleId="820">
    <w:name w:val="Нет списка82"/>
    <w:next w:val="a3"/>
    <w:uiPriority w:val="99"/>
    <w:semiHidden/>
    <w:unhideWhenUsed/>
    <w:rsid w:val="00CE4840"/>
  </w:style>
  <w:style w:type="table" w:customStyle="1" w:styleId="721">
    <w:name w:val="Сетка таблицы7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3"/>
    <w:uiPriority w:val="99"/>
    <w:semiHidden/>
    <w:unhideWhenUsed/>
    <w:rsid w:val="00CE4840"/>
  </w:style>
  <w:style w:type="numbering" w:customStyle="1" w:styleId="920">
    <w:name w:val="Нет списка92"/>
    <w:next w:val="a3"/>
    <w:uiPriority w:val="99"/>
    <w:semiHidden/>
    <w:unhideWhenUsed/>
    <w:rsid w:val="00CE4840"/>
  </w:style>
  <w:style w:type="numbering" w:customStyle="1" w:styleId="102">
    <w:name w:val="Нет списка102"/>
    <w:next w:val="a3"/>
    <w:uiPriority w:val="99"/>
    <w:semiHidden/>
    <w:unhideWhenUsed/>
    <w:rsid w:val="00CE4840"/>
  </w:style>
  <w:style w:type="numbering" w:customStyle="1" w:styleId="180">
    <w:name w:val="Нет списка18"/>
    <w:next w:val="a3"/>
    <w:uiPriority w:val="99"/>
    <w:semiHidden/>
    <w:unhideWhenUsed/>
    <w:rsid w:val="00CE4840"/>
  </w:style>
  <w:style w:type="numbering" w:customStyle="1" w:styleId="190">
    <w:name w:val="Нет списка19"/>
    <w:next w:val="a3"/>
    <w:uiPriority w:val="99"/>
    <w:semiHidden/>
    <w:unhideWhenUsed/>
    <w:rsid w:val="00CE4840"/>
  </w:style>
  <w:style w:type="table" w:customStyle="1" w:styleId="103">
    <w:name w:val="Сетка таблицы10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CE4840"/>
  </w:style>
  <w:style w:type="table" w:customStyle="1" w:styleId="133">
    <w:name w:val="Сетка таблицы13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CE4840"/>
  </w:style>
  <w:style w:type="table" w:customStyle="1" w:styleId="231">
    <w:name w:val="Сетка таблицы2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CE4840"/>
  </w:style>
  <w:style w:type="table" w:customStyle="1" w:styleId="331">
    <w:name w:val="Сетка таблицы3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CE4840"/>
  </w:style>
  <w:style w:type="table" w:customStyle="1" w:styleId="431">
    <w:name w:val="Сетка таблицы4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CE4840"/>
  </w:style>
  <w:style w:type="numbering" w:customStyle="1" w:styleId="630">
    <w:name w:val="Нет списка63"/>
    <w:next w:val="a3"/>
    <w:uiPriority w:val="99"/>
    <w:semiHidden/>
    <w:unhideWhenUsed/>
    <w:rsid w:val="00CE4840"/>
  </w:style>
  <w:style w:type="table" w:customStyle="1" w:styleId="531">
    <w:name w:val="Сетка таблицы5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3"/>
    <w:uiPriority w:val="99"/>
    <w:semiHidden/>
    <w:unhideWhenUsed/>
    <w:rsid w:val="00CE4840"/>
  </w:style>
  <w:style w:type="table" w:customStyle="1" w:styleId="631">
    <w:name w:val="Сетка таблицы6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uiPriority w:val="99"/>
    <w:semiHidden/>
    <w:unhideWhenUsed/>
    <w:rsid w:val="00CE4840"/>
  </w:style>
  <w:style w:type="numbering" w:customStyle="1" w:styleId="830">
    <w:name w:val="Нет списка83"/>
    <w:next w:val="a3"/>
    <w:uiPriority w:val="99"/>
    <w:semiHidden/>
    <w:unhideWhenUsed/>
    <w:rsid w:val="00CE4840"/>
  </w:style>
  <w:style w:type="table" w:customStyle="1" w:styleId="731">
    <w:name w:val="Сетка таблицы7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3"/>
    <w:uiPriority w:val="99"/>
    <w:semiHidden/>
    <w:unhideWhenUsed/>
    <w:rsid w:val="00CE4840"/>
  </w:style>
  <w:style w:type="numbering" w:customStyle="1" w:styleId="930">
    <w:name w:val="Нет списка93"/>
    <w:next w:val="a3"/>
    <w:uiPriority w:val="99"/>
    <w:semiHidden/>
    <w:unhideWhenUsed/>
    <w:rsid w:val="00CE4840"/>
  </w:style>
  <w:style w:type="numbering" w:customStyle="1" w:styleId="1030">
    <w:name w:val="Нет списка103"/>
    <w:next w:val="a3"/>
    <w:uiPriority w:val="99"/>
    <w:semiHidden/>
    <w:unhideWhenUsed/>
    <w:rsid w:val="00CE4840"/>
  </w:style>
  <w:style w:type="numbering" w:customStyle="1" w:styleId="200">
    <w:name w:val="Нет списка20"/>
    <w:next w:val="a3"/>
    <w:uiPriority w:val="99"/>
    <w:semiHidden/>
    <w:unhideWhenUsed/>
    <w:rsid w:val="00CE4840"/>
  </w:style>
  <w:style w:type="numbering" w:customStyle="1" w:styleId="1100">
    <w:name w:val="Нет списка110"/>
    <w:next w:val="a3"/>
    <w:uiPriority w:val="99"/>
    <w:semiHidden/>
    <w:unhideWhenUsed/>
    <w:rsid w:val="00CE4840"/>
  </w:style>
  <w:style w:type="table" w:customStyle="1" w:styleId="141">
    <w:name w:val="Сетка таблицы14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CE4840"/>
  </w:style>
  <w:style w:type="table" w:customStyle="1" w:styleId="151">
    <w:name w:val="Сетка таблицы15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CE4840"/>
  </w:style>
  <w:style w:type="table" w:customStyle="1" w:styleId="241">
    <w:name w:val="Сетка таблицы2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unhideWhenUsed/>
    <w:rsid w:val="00CE4840"/>
  </w:style>
  <w:style w:type="table" w:customStyle="1" w:styleId="341">
    <w:name w:val="Сетка таблицы3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CE4840"/>
  </w:style>
  <w:style w:type="table" w:customStyle="1" w:styleId="441">
    <w:name w:val="Сетка таблицы4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uiPriority w:val="99"/>
    <w:semiHidden/>
    <w:unhideWhenUsed/>
    <w:rsid w:val="00CE4840"/>
  </w:style>
  <w:style w:type="numbering" w:customStyle="1" w:styleId="64">
    <w:name w:val="Нет списка64"/>
    <w:next w:val="a3"/>
    <w:uiPriority w:val="99"/>
    <w:semiHidden/>
    <w:unhideWhenUsed/>
    <w:rsid w:val="00CE4840"/>
  </w:style>
  <w:style w:type="table" w:customStyle="1" w:styleId="541">
    <w:name w:val="Сетка таблицы5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3"/>
    <w:uiPriority w:val="99"/>
    <w:semiHidden/>
    <w:unhideWhenUsed/>
    <w:rsid w:val="00CE4840"/>
  </w:style>
  <w:style w:type="table" w:customStyle="1" w:styleId="640">
    <w:name w:val="Сетка таблицы6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uiPriority w:val="99"/>
    <w:semiHidden/>
    <w:unhideWhenUsed/>
    <w:rsid w:val="00CE4840"/>
  </w:style>
  <w:style w:type="numbering" w:customStyle="1" w:styleId="84">
    <w:name w:val="Нет списка84"/>
    <w:next w:val="a3"/>
    <w:uiPriority w:val="99"/>
    <w:semiHidden/>
    <w:unhideWhenUsed/>
    <w:rsid w:val="00CE4840"/>
  </w:style>
  <w:style w:type="table" w:customStyle="1" w:styleId="740">
    <w:name w:val="Сетка таблицы7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uiPriority w:val="99"/>
    <w:semiHidden/>
    <w:unhideWhenUsed/>
    <w:rsid w:val="00CE4840"/>
  </w:style>
  <w:style w:type="numbering" w:customStyle="1" w:styleId="94">
    <w:name w:val="Нет списка94"/>
    <w:next w:val="a3"/>
    <w:uiPriority w:val="99"/>
    <w:semiHidden/>
    <w:unhideWhenUsed/>
    <w:rsid w:val="00CE4840"/>
  </w:style>
  <w:style w:type="numbering" w:customStyle="1" w:styleId="104">
    <w:name w:val="Нет списка104"/>
    <w:next w:val="a3"/>
    <w:uiPriority w:val="99"/>
    <w:semiHidden/>
    <w:unhideWhenUsed/>
    <w:rsid w:val="00CE4840"/>
  </w:style>
  <w:style w:type="paragraph" w:styleId="35">
    <w:name w:val="Body Text Indent 3"/>
    <w:basedOn w:val="a"/>
    <w:link w:val="34"/>
    <w:uiPriority w:val="99"/>
    <w:semiHidden/>
    <w:unhideWhenUsed/>
    <w:rsid w:val="00CE4840"/>
    <w:pPr>
      <w:spacing w:after="120" w:line="240" w:lineRule="auto"/>
      <w:ind w:left="283"/>
    </w:pPr>
    <w:rPr>
      <w:sz w:val="16"/>
    </w:rPr>
  </w:style>
  <w:style w:type="character" w:customStyle="1" w:styleId="314">
    <w:name w:val="Основной текст с отступом 3 Знак1"/>
    <w:basedOn w:val="a1"/>
    <w:link w:val="35"/>
    <w:uiPriority w:val="99"/>
    <w:semiHidden/>
    <w:rsid w:val="00CE4840"/>
    <w:rPr>
      <w:sz w:val="16"/>
      <w:szCs w:val="16"/>
    </w:rPr>
  </w:style>
  <w:style w:type="character" w:customStyle="1" w:styleId="1f6">
    <w:name w:val="Знак сноски1"/>
    <w:rsid w:val="00CE4840"/>
    <w:rPr>
      <w:vertAlign w:val="superscript"/>
    </w:rPr>
  </w:style>
  <w:style w:type="paragraph" w:customStyle="1" w:styleId="1f7">
    <w:name w:val="Обычный (веб)1"/>
    <w:basedOn w:val="a"/>
    <w:rsid w:val="00CE484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stLabel51">
    <w:name w:val="ListLabel 51"/>
    <w:rsid w:val="00CE4840"/>
    <w:rPr>
      <w:rFonts w:cs="Symbol"/>
    </w:rPr>
  </w:style>
  <w:style w:type="character" w:customStyle="1" w:styleId="ListLabel52">
    <w:name w:val="ListLabel 52"/>
    <w:rsid w:val="00CE4840"/>
    <w:rPr>
      <w:rFonts w:cs="OpenSymbol"/>
    </w:rPr>
  </w:style>
  <w:style w:type="character" w:customStyle="1" w:styleId="ListLabel53">
    <w:name w:val="ListLabel 53"/>
    <w:rsid w:val="00CE4840"/>
    <w:rPr>
      <w:rFonts w:cs="Courier New"/>
    </w:rPr>
  </w:style>
  <w:style w:type="character" w:customStyle="1" w:styleId="ListLabel54">
    <w:name w:val="ListLabel 54"/>
    <w:rsid w:val="00CE4840"/>
    <w:rPr>
      <w:rFonts w:cs="Wingdings"/>
    </w:rPr>
  </w:style>
  <w:style w:type="character" w:customStyle="1" w:styleId="aff9">
    <w:name w:val="Без интервала Знак"/>
    <w:link w:val="aff8"/>
    <w:locked/>
    <w:rsid w:val="00A84882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1"/>
    <w:rsid w:val="00A84882"/>
  </w:style>
  <w:style w:type="character" w:customStyle="1" w:styleId="c6">
    <w:name w:val="c6"/>
    <w:basedOn w:val="a1"/>
    <w:rsid w:val="00A84882"/>
  </w:style>
  <w:style w:type="character" w:customStyle="1" w:styleId="afff3">
    <w:name w:val="Основной текст_"/>
    <w:link w:val="1f8"/>
    <w:rsid w:val="00A8488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f8">
    <w:name w:val="Основной текст1"/>
    <w:basedOn w:val="a"/>
    <w:link w:val="afff3"/>
    <w:rsid w:val="00A84882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Standard">
    <w:name w:val="Standard"/>
    <w:uiPriority w:val="99"/>
    <w:rsid w:val="00A84882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Style87">
    <w:name w:val="Style87"/>
    <w:basedOn w:val="a"/>
    <w:uiPriority w:val="99"/>
    <w:rsid w:val="00A8488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1"/>
    <w:uiPriority w:val="99"/>
    <w:rsid w:val="00A84882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A8488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3">
    <w:name w:val="Font Style143"/>
    <w:basedOn w:val="a1"/>
    <w:uiPriority w:val="99"/>
    <w:rsid w:val="00A848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A8488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488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A8488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8488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A84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1">
    <w:name w:val="c31"/>
    <w:basedOn w:val="a1"/>
    <w:rsid w:val="00A84882"/>
  </w:style>
  <w:style w:type="paragraph" w:customStyle="1" w:styleId="c1">
    <w:name w:val="c1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A84882"/>
  </w:style>
  <w:style w:type="character" w:customStyle="1" w:styleId="c13">
    <w:name w:val="c13"/>
    <w:basedOn w:val="a1"/>
    <w:rsid w:val="00A84882"/>
  </w:style>
  <w:style w:type="paragraph" w:customStyle="1" w:styleId="c36">
    <w:name w:val="c36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Strong"/>
    <w:basedOn w:val="a1"/>
    <w:uiPriority w:val="22"/>
    <w:qFormat/>
    <w:rsid w:val="00A84882"/>
    <w:rPr>
      <w:b/>
      <w:bCs/>
    </w:rPr>
  </w:style>
  <w:style w:type="paragraph" w:customStyle="1" w:styleId="search-excerpt">
    <w:name w:val="search-excerpt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A84882"/>
  </w:style>
  <w:style w:type="character" w:customStyle="1" w:styleId="c19">
    <w:name w:val="c19"/>
    <w:basedOn w:val="a1"/>
    <w:rsid w:val="00A84882"/>
  </w:style>
  <w:style w:type="paragraph" w:styleId="3e">
    <w:name w:val="toc 3"/>
    <w:basedOn w:val="a"/>
    <w:next w:val="a"/>
    <w:autoRedefine/>
    <w:uiPriority w:val="39"/>
    <w:unhideWhenUsed/>
    <w:qFormat/>
    <w:rsid w:val="00A84882"/>
    <w:pPr>
      <w:spacing w:after="100"/>
      <w:ind w:left="440"/>
    </w:pPr>
    <w:rPr>
      <w:rFonts w:eastAsiaTheme="minorEastAsia"/>
    </w:rPr>
  </w:style>
  <w:style w:type="character" w:customStyle="1" w:styleId="c7">
    <w:name w:val="c7"/>
    <w:basedOn w:val="a1"/>
    <w:rsid w:val="00E93575"/>
  </w:style>
  <w:style w:type="paragraph" w:customStyle="1" w:styleId="c22">
    <w:name w:val="c22"/>
    <w:basedOn w:val="a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Без интервала4"/>
    <w:rsid w:val="00E93575"/>
    <w:pPr>
      <w:widowControl w:val="0"/>
      <w:suppressAutoHyphens/>
    </w:pPr>
    <w:rPr>
      <w:rFonts w:ascii="Calibri" w:eastAsia="Arial Unicode MS" w:hAnsi="Calibri" w:cs="font189"/>
      <w:kern w:val="1"/>
      <w:lang w:eastAsia="ar-SA"/>
    </w:rPr>
  </w:style>
  <w:style w:type="character" w:customStyle="1" w:styleId="FontStyle11">
    <w:name w:val="Font Style11"/>
    <w:basedOn w:val="a1"/>
    <w:uiPriority w:val="99"/>
    <w:rsid w:val="00E93575"/>
    <w:rPr>
      <w:rFonts w:ascii="Calibri" w:hAnsi="Calibri" w:cs="Calibri" w:hint="default"/>
      <w:i/>
      <w:iCs/>
      <w:sz w:val="20"/>
      <w:szCs w:val="20"/>
    </w:rPr>
  </w:style>
  <w:style w:type="character" w:customStyle="1" w:styleId="FontStyle120">
    <w:name w:val="Font Style120"/>
    <w:basedOn w:val="a1"/>
    <w:rsid w:val="00E935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1"/>
    <w:rsid w:val="00E935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1"/>
    <w:rsid w:val="00E93575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93575"/>
  </w:style>
  <w:style w:type="paragraph" w:customStyle="1" w:styleId="msonormalbullet2gif">
    <w:name w:val="msonormalbullet2.gif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 (веб)2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">
    <w:name w:val="Абзац списка3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0">
    <w:name w:val="Обычный (веб)3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95">
    <w:name w:val="Font Style95"/>
    <w:basedOn w:val="a1"/>
    <w:uiPriority w:val="99"/>
    <w:rsid w:val="00E935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2">
    <w:name w:val="Style82"/>
    <w:basedOn w:val="a"/>
    <w:uiPriority w:val="99"/>
    <w:rsid w:val="00E9357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9357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E93575"/>
    <w:rPr>
      <w:rFonts w:ascii="Times New Roman" w:hAnsi="Times New Roman" w:cs="Times New Roman"/>
      <w:i/>
      <w:iCs/>
      <w:sz w:val="20"/>
      <w:szCs w:val="20"/>
    </w:rPr>
  </w:style>
  <w:style w:type="character" w:customStyle="1" w:styleId="c21">
    <w:name w:val="c21"/>
    <w:basedOn w:val="a1"/>
    <w:rsid w:val="00E93575"/>
  </w:style>
  <w:style w:type="paragraph" w:customStyle="1" w:styleId="listparagraphcxspmiddle">
    <w:name w:val="listparagraphcxspmiddle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">
    <w:name w:val="Основной текст + 8"/>
    <w:aliases w:val="5 pt,Полужирный,Основной текст + 5"/>
    <w:basedOn w:val="afff3"/>
    <w:rsid w:val="00E93575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MicrosoftSansSerif">
    <w:name w:val="Основной текст + Microsoft Sans Serif"/>
    <w:aliases w:val="8 pt"/>
    <w:basedOn w:val="a1"/>
    <w:uiPriority w:val="99"/>
    <w:rsid w:val="00E93575"/>
    <w:rPr>
      <w:rFonts w:ascii="Microsoft Sans Serif" w:hAnsi="Microsoft Sans Serif" w:cs="Microsoft Sans Serif" w:hint="default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"/>
    <w:basedOn w:val="afff3"/>
    <w:rsid w:val="00E93575"/>
    <w:rPr>
      <w:rFonts w:ascii="Times New Roman" w:eastAsia="Times New Roman" w:hAnsi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listparagraph">
    <w:name w:val="listparagraph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middle">
    <w:name w:val="listparagraphcxspmiddlecxspmiddle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cxsplast">
    <w:name w:val="listparagraphcxsplast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EB8"/>
    <w:pPr>
      <w:ind w:left="720"/>
      <w:contextualSpacing/>
    </w:pPr>
  </w:style>
  <w:style w:type="paragraph" w:customStyle="1" w:styleId="a5">
    <w:name w:val="отменить форматирование"/>
    <w:basedOn w:val="a"/>
    <w:rsid w:val="002B5E8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6">
    <w:name w:val="Body Text Indent"/>
    <w:basedOn w:val="a"/>
    <w:link w:val="a7"/>
    <w:unhideWhenUsed/>
    <w:rsid w:val="008700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870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8700F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700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9E34-2C47-4E9E-8C3F-54626FB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27120</Words>
  <Characters>154589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35</cp:revision>
  <cp:lastPrinted>2016-08-26T19:07:00Z</cp:lastPrinted>
  <dcterms:created xsi:type="dcterms:W3CDTF">2016-08-08T11:35:00Z</dcterms:created>
  <dcterms:modified xsi:type="dcterms:W3CDTF">2020-01-23T18:06:00Z</dcterms:modified>
</cp:coreProperties>
</file>