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7C" w:rsidRDefault="001B4BEB" w:rsidP="00B3267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640" cy="8787130"/>
            <wp:effectExtent l="19050" t="0" r="0" b="0"/>
            <wp:docPr id="1" name="Рисунок 1" descr="C:\Users\Дима\Desktop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из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8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7C" w:rsidRDefault="00DA3E7C" w:rsidP="00B3267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E7C" w:rsidRDefault="00DA3E7C" w:rsidP="00B3267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BEB" w:rsidRDefault="001B4BEB" w:rsidP="00B3267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882" w:rsidRPr="00A84882" w:rsidRDefault="00CE4840" w:rsidP="001B4BE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40">
        <w:rPr>
          <w:rFonts w:ascii="Times New Roman" w:hAnsi="Times New Roman" w:cs="Times New Roman"/>
          <w:b/>
          <w:sz w:val="24"/>
          <w:szCs w:val="24"/>
        </w:rPr>
        <w:tab/>
      </w:r>
    </w:p>
    <w:p w:rsidR="00DA3E7C" w:rsidRDefault="00DA3E7C" w:rsidP="001B4B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8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 учебному предмету «Изобразительное искусство»</w:t>
      </w: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«Изобразительное искусство» входит в предметную область «Искусство». </w:t>
      </w:r>
      <w:r w:rsidRPr="00A84882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«Изобразительное искусство» в 1-4 классах  отводится </w:t>
      </w:r>
      <w:r w:rsidRPr="00A84882">
        <w:rPr>
          <w:rFonts w:ascii="Times New Roman" w:hAnsi="Times New Roman" w:cs="Times New Roman"/>
          <w:b/>
          <w:sz w:val="24"/>
          <w:szCs w:val="24"/>
        </w:rPr>
        <w:t>135 часов</w:t>
      </w:r>
      <w:r w:rsidRPr="00A84882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A84882" w:rsidRPr="00A84882" w:rsidRDefault="00A84882" w:rsidP="00A848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 год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84882" w:rsidRPr="00A84882" w:rsidRDefault="00A84882" w:rsidP="00A84882">
      <w:pPr>
        <w:spacing w:after="0"/>
        <w:jc w:val="both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A84882">
        <w:rPr>
          <w:rFonts w:ascii="Times New Roman" w:hAnsi="Times New Roman" w:cs="Times New Roman"/>
          <w:bCs/>
          <w:color w:val="000000"/>
          <w:sz w:val="24"/>
          <w:szCs w:val="24"/>
        </w:rPr>
        <w:t>учебного предмета «Изобразительное искусство» - формирование художественной культуры учащихся как неотъемлемой части культуры духовной.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   Достижение данной цели осуществляется  посредством реализации следующих </w:t>
      </w:r>
      <w:r w:rsidRPr="00A84882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 формировать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 развивать образное мышление, наблюдательность и воображение, учебно-творческие способности, эстетические чувства, формировать основы анализа произведения искусства;  проявлять эмоционально-ценностное отношение к миру, явлениям действительности и художественному вкусу;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формировать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 проявлять готовность и способность к реализации своего творческого потенциала в духовной и художественно-продуктивной деятельности, развивать трудолюбие, оптимизм, способность к преодолению трудностей, открытость миру, диалогичность;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84882">
        <w:rPr>
          <w:rFonts w:ascii="Times New Roman" w:hAnsi="Times New Roman" w:cs="Times New Roman"/>
          <w:sz w:val="24"/>
          <w:szCs w:val="24"/>
        </w:rPr>
        <w:t>•  формировать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развивать принятие культуры и духовных традиций многонационального народа Российской Федерации,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 формировать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Обучающиеся: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A84882">
        <w:rPr>
          <w:rFonts w:ascii="Times New Roman" w:hAnsi="Times New Roman" w:cs="Times New Roman"/>
          <w:sz w:val="24"/>
          <w:szCs w:val="24"/>
        </w:rPr>
        <w:t>ИКТ-средств</w:t>
      </w:r>
      <w:proofErr w:type="spellEnd"/>
      <w:proofErr w:type="gramEnd"/>
      <w:r w:rsidRPr="00A84882">
        <w:rPr>
          <w:rFonts w:ascii="Times New Roman" w:hAnsi="Times New Roman" w:cs="Times New Roman"/>
          <w:sz w:val="24"/>
          <w:szCs w:val="24"/>
        </w:rPr>
        <w:t>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получат навыки сотрудничества </w:t>
      </w:r>
      <w:proofErr w:type="gramStart"/>
      <w:r w:rsidRPr="00A8488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84882">
        <w:rPr>
          <w:rFonts w:ascii="Times New Roman" w:hAnsi="Times New Roman" w:cs="Times New Roman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• 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 уровне начального общего образования  реализуется  средствами </w:t>
      </w:r>
      <w:r w:rsidRPr="00A848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авторской программы Б.М. </w:t>
      </w:r>
      <w:proofErr w:type="spellStart"/>
      <w:r w:rsidRPr="00A84882">
        <w:rPr>
          <w:rFonts w:ascii="Times New Roman" w:hAnsi="Times New Roman" w:cs="Times New Roman"/>
          <w:bCs/>
          <w:color w:val="000000"/>
          <w:sz w:val="24"/>
          <w:szCs w:val="24"/>
        </w:rPr>
        <w:t>Неменского</w:t>
      </w:r>
      <w:proofErr w:type="spellEnd"/>
      <w:r w:rsidRPr="00A848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        Логика изложения и содержание авторской программы полностью соответствуют требованиям федерального государственного общеобразовательного стандарта начального общего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A84882" w:rsidRPr="00A84882" w:rsidRDefault="00A84882" w:rsidP="00A848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>В соответствии с учебным планом начального общего образования</w:t>
      </w:r>
    </w:p>
    <w:p w:rsidR="00A84882" w:rsidRPr="00A84882" w:rsidRDefault="00A84882" w:rsidP="00A848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2835"/>
      </w:tblGrid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за год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4882" w:rsidRPr="00A84882" w:rsidTr="00A84882">
        <w:trPr>
          <w:jc w:val="center"/>
        </w:trPr>
        <w:tc>
          <w:tcPr>
            <w:tcW w:w="1384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84882" w:rsidRPr="00A84882" w:rsidRDefault="00A84882" w:rsidP="00A848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>Используется  учебно-методический комплект,  принадлежащий к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УМК  «Школа России», авторы:  </w:t>
      </w:r>
    </w:p>
    <w:p w:rsidR="00A84882" w:rsidRPr="00A84882" w:rsidRDefault="00A84882" w:rsidP="00A848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8488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84882">
        <w:rPr>
          <w:rFonts w:ascii="Times New Roman" w:hAnsi="Times New Roman" w:cs="Times New Roman"/>
          <w:sz w:val="24"/>
          <w:szCs w:val="24"/>
        </w:rPr>
        <w:t xml:space="preserve"> Л.А. Изобразительное искусство. Ты изображаешь, украшаешь и</w:t>
      </w:r>
    </w:p>
    <w:p w:rsidR="00A84882" w:rsidRPr="00A84882" w:rsidRDefault="00A84882" w:rsidP="00A848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>строишь: Учебник для 1класса</w:t>
      </w:r>
      <w:proofErr w:type="gramStart"/>
      <w:r w:rsidRPr="00A84882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A84882">
        <w:rPr>
          <w:rFonts w:ascii="Times New Roman" w:hAnsi="Times New Roman" w:cs="Times New Roman"/>
          <w:sz w:val="24"/>
          <w:szCs w:val="24"/>
        </w:rPr>
        <w:t xml:space="preserve">од редакцией Б.М. </w:t>
      </w:r>
      <w:proofErr w:type="spellStart"/>
      <w:r w:rsidRPr="00A84882">
        <w:rPr>
          <w:rFonts w:ascii="Times New Roman" w:hAnsi="Times New Roman" w:cs="Times New Roman"/>
          <w:sz w:val="24"/>
          <w:szCs w:val="24"/>
        </w:rPr>
        <w:t>Нем</w:t>
      </w:r>
      <w:r w:rsidR="00EC3A8B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EC3A8B">
        <w:rPr>
          <w:rFonts w:ascii="Times New Roman" w:hAnsi="Times New Roman" w:cs="Times New Roman"/>
          <w:sz w:val="24"/>
          <w:szCs w:val="24"/>
        </w:rPr>
        <w:t>. - М.: Просвещение, 2016</w:t>
      </w:r>
      <w:r w:rsidRPr="00A84882">
        <w:rPr>
          <w:rFonts w:ascii="Times New Roman" w:hAnsi="Times New Roman" w:cs="Times New Roman"/>
          <w:sz w:val="24"/>
          <w:szCs w:val="24"/>
        </w:rPr>
        <w:t>.</w:t>
      </w:r>
    </w:p>
    <w:p w:rsidR="00A84882" w:rsidRPr="00A84882" w:rsidRDefault="00A84882" w:rsidP="00A848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2. . </w:t>
      </w:r>
      <w:proofErr w:type="spellStart"/>
      <w:r w:rsidRPr="00A8488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84882">
        <w:rPr>
          <w:rFonts w:ascii="Times New Roman" w:hAnsi="Times New Roman" w:cs="Times New Roman"/>
          <w:sz w:val="24"/>
          <w:szCs w:val="24"/>
        </w:rPr>
        <w:t xml:space="preserve"> Л.А. Изобразительное искусство. Рабочая тетрадь для 1 класса. – М.: Просвещение, 201</w:t>
      </w:r>
      <w:r w:rsidR="00EC3A8B">
        <w:rPr>
          <w:rFonts w:ascii="Times New Roman" w:hAnsi="Times New Roman" w:cs="Times New Roman"/>
          <w:sz w:val="24"/>
          <w:szCs w:val="24"/>
        </w:rPr>
        <w:t>6</w:t>
      </w:r>
      <w:r w:rsidRPr="00A84882">
        <w:rPr>
          <w:rFonts w:ascii="Times New Roman" w:hAnsi="Times New Roman" w:cs="Times New Roman"/>
          <w:sz w:val="24"/>
          <w:szCs w:val="24"/>
        </w:rPr>
        <w:t>.</w:t>
      </w:r>
    </w:p>
    <w:p w:rsidR="00A84882" w:rsidRPr="00A84882" w:rsidRDefault="00A84882" w:rsidP="00A84882">
      <w:pPr>
        <w:suppressLineNumber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2 класса</w:t>
      </w:r>
      <w:proofErr w:type="gram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Б. М.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— М.: Просвещение, 201</w:t>
      </w:r>
      <w:r w:rsidR="00EC3A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882" w:rsidRPr="00A84882" w:rsidRDefault="00A84882" w:rsidP="00A84882">
      <w:pPr>
        <w:suppressLineNumber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>4. Твоя мастерская: Рабочая тетрадь для 2 класса начальной школы</w:t>
      </w:r>
      <w:proofErr w:type="gram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Б. М.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— М.: Просвещение, 201</w:t>
      </w:r>
      <w:r w:rsidR="00EC3A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882" w:rsidRPr="00A84882" w:rsidRDefault="00A84882" w:rsidP="00A84882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Л.А.Изобразительное искусство. Искусство вокруг нас.  Учебник для 3 класса. – М.: Просвещение , 201</w:t>
      </w:r>
      <w:r w:rsidR="00EC3A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>г.  </w:t>
      </w:r>
    </w:p>
    <w:p w:rsidR="00A84882" w:rsidRPr="00A84882" w:rsidRDefault="00A84882" w:rsidP="00A84882">
      <w:pPr>
        <w:suppressLineNumbers/>
        <w:spacing w:after="0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color w:val="000000"/>
          <w:sz w:val="24"/>
          <w:szCs w:val="24"/>
        </w:rPr>
        <w:t>6. Твоя мастерская. Рабочая тетрадь для 3 класса. - М.: Просвещение, 201</w:t>
      </w:r>
      <w:r w:rsidR="00EC3A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48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882" w:rsidRPr="00A84882" w:rsidRDefault="00A84882" w:rsidP="00A84882">
      <w:pPr>
        <w:suppressLineNumber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8488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84882">
        <w:rPr>
          <w:rFonts w:ascii="Times New Roman" w:hAnsi="Times New Roman" w:cs="Times New Roman"/>
          <w:sz w:val="24"/>
          <w:szCs w:val="24"/>
        </w:rPr>
        <w:t xml:space="preserve"> Л.А. Изобразительное искусство. Каждый народ – художник. Учебник</w:t>
      </w:r>
    </w:p>
    <w:p w:rsidR="00A84882" w:rsidRPr="00A84882" w:rsidRDefault="00A84882" w:rsidP="00A84882">
      <w:pPr>
        <w:suppressLineNumber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>для 4 класса</w:t>
      </w:r>
      <w:proofErr w:type="gramStart"/>
      <w:r w:rsidRPr="00A84882">
        <w:rPr>
          <w:rFonts w:ascii="Times New Roman" w:hAnsi="Times New Roman" w:cs="Times New Roman"/>
          <w:sz w:val="24"/>
          <w:szCs w:val="24"/>
        </w:rPr>
        <w:t xml:space="preserve">/ 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Б. М. </w:t>
      </w:r>
      <w:proofErr w:type="spellStart"/>
      <w:r w:rsidRPr="00A84882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A84882">
        <w:rPr>
          <w:rFonts w:ascii="Times New Roman" w:hAnsi="Times New Roman" w:cs="Times New Roman"/>
          <w:color w:val="000000"/>
          <w:sz w:val="24"/>
          <w:szCs w:val="24"/>
        </w:rPr>
        <w:t xml:space="preserve"> — М.: Просвещение, 201</w:t>
      </w:r>
      <w:r w:rsidR="00EC3A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48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882" w:rsidRPr="00A84882" w:rsidRDefault="00A84882" w:rsidP="00A848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84882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84882">
        <w:rPr>
          <w:rFonts w:ascii="Times New Roman" w:hAnsi="Times New Roman" w:cs="Times New Roman"/>
          <w:sz w:val="24"/>
          <w:szCs w:val="24"/>
        </w:rPr>
        <w:t xml:space="preserve"> Л.А. Твоя мастерская. Рабочая тетрадь для 4 класса -</w:t>
      </w:r>
    </w:p>
    <w:p w:rsidR="00A84882" w:rsidRPr="00A84882" w:rsidRDefault="00A84882" w:rsidP="00A848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>М.: Просвещение, 201</w:t>
      </w:r>
      <w:r w:rsidR="00EC3A8B">
        <w:rPr>
          <w:rFonts w:ascii="Times New Roman" w:hAnsi="Times New Roman" w:cs="Times New Roman"/>
          <w:sz w:val="24"/>
          <w:szCs w:val="24"/>
        </w:rPr>
        <w:t>6</w:t>
      </w:r>
      <w:r w:rsidRPr="00A84882">
        <w:rPr>
          <w:rFonts w:ascii="Times New Roman" w:hAnsi="Times New Roman" w:cs="Times New Roman"/>
          <w:sz w:val="24"/>
          <w:szCs w:val="24"/>
        </w:rPr>
        <w:t>.</w:t>
      </w:r>
    </w:p>
    <w:p w:rsidR="00A84882" w:rsidRPr="00A84882" w:rsidRDefault="00A84882" w:rsidP="00A84882">
      <w:pPr>
        <w:pStyle w:val="2f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84882" w:rsidRPr="00A84882" w:rsidRDefault="00A84882" w:rsidP="00A84882">
      <w:pPr>
        <w:pStyle w:val="2f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учебного предмета в 1 классе</w:t>
      </w: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84882" w:rsidRPr="00A84882" w:rsidRDefault="00A84882" w:rsidP="00A84882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3827"/>
      </w:tblGrid>
      <w:tr w:rsidR="00A84882" w:rsidRPr="00A84882" w:rsidTr="00A84882">
        <w:tc>
          <w:tcPr>
            <w:tcW w:w="7088" w:type="dxa"/>
            <w:shd w:val="clear" w:color="auto" w:fill="auto"/>
          </w:tcPr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3827" w:type="dxa"/>
            <w:shd w:val="clear" w:color="auto" w:fill="auto"/>
          </w:tcPr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возможность научиться</w:t>
            </w:r>
          </w:p>
        </w:tc>
      </w:tr>
      <w:tr w:rsidR="00A84882" w:rsidRPr="00A84882" w:rsidTr="00A84882">
        <w:trPr>
          <w:trHeight w:val="3030"/>
        </w:trPr>
        <w:tc>
          <w:tcPr>
            <w:tcW w:w="7088" w:type="dxa"/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Восприятие  искусства и виды  художественной деятельности 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      </w:r>
            <w:proofErr w:type="gramEnd"/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узнавать отдельные произведения выдающихся отечественных и зарубежных художников, называть их авторов;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сравнивать различные виды изобразительного искусства (графика, живописи, декоративно-прикладного искусства, скульптуры, архитектуры).</w:t>
            </w:r>
          </w:p>
        </w:tc>
        <w:tc>
          <w:tcPr>
            <w:tcW w:w="3827" w:type="dxa"/>
            <w:shd w:val="clear" w:color="auto" w:fill="auto"/>
          </w:tcPr>
          <w:p w:rsidR="00A84882" w:rsidRPr="00A84882" w:rsidRDefault="00A84882" w:rsidP="00A8488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воспринимать произведения изобразительного искусства, участвовать в обсуждении их содержания и выразительных средств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 суждение о художественных произведениях, изображающих природу и человека в различных эмоциональных состояниях. </w:t>
            </w:r>
          </w:p>
        </w:tc>
      </w:tr>
      <w:tr w:rsidR="00A84882" w:rsidRPr="00A84882" w:rsidTr="00A84882">
        <w:trPr>
          <w:trHeight w:val="4065"/>
        </w:trPr>
        <w:tc>
          <w:tcPr>
            <w:tcW w:w="7088" w:type="dxa"/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искусства.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говорит искусство? 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различать основные (красный, синий, желтый) и составные (оранжевый, зеленый, фиолетовый, коричневый) цвета;</w:t>
            </w:r>
            <w:proofErr w:type="gramEnd"/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теплые (красный, желтый, оранжевый) и холодные (синий,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, фиолетовый) цвета;</w:t>
            </w:r>
            <w:proofErr w:type="gramEnd"/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использовать художественные материалы (гуашь, акварель, цветные карандаши, бумагу);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средства художественной выразительности в рисунке, живописи и скульптуре (с натуры, по памяти, и воображению); в декоративных работах – иллюстрациях к произведениям литературы и музыки;</w:t>
            </w:r>
          </w:p>
          <w:p w:rsidR="00A84882" w:rsidRPr="00A84882" w:rsidRDefault="00A84882" w:rsidP="00A84882">
            <w:pPr>
              <w:pStyle w:val="2d"/>
              <w:jc w:val="both"/>
              <w:rPr>
                <w:i w:val="0"/>
              </w:rPr>
            </w:pPr>
            <w:r w:rsidRPr="00A84882">
              <w:rPr>
                <w:i w:val="0"/>
              </w:rPr>
              <w:t>- создавать простые композиции на заданную тему на плоскости и в пространстве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-передавать разнообразные эмоциональные состояния, используя различные оттенки цвета, при создании живописных композиций на заданные темы</w:t>
            </w:r>
          </w:p>
        </w:tc>
      </w:tr>
      <w:tr w:rsidR="00A84882" w:rsidRPr="00A84882" w:rsidTr="00A84882">
        <w:trPr>
          <w:trHeight w:val="900"/>
        </w:trPr>
        <w:tc>
          <w:tcPr>
            <w:tcW w:w="7088" w:type="dxa"/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Значимые темы искусства.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чём говорит искусство?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художественные материалы и средства для создания выразительных образов природы, человека, явления и передачи своего отношения к ним; 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передавать характер и намерения человека в живописи </w:t>
            </w:r>
          </w:p>
        </w:tc>
        <w:tc>
          <w:tcPr>
            <w:tcW w:w="3827" w:type="dxa"/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учебного предмета во 2 классе</w:t>
      </w: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84882" w:rsidRPr="00A84882" w:rsidRDefault="00A84882" w:rsidP="00A84882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11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0"/>
        <w:gridCol w:w="4111"/>
      </w:tblGrid>
      <w:tr w:rsidR="00A84882" w:rsidRPr="00A84882" w:rsidTr="00A84882">
        <w:tc>
          <w:tcPr>
            <w:tcW w:w="7040" w:type="dxa"/>
          </w:tcPr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4111" w:type="dxa"/>
          </w:tcPr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Ученик получит возможность научиться</w:t>
            </w:r>
          </w:p>
        </w:tc>
      </w:tr>
      <w:tr w:rsidR="00A84882" w:rsidRPr="00A84882" w:rsidTr="00A84882">
        <w:tc>
          <w:tcPr>
            <w:tcW w:w="7040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Восприятие  искусства и виды  художественной деятельности 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      </w:r>
            <w:proofErr w:type="gramEnd"/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узнавать отдельные произведения выдающихся отечественных и зарубежных художников, называть их авторов;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сравнивать различные виды изобразительного искусства (графика, живописи, декоративно-прикладного искусства, скульптуры, архитектуры).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- видеть проявления прекрасного в произведениях искусства (картины, архитектура, скульптура и т.д. в природе, на улице, в быту);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 аргументированное суждение о художественных произведениях, изображающих природу и человека в различных эмоциональных состояниях.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882" w:rsidRPr="00A84882" w:rsidTr="00A84882">
        <w:tc>
          <w:tcPr>
            <w:tcW w:w="7040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искусства.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говорит искусство? 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различать основные (красный, синий, желтый) и составные (оранжевый, зеленый, фиолетовый, коричневый) цвета;</w:t>
            </w:r>
            <w:proofErr w:type="gramEnd"/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теплые (красный, желтый, оранжевый) и холодные (синий,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, фиолетовый) цвета;</w:t>
            </w:r>
            <w:proofErr w:type="gramEnd"/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использовать художественные материалы (гуашь, акварель, цветные карандаши, бумагу);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средства художественной выразительности в рисунке, живописи и скульптуре (с натуры, по памяти, и воображению); в декоративных работах – иллюстрациях к произведениям литературы и музыки;</w:t>
            </w:r>
          </w:p>
          <w:p w:rsidR="00A84882" w:rsidRPr="00A84882" w:rsidRDefault="00A84882" w:rsidP="00A84882">
            <w:pPr>
              <w:pStyle w:val="2d"/>
              <w:jc w:val="both"/>
              <w:rPr>
                <w:i w:val="0"/>
              </w:rPr>
            </w:pPr>
            <w:r w:rsidRPr="00A84882">
              <w:rPr>
                <w:i w:val="0"/>
              </w:rPr>
              <w:t>- создавать простые композиции на заданную тему на плоскости и в пространстве;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      </w:r>
            <w:proofErr w:type="gramEnd"/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называть известные центры народных художественных ремесел России (Хохлома, Городец, Дымково).</w:t>
            </w:r>
          </w:p>
        </w:tc>
        <w:tc>
          <w:tcPr>
            <w:tcW w:w="4111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простые рисунки и орнаментальные композиции,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язык компьютерной </w:t>
            </w:r>
          </w:p>
        </w:tc>
      </w:tr>
      <w:tr w:rsidR="00A84882" w:rsidRPr="00A84882" w:rsidTr="00A84882">
        <w:tc>
          <w:tcPr>
            <w:tcW w:w="7040" w:type="dxa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Значимые темы искусства.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чём говорит искусство?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осознавать главные темы искусства (отношения человека к окружающему миру: природе, другим людям, историческим событиям, взаимоотношениям между близкими и далекими людьми) и отражать их в собственной художественно-творческой деятельности;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художественные материалы и средства для создания выразительных образов природы, человека, явления и передачи своего отношения к ним;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передавать характер и намерения человека в живописи, графике и скульптуре.</w:t>
            </w:r>
          </w:p>
        </w:tc>
        <w:tc>
          <w:tcPr>
            <w:tcW w:w="4111" w:type="dxa"/>
          </w:tcPr>
          <w:p w:rsidR="00A84882" w:rsidRPr="00A84882" w:rsidRDefault="00A84882" w:rsidP="00A8488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изображать многофигурные композиции на значимые жизненные темы и участвовать в коллективных работах на эти темы.</w:t>
            </w:r>
          </w:p>
          <w:p w:rsidR="00A84882" w:rsidRPr="00A84882" w:rsidRDefault="00A84882" w:rsidP="00A84882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учебного предмета в 3 классе</w:t>
      </w: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915" w:type="dxa"/>
        <w:tblInd w:w="-459" w:type="dxa"/>
        <w:tblLook w:val="04A0"/>
      </w:tblPr>
      <w:tblGrid>
        <w:gridCol w:w="6804"/>
        <w:gridCol w:w="4111"/>
      </w:tblGrid>
      <w:tr w:rsidR="00A84882" w:rsidRPr="00A84882" w:rsidTr="00A84882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Ученик научится: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Ученик получит  возможность научиться:</w:t>
            </w:r>
          </w:p>
        </w:tc>
      </w:tr>
      <w:tr w:rsidR="00A84882" w:rsidRPr="00A84882" w:rsidTr="00A84882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Восприятие  искусства и виды  художественной деятельности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понимать, что приобщение к миру искусства происходит через познание художественного смысла окружающего предметного мира;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понимать, что предметы имеют не только утилитарное значение, но и являются носителями духовной культуры;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понимать, что окружающие предметы, созданные людьми, образуют среду нашей жизни и нашего общения;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понимать, что форма вещей не случайна, в ней выражено понимание людьми красоты, удобства, в ней выражены чувства людей и отношения между людьми, их мечты и заботы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- видеть проявления прекрасного в произведениях искусства (картины, архитектура, скульптура и т.д. в природе, на улице, в быту);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 аргументированное суждение о художественных произведениях, изображающих природу и человека в различных эмоциональных состояниях.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882" w:rsidRPr="00A84882" w:rsidTr="00A84882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искусства.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говорит искусство?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работать с пластилином, конструировать из бумаги макеты;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использовать элементарные приемы изображения пространства;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правильно определять и изображать форму предметов, их пропорции;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называть новые термины: прикладное искусство, книжная иллюстрация, искусство книги, живопись, скульптура, натюрморт, пейзаж, портрет;</w:t>
            </w:r>
            <w:proofErr w:type="gramEnd"/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называть разные типы музеев; называть известные центры народных художественных ремесел России (Хохлома, Гжель);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сравнивать различные виды изобразительного искусства (графика, живописи, декоративно-прикладного искусства, скульптуры, архитектуры);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народные игрушки (дымковские,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, городецкие,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называть известные центры народных художественных ремесел России (Хохлома, Гжель);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использовать художественные материалы (гуашь, акварель, цветные карандаши, бумага, восковые мелки, тушь, уголь).</w:t>
            </w:r>
            <w:proofErr w:type="gramEnd"/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простые рисунки и орнаментальные композиции, используя язык компьютерной </w:t>
            </w:r>
          </w:p>
        </w:tc>
      </w:tr>
      <w:tr w:rsidR="00A84882" w:rsidRPr="00A84882" w:rsidTr="00A84882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Значимые темы искусства.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чём говорит искусство?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осознавать главные темы искусства (отношения человека к окружающему миру: природе, другим людям, историческим событиям, взаимоотношениям между близкими и далекими людьми) и отражать их в собственной художественно-творческой деятельности;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художественные материалы и средства для создания выразительных образов природы, человека, явления и передачи своего отношения к ним;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передавать характер и намерения человека в живописи, графике и скульптуре.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изображать пейзажи, натюрморты, портреты, выражая к ним своё отношение;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многофигурные композиции на значимые жизненные темы и участвовать в коллективных работах на эти темы. </w:t>
            </w:r>
          </w:p>
        </w:tc>
      </w:tr>
    </w:tbl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 учебного предмета в 4 классе</w:t>
      </w: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915" w:type="dxa"/>
        <w:tblInd w:w="-459" w:type="dxa"/>
        <w:tblLook w:val="04A0"/>
      </w:tblPr>
      <w:tblGrid>
        <w:gridCol w:w="6795"/>
        <w:gridCol w:w="4120"/>
      </w:tblGrid>
      <w:tr w:rsidR="00A84882" w:rsidRPr="00A84882" w:rsidTr="00A84882">
        <w:trPr>
          <w:trHeight w:val="149"/>
        </w:trPr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Выпускник получит  возможность научиться:</w:t>
            </w:r>
          </w:p>
        </w:tc>
      </w:tr>
      <w:tr w:rsidR="00A84882" w:rsidRPr="00A84882" w:rsidTr="00A84882">
        <w:trPr>
          <w:trHeight w:val="149"/>
        </w:trPr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Восприятие  искусства и виды  художественной деятельности </w:t>
            </w:r>
          </w:p>
          <w:p w:rsidR="00A84882" w:rsidRPr="00A84882" w:rsidRDefault="00A84882" w:rsidP="00A8488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 ми для передачи собственного замысла; </w:t>
            </w:r>
          </w:p>
          <w:p w:rsidR="00A84882" w:rsidRPr="00A84882" w:rsidRDefault="00A84882" w:rsidP="00A8488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 различать основные виды и жанры пластических искусств, понимать их специфику; </w:t>
            </w:r>
          </w:p>
          <w:p w:rsidR="00A84882" w:rsidRPr="00A84882" w:rsidRDefault="00A84882" w:rsidP="00A8488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 эмоционально -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 го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языка; </w:t>
            </w:r>
          </w:p>
          <w:p w:rsidR="00A84882" w:rsidRPr="00A84882" w:rsidRDefault="00A84882" w:rsidP="00A8488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 • приводить примеры ведущих художественных музеев России и художественных музеев своего региона, показывать на примерах их роль и назначение.  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- видеть проявления прекрасного в произведениях искусства (картины, архитектура, скульптура и т.д. в природе, на улице, в быту);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 аргументированное суждение о художественных произведениях, изображающих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природу и человека в различных эмоциональных состояниях.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882" w:rsidRPr="00A84882" w:rsidTr="00A84882">
        <w:trPr>
          <w:trHeight w:val="149"/>
        </w:trPr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Азбука искусства.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говорит искусство? </w:t>
            </w:r>
          </w:p>
          <w:p w:rsidR="00A84882" w:rsidRPr="00A84882" w:rsidRDefault="00A84882" w:rsidP="00A84882">
            <w:pPr>
              <w:pStyle w:val="2d"/>
              <w:jc w:val="both"/>
              <w:rPr>
                <w:i w:val="0"/>
                <w:iCs w:val="0"/>
              </w:rPr>
            </w:pPr>
            <w:r w:rsidRPr="00A84882">
              <w:rPr>
                <w:i w:val="0"/>
                <w:iCs w:val="0"/>
              </w:rPr>
              <w:t>- создавать простые композиции на заданную тему на плоскости и в пространстве;</w:t>
            </w:r>
          </w:p>
          <w:p w:rsidR="00A84882" w:rsidRPr="00A84882" w:rsidRDefault="00A84882" w:rsidP="00A84882">
            <w:pPr>
              <w:pStyle w:val="2d"/>
              <w:jc w:val="both"/>
              <w:rPr>
                <w:i w:val="0"/>
                <w:iCs w:val="0"/>
              </w:rPr>
            </w:pPr>
            <w:r w:rsidRPr="00A84882">
              <w:rPr>
                <w:i w:val="0"/>
                <w:iCs w:val="0"/>
              </w:rPr>
              <w:t>- использовать художественные средства живописи, графики, скульптуры для создания выразительных образов человека, природы, животных, сказочных персонажей;</w:t>
            </w:r>
          </w:p>
          <w:p w:rsidR="00A84882" w:rsidRPr="00A84882" w:rsidRDefault="00A84882" w:rsidP="00A84882">
            <w:pPr>
              <w:pStyle w:val="2d"/>
              <w:jc w:val="both"/>
              <w:rPr>
                <w:i w:val="0"/>
                <w:iCs w:val="0"/>
              </w:rPr>
            </w:pPr>
            <w:r w:rsidRPr="00A84882">
              <w:rPr>
                <w:i w:val="0"/>
                <w:iCs w:val="0"/>
              </w:rPr>
              <w:t>- различать основные и составные, теплые и холодные цвета и использовать их для передачи художественного замысла в собственной учебно-творческой деятельности;</w:t>
            </w:r>
          </w:p>
          <w:p w:rsidR="00A84882" w:rsidRPr="00A84882" w:rsidRDefault="00A84882" w:rsidP="00A84882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передавать пропорции, характерные черты внешнего облика, одежды, украшений человека, воссоздающие эстетический и духовный идеал разных народов и социальных групп;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наблюдать, сравнивать, сопоставлять геометрическую форму предметов, изображать предметы различной формы,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создавать элементарные композиции на заданную тему на плоскости и в пространстве;</w:t>
            </w:r>
          </w:p>
          <w:p w:rsidR="00A84882" w:rsidRPr="00A84882" w:rsidRDefault="00A84882" w:rsidP="00A84882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простые рисунки и орнаментальные композиции, используя язык компьютерной графики в программе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84882" w:rsidRPr="00A84882" w:rsidTr="00A84882">
        <w:trPr>
          <w:trHeight w:val="4115"/>
        </w:trPr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Значимые темы искусства.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чём говорит искусство?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осознавать главные темы искусства (отношения человека к окружающему миру: природе, другим людям, историческим событиям, взаимоотношениям между близкими и далекими людьми) и отражать их в собственной художественно-творческой деятельности;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художественные материалы и средства для создания выразительных образов природы, человека, явления и передачи своего отношения к ним;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передавать характер и намерения человека в живописи, графике и скульптуре.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- изображать пейзажи, натюрморты, портреты, выражая к ним своё отношение;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многофигурные композиции на значимые жизненные темы и участвовать в коллективных работах на эти темы. </w:t>
            </w:r>
          </w:p>
        </w:tc>
      </w:tr>
    </w:tbl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A84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личностные результаты в 1-4 классах</w:t>
      </w:r>
    </w:p>
    <w:p w:rsidR="00A84882" w:rsidRPr="00A84882" w:rsidRDefault="00A84882" w:rsidP="00A84882">
      <w:pPr>
        <w:shd w:val="clear" w:color="auto" w:fill="FFFFFF"/>
        <w:tabs>
          <w:tab w:val="left" w:pos="70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581" w:tblpY="137"/>
        <w:tblW w:w="11023" w:type="dxa"/>
        <w:tblLayout w:type="fixed"/>
        <w:tblLook w:val="0000"/>
      </w:tblPr>
      <w:tblGrid>
        <w:gridCol w:w="884"/>
        <w:gridCol w:w="3261"/>
        <w:gridCol w:w="2200"/>
        <w:gridCol w:w="2410"/>
        <w:gridCol w:w="2268"/>
      </w:tblGrid>
      <w:tr w:rsidR="00A84882" w:rsidRPr="00A84882" w:rsidTr="00A84882">
        <w:trPr>
          <w:trHeight w:val="128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pStyle w:val="af6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A84882" w:rsidRPr="00A84882" w:rsidTr="00A84882">
        <w:trPr>
          <w:trHeight w:val="127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pStyle w:val="af6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pStyle w:val="af6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pStyle w:val="af6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A84882" w:rsidRPr="00A84882" w:rsidTr="00A8488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1.  Чувство гордости за культуру и искусство Родины, своего народа.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2.  Толерантное принятие разнообразия культурных явлений, национальных ценностей и духовных традиций;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3.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4.  Уважительное отношение к культуре и искусству других народов нашей страны и мира в целом.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5.  Понимание особой роли культуры и искусства в жизни общества и каждого отдельного человека;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чувств, художественно-творческого мышления, наблюдательности и фантазии.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потребностей –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2. Определять цель выполнения заданий на уроке,   в жизненных ситуациях под руководством учителя.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3. Определять план выполнения заданий на уроках    под руководством учителя.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4. Использовать в своей деятельности простейшие  инструменты.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5. Подробно пересказывать 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прочитанное</w:t>
            </w:r>
            <w:proofErr w:type="gramEnd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или прослушанное; определять тему.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1. Участвовать в диалоге на уроке и в жизненных ситуациях.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2. Отвечать на вопросы учителя, товарищей по классу.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2. Соблюдать простейшие нормы речевого этикета.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3. Слушать и понимать речь других.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</w:tc>
      </w:tr>
      <w:tr w:rsidR="00A84882" w:rsidRPr="00A84882" w:rsidTr="00A8488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1. Эмоционально-ценностное отношение (к семье, Родине, природе, людям).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2. Толерантное принятие разнообразия культурных явлений, национальных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3.  Способность к художественному познанию мира.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4.  Умение применять полученные знания в собственной художественно-творческой деятельности.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5.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6.  Стремление использовать художественные умения для создания красивых вещей или их украшения.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1. Самостоятельно организовывать свое рабочее место.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2. Следовать режиму организации учебной   деятельности.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4. Определять план выполнения заданий на уроках     под руководством учителя.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5.  Соотносить выполненное задание  с образцом, предложенным учителем.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6. Использовать в работе простейшие  инструменты.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6. Корректировать выполнение задания в дальнейшем.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данного раздела; определять круг своего незнания.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установленном</w:t>
            </w:r>
            <w:proofErr w:type="gramEnd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правилу.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.</w:t>
            </w:r>
            <w:proofErr w:type="gramEnd"/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6. Находить необходимую информацию,  как в учебнике, так и в  словарях в учебнике.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7. Наблюдать и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делать самостоятельные   простые выводы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1.Участвовать в диалоге; слушать и понимать других, высказывать свою точку зрения на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события, поступки.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2.Оформлять свои мысли в устной   речи с учетом своих учебных и жизненных речевых ситуаций.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3.Читать вслух и про себя тексты учебников,   понимать прочитанное.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</w:tc>
      </w:tr>
      <w:tr w:rsidR="00A84882" w:rsidRPr="00A84882" w:rsidTr="00A8488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1.  Чувство гордости за культуру и искусство Родины, своего города.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2.  Уважительное отношение к культуре и искусству других народов нашей страны и мира в целом.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3.  Понимание особой роли культуры и искусства в жизни общества и каждого отдельного человека.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A8488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84882">
              <w:rPr>
                <w:rFonts w:ascii="Times New Roman" w:hAnsi="Times New Roman"/>
                <w:sz w:val="24"/>
                <w:szCs w:val="24"/>
              </w:rPr>
              <w:t xml:space="preserve"> эстетических чувств, художественно-творческого мышления, наблюдательности и фантазии.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A8488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84882">
              <w:rPr>
                <w:rFonts w:ascii="Times New Roman" w:hAnsi="Times New Roman"/>
                <w:sz w:val="24"/>
                <w:szCs w:val="24"/>
              </w:rPr>
      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6.  Развитие этических чувств, доброжелательности и эмоционально—нравственной отзывчивости, понимания и сопереживания чувствам других людей.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7. Овладение навыками коллективной деятельности в процессе совместной творческой работ в команде одноклассников под руководством учителя.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8. Умение сотрудничать с товарищами в процессе совместной деятельности, соотносить свою часть рабаты с общим замыслом.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9.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</w:t>
            </w:r>
            <w:r w:rsidRPr="00A84882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и средств его выражения.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5. Определять правильность выполненного задания  на основе сравнения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с предыдущими заданиями, или на основе различных образцов.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7. Использовать в работе литературу, инструменты.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 отбирать необходимые  источники информации среди предложенных учителем словарей, энциклопедий, справочников.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3. 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иллюстрация и др.)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5. Анализировать,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сравнивать, группировать различные объекты, явления, факты.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2.Оформлять свои мысли в устной   речи с учетом своих учебных и жизненных речевых ситуаций.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6. Критично относиться к своему мнению.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7. Понимать точку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зрения другого.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 Участвовать в работе группы, распределять роли, договариваться друг с другом.</w:t>
            </w:r>
          </w:p>
        </w:tc>
      </w:tr>
      <w:tr w:rsidR="00A84882" w:rsidRPr="00A84882" w:rsidTr="00A8488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 Чувство гордости за культуру и искусство Родины, своего народа.</w:t>
            </w:r>
          </w:p>
          <w:p w:rsidR="00A84882" w:rsidRPr="00A84882" w:rsidRDefault="00A84882" w:rsidP="00A8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2. Уважительное отношение к культуре и искусству других народов нашей страны и мира в целом.</w:t>
            </w:r>
          </w:p>
          <w:p w:rsidR="00A84882" w:rsidRPr="00A84882" w:rsidRDefault="00A84882" w:rsidP="00A8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3. Понимание особой роли культуры и  искусства в жизни общества и каждого отдельного человека.</w:t>
            </w:r>
          </w:p>
          <w:p w:rsidR="00A84882" w:rsidRPr="00A84882" w:rsidRDefault="00A84882" w:rsidP="00A8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чувств, художественно-творческого мышления, наблюдательности и фантазии.</w:t>
            </w:r>
          </w:p>
          <w:p w:rsidR="00A84882" w:rsidRPr="00A84882" w:rsidRDefault="00A84882" w:rsidP="00A8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потребностей, ценностей и чувств;</w:t>
            </w:r>
          </w:p>
          <w:p w:rsidR="00A84882" w:rsidRPr="00A84882" w:rsidRDefault="00A84882" w:rsidP="00A848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6. Развитие этических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чувств,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доброжелатильности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отзывчивости, понимания и сопереживания чувствам других людей;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Овладение навыками коллективной деятельности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совместной творческой работы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команде одноклассников под руководством учителя;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8. Умение сотрудничать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A84882" w:rsidRPr="00A84882" w:rsidRDefault="00A84882" w:rsidP="00A84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9. 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2. Использовать  </w:t>
            </w:r>
            <w:proofErr w:type="gramStart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при</w:t>
            </w:r>
            <w:proofErr w:type="gramEnd"/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выполнения задания различные средства: справочную литературу, ИКТ,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инструменты.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3. Определять самостоятельно критерии оценивания, давать самооценку.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2. Самостоятельно предполагать, какая  дополнительная информация буде нужна для изучения незнакомого материала; отбирать 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2.Оформлять свои мысли в устной   речи с учетом своих учебных и жизненных речевых ситуаций.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3.Читать вслух и про себя тексты учебников, других художественных и научно-</w:t>
            </w: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популярных книг, понимать прочитанное.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7. Понимать точку зрения другого. </w:t>
            </w: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 Изобразительное искусство»  1 класс</w:t>
      </w:r>
    </w:p>
    <w:p w:rsidR="00A84882" w:rsidRPr="00A84882" w:rsidRDefault="00A84882" w:rsidP="00A84882">
      <w:pPr>
        <w:pStyle w:val="aff8"/>
        <w:rPr>
          <w:rFonts w:ascii="Times New Roman" w:hAnsi="Times New Roman"/>
          <w:b/>
          <w:sz w:val="24"/>
          <w:szCs w:val="24"/>
        </w:rPr>
      </w:pPr>
      <w:r w:rsidRPr="00A84882">
        <w:rPr>
          <w:rFonts w:ascii="Times New Roman" w:hAnsi="Times New Roman"/>
          <w:b/>
          <w:sz w:val="24"/>
          <w:szCs w:val="24"/>
        </w:rPr>
        <w:t xml:space="preserve">                             Соответствие содержания ООП НОО и авторской программы</w:t>
      </w:r>
    </w:p>
    <w:p w:rsidR="00A84882" w:rsidRPr="00A84882" w:rsidRDefault="00A84882" w:rsidP="00A84882">
      <w:pPr>
        <w:pStyle w:val="aff8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4503"/>
        <w:gridCol w:w="5953"/>
      </w:tblGrid>
      <w:tr w:rsidR="00A84882" w:rsidRPr="00A84882" w:rsidTr="00A84882">
        <w:tc>
          <w:tcPr>
            <w:tcW w:w="450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t>Содержание ООП НОО</w:t>
            </w: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t>Содержание авторской программы</w:t>
            </w:r>
          </w:p>
        </w:tc>
      </w:tr>
      <w:tr w:rsidR="00A84882" w:rsidRPr="00A84882" w:rsidTr="00A84882">
        <w:tc>
          <w:tcPr>
            <w:tcW w:w="10456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Виды художественной деятельности</w:t>
            </w:r>
          </w:p>
        </w:tc>
      </w:tr>
      <w:tr w:rsidR="00A84882" w:rsidRPr="00A84882" w:rsidTr="00A84882">
        <w:trPr>
          <w:trHeight w:val="861"/>
        </w:trPr>
        <w:tc>
          <w:tcPr>
            <w:tcW w:w="4503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Восприятие произведений искусства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Особенности художественного творчества: художник и зритель.</w:t>
            </w: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Ты изображаешь. Знакомство с Мастером Изображения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Мастер Изображения учит видеть и изображать. Художник и зрители.</w:t>
            </w:r>
          </w:p>
        </w:tc>
      </w:tr>
      <w:tr w:rsidR="00A84882" w:rsidRPr="00A84882" w:rsidTr="00A84882">
        <w:trPr>
          <w:trHeight w:val="1737"/>
        </w:trPr>
        <w:tc>
          <w:tcPr>
            <w:tcW w:w="450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b/>
                <w:i/>
                <w:sz w:val="24"/>
                <w:szCs w:val="24"/>
              </w:rPr>
              <w:t>Рисунок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Материалы для рисунка: карандаш, ручка, фломастер, уголь, пастель, мелки и т.·д. Приёмы работы с различными графическими материалами.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Роль рисунка в искусстве: основная и вспомогательная.</w:t>
            </w: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 Первичный опыт работы художественными материалами, эстетическая оценка их выразительных возможностей.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380"/>
        </w:trPr>
        <w:tc>
          <w:tcPr>
            <w:tcW w:w="4503" w:type="dxa"/>
          </w:tcPr>
          <w:p w:rsidR="00A84882" w:rsidRPr="00A84882" w:rsidRDefault="00A84882" w:rsidP="00A84882">
            <w:pPr>
              <w:pStyle w:val="aff8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Живопись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Цвет — основа языка живописи. Выбор средств художественной выразительности для создания живописного образа в соответствии с поставленными задачами.</w:t>
            </w: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Цвет. Разноцветные краски.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380"/>
        </w:trPr>
        <w:tc>
          <w:tcPr>
            <w:tcW w:w="450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Форма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highlight w:val="cyan"/>
                <w:lang w:eastAsia="en-US"/>
              </w:rPr>
            </w:pPr>
            <w:r w:rsidRPr="00A84882">
              <w:rPr>
                <w:rStyle w:val="Zag11"/>
                <w:rFonts w:eastAsia="@Arial Unicode MS"/>
                <w:sz w:val="24"/>
              </w:rPr>
              <w:t>Разнообразие форм предметного мира и передача их на плоскости и в пространстве.   Простые геометрические формы. Природные формы.</w:t>
            </w: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Понятие «форма».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пропорций частей в составных, сложных формах.</w:t>
            </w:r>
          </w:p>
        </w:tc>
      </w:tr>
      <w:tr w:rsidR="00A84882" w:rsidRPr="00A84882" w:rsidTr="00A84882">
        <w:trPr>
          <w:trHeight w:val="665"/>
        </w:trPr>
        <w:tc>
          <w:tcPr>
            <w:tcW w:w="450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Декоративно-прикладное искусство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</w:t>
            </w: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Изображение, украшение и постройка – разные стороны работы художника и присутствуют в любом произведении, которое он создает.</w:t>
            </w:r>
          </w:p>
          <w:p w:rsidR="00A84882" w:rsidRPr="00A84882" w:rsidRDefault="00A84882" w:rsidP="00A848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Наблюдение природы и природных объектов. Эстетическое восприятие природы. Художественно-образное видение окружающего мира.</w:t>
            </w:r>
          </w:p>
        </w:tc>
      </w:tr>
      <w:tr w:rsidR="00A84882" w:rsidRPr="00A84882" w:rsidTr="00A84882">
        <w:tc>
          <w:tcPr>
            <w:tcW w:w="10456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Азбука искусства (обучение основам художественной грамоты). Как говорит искусство?</w:t>
            </w:r>
          </w:p>
        </w:tc>
      </w:tr>
      <w:tr w:rsidR="00A84882" w:rsidRPr="00A84882" w:rsidTr="00A84882">
        <w:tc>
          <w:tcPr>
            <w:tcW w:w="450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Линия, штрих, пятно и художественный образ. Передача с помощью линии эмоционального состояния природы, человека, животного.</w:t>
            </w:r>
            <w:r w:rsidRPr="00A84882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Ритм линий, пятен, цвета. Роль ритма в эмоциональном звучании композиции в живописи и рисунке. Передача движения в композиции с помощью ритма элементов.</w:t>
            </w: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Пятно, объем, линия, цвет – основные средства изображения. </w:t>
            </w:r>
            <w:r w:rsidRPr="00A84882">
              <w:rPr>
                <w:rFonts w:ascii="Times New Roman" w:hAnsi="Times New Roman"/>
                <w:sz w:val="24"/>
                <w:szCs w:val="24"/>
                <w:lang w:eastAsia="en-US"/>
              </w:rPr>
              <w:t>Симметрия, повтор, ритм, свободный фантазийный узор.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Овладение первичными навыками изображения на плоскости с помощью линии, пятна, цвета.</w:t>
            </w:r>
          </w:p>
        </w:tc>
      </w:tr>
      <w:tr w:rsidR="00A84882" w:rsidRPr="00A84882" w:rsidTr="00A84882">
        <w:tc>
          <w:tcPr>
            <w:tcW w:w="10456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jc w:val="left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                                    Значимые темы искусства. О чём говорит искусство?</w:t>
            </w:r>
          </w:p>
        </w:tc>
      </w:tr>
      <w:tr w:rsidR="00A84882" w:rsidRPr="00A84882" w:rsidTr="00A84882">
        <w:tc>
          <w:tcPr>
            <w:tcW w:w="4503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  <w:t>Искусство дарит людям красоту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Искусство вокруг нас сегодня. Использование различных художественных материалов и сре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дств дл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я создания проектов красивых, удобных и выразительных предметов быта, видов транспорта. Представление о </w:t>
            </w: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роли изобразительных (пластических) иску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сств в п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овседневной жизни человека, в организации его материального окружения.</w:t>
            </w: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Ты украшаешь. Знакомство с Мастером Украшения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– мастер общения, он организует </w:t>
            </w:r>
            <w:r w:rsidRPr="00A84882">
              <w:rPr>
                <w:rFonts w:ascii="Times New Roman" w:hAnsi="Times New Roman"/>
                <w:sz w:val="24"/>
                <w:szCs w:val="24"/>
              </w:rPr>
              <w:lastRenderedPageBreak/>
              <w:t>общение людей, помогая им наглядно выявлять свои роли.</w:t>
            </w:r>
          </w:p>
        </w:tc>
      </w:tr>
      <w:tr w:rsidR="00A84882" w:rsidRPr="00A84882" w:rsidTr="00A84882">
        <w:tc>
          <w:tcPr>
            <w:tcW w:w="10456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lastRenderedPageBreak/>
              <w:t>Опыт художественно-творческой деятельности</w:t>
            </w:r>
          </w:p>
        </w:tc>
      </w:tr>
      <w:tr w:rsidR="00A84882" w:rsidRPr="00A84882" w:rsidTr="00A84882">
        <w:tc>
          <w:tcPr>
            <w:tcW w:w="4503" w:type="dxa"/>
            <w:vMerge w:val="restart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Участие в различных видах изобразительной, декоративно-прикладной и художественно-конструкторской деятельности.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Создание моделей предметов бытового окружения человека. Овладение элементарными навыками лепки и </w:t>
            </w:r>
            <w:proofErr w:type="spell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Передача настроения в творческой работе с помощью цвета, линии, штриха, пятна, объёма.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Использование в индивидуальной и коллективной деятельности различных художественных техник и материалов.</w:t>
            </w: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A84882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A84882">
              <w:rPr>
                <w:rFonts w:ascii="Times New Roman" w:hAnsi="Times New Roman"/>
                <w:sz w:val="24"/>
                <w:szCs w:val="24"/>
              </w:rPr>
              <w:t>, коллаж, монотипия). Первичный опыт коллективной деятельности</w:t>
            </w:r>
          </w:p>
        </w:tc>
      </w:tr>
      <w:tr w:rsidR="00A84882" w:rsidRPr="00A84882" w:rsidTr="00A84882">
        <w:trPr>
          <w:trHeight w:val="3874"/>
        </w:trPr>
        <w:tc>
          <w:tcPr>
            <w:tcW w:w="4503" w:type="dxa"/>
            <w:vMerge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Ты строишь. Знакомство с Мастером Постройки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</w:rPr>
              <w:t>Мастер Постройки – олицетворение конструктивной художественной деятельности. Умение видеть конструкцию формы предмета лежит в основе умения рисовать.</w:t>
            </w:r>
            <w:r w:rsidRPr="00A84882">
              <w:rPr>
                <w:sz w:val="24"/>
                <w:lang w:eastAsia="en-US"/>
              </w:rPr>
              <w:t xml:space="preserve"> Составные части (элементы) дома. </w:t>
            </w:r>
            <w:proofErr w:type="gramStart"/>
            <w:r w:rsidRPr="00A84882">
              <w:rPr>
                <w:sz w:val="24"/>
                <w:lang w:eastAsia="en-US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Внутреннее и внешнее устройство дома.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Архитектура. Архитектор. Деятельность художника-архитектора.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Приемы работы в технике </w:t>
            </w:r>
            <w:proofErr w:type="spellStart"/>
            <w:r w:rsidRPr="00A84882">
              <w:rPr>
                <w:rFonts w:ascii="Times New Roman" w:hAnsi="Times New Roman"/>
                <w:sz w:val="24"/>
                <w:szCs w:val="24"/>
                <w:lang w:eastAsia="en-US"/>
              </w:rPr>
              <w:t>бумагопластики</w:t>
            </w:r>
            <w:proofErr w:type="spellEnd"/>
            <w:r w:rsidRPr="00A84882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Формирование первичных умений видеть конструкцию предмета.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Знакомство с работой дизайнера: в соответствии с этой формой помогает украшать вещи.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образа города</w:t>
            </w:r>
            <w:r w:rsidRPr="00A84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4882" w:rsidRPr="00A84882" w:rsidTr="00A84882">
        <w:trPr>
          <w:trHeight w:val="2218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  <w:p w:rsidR="00A84882" w:rsidRPr="00A84882" w:rsidRDefault="00A84882" w:rsidP="00A848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Общие начала всех пространственно-визуальных искусств –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 Наблюдение живой природы с точки зрения трех Мастеров. </w:t>
            </w:r>
          </w:p>
        </w:tc>
      </w:tr>
    </w:tbl>
    <w:p w:rsidR="00A84882" w:rsidRPr="00A84882" w:rsidRDefault="00A84882" w:rsidP="00A848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«Изобразительное искусство»  2 класс</w:t>
      </w:r>
    </w:p>
    <w:p w:rsidR="00A84882" w:rsidRPr="00A84882" w:rsidRDefault="00A84882" w:rsidP="00A84882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70"/>
        <w:gridCol w:w="5211"/>
      </w:tblGrid>
      <w:tr w:rsidR="00A84882" w:rsidRPr="00A84882" w:rsidTr="00A84882">
        <w:tc>
          <w:tcPr>
            <w:tcW w:w="5070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t>Содержание ООП НОО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t>Содержание авторской программы</w:t>
            </w:r>
          </w:p>
        </w:tc>
      </w:tr>
      <w:tr w:rsidR="00A84882" w:rsidRPr="00A84882" w:rsidTr="00A84882"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Виды художественной деятельности</w:t>
            </w:r>
          </w:p>
        </w:tc>
      </w:tr>
      <w:tr w:rsidR="00A84882" w:rsidRPr="00A84882" w:rsidTr="00A84882">
        <w:trPr>
          <w:trHeight w:val="2910"/>
        </w:trPr>
        <w:tc>
          <w:tcPr>
            <w:tcW w:w="5070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/>
                <w:b/>
                <w:i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eastAsia="@Arial Unicode MS" w:hAnsi="Times New Roman"/>
                <w:b/>
                <w:i/>
                <w:color w:val="000000"/>
                <w:sz w:val="24"/>
                <w:szCs w:val="24"/>
              </w:rPr>
              <w:t xml:space="preserve"> Живопись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Чем  и как  работает художник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spacing w:line="276" w:lineRule="auto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 основные краски, строящие </w:t>
            </w:r>
            <w:proofErr w:type="spellStart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многоцветие</w:t>
            </w:r>
            <w:proofErr w:type="spellEnd"/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мира. Основные и составные цвета. "Умение смешивать крас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ки. Пять красок – все богатство цвета и тона.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Темное и светлое (смешение цветных красок с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черной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белой).                                                        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Пастель и цветные мелки, акварель; их выразительные возможности.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A84882" w:rsidRPr="00A84882" w:rsidTr="00A84882">
        <w:trPr>
          <w:trHeight w:val="549"/>
        </w:trPr>
        <w:tc>
          <w:tcPr>
            <w:tcW w:w="5070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Скульптура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Объём — основа языка скульптуры. Основные темы скульптуры. Красота человека и животных, выраженная средствами скульптуры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Выразительность материалов для работы в объеме. 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Материалы скульптуры и их роль в создании выразительного образа.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415"/>
        </w:trPr>
        <w:tc>
          <w:tcPr>
            <w:tcW w:w="5070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665"/>
        </w:trPr>
        <w:tc>
          <w:tcPr>
            <w:tcW w:w="507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>Художественное конструирование и дизайн.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Выразительные возможности бумаги.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аппликации (материал можно резать или обрывать).  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графика? Образный язык графики.            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бумаги.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(сгибание, скручивание,  надрезание, склеивание). 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Азбука искусства (обучение основам художественной грамоты). Как говорит искусство?</w:t>
            </w:r>
          </w:p>
        </w:tc>
      </w:tr>
      <w:tr w:rsidR="00A84882" w:rsidRPr="00A84882" w:rsidTr="00A84882">
        <w:tc>
          <w:tcPr>
            <w:tcW w:w="507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>Цвет.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      </w:r>
            <w:proofErr w:type="spell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Передача с помощью цвета характера персонажа, его эмоционального состояния.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t>Линия.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Многообразие линий (тонкие, толстые, прямые, волнистые, плавные, острые, закруглённые спиралью, летящие) и их знаковый характер.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Линия, штрих, пятно и художественный образ. Передача с помощью линии эмоционального состояния природы, человека, животного.</w:t>
            </w: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  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Cs w:val="0"/>
                <w:sz w:val="24"/>
                <w:szCs w:val="24"/>
                <w:lang w:val="ru-RU"/>
              </w:rPr>
              <w:t>Ритм.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Виды ритма (спокойный, замедленный, порывистый, беспокойный и т.·д.). Ритм линий, пятен, цвета. Роль ритма в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lastRenderedPageBreak/>
              <w:t>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</w:t>
            </w: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Cs w:val="0"/>
                <w:iCs w:val="0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Cs w:val="0"/>
                <w:iCs w:val="0"/>
                <w:sz w:val="24"/>
                <w:szCs w:val="24"/>
                <w:lang w:val="ru-RU"/>
              </w:rPr>
              <w:lastRenderedPageBreak/>
              <w:t>Как говорит искусство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 xml:space="preserve">Цвет как средство выражения: теплые и холодные цвета. Борьба теплого и холодного. Цвет как средство выражения: тихие (глухие) и звонкие цвета.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Деление цветов на теплые и холодные.  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  <w:r w:rsidRPr="00A84882">
              <w:t xml:space="preserve">Передача состояния, настроения в природе с помощью тихих (глухих) и звонких цветов. </w:t>
            </w:r>
          </w:p>
          <w:p w:rsidR="00A84882" w:rsidRPr="00A84882" w:rsidRDefault="00A84882" w:rsidP="00A84882">
            <w:pPr>
              <w:pStyle w:val="af0"/>
              <w:spacing w:before="0" w:after="0"/>
            </w:pP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 xml:space="preserve">Линия как средство выражения: ритм линий. Линия как средство выражения: характер линий.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Многообразие линий (тонкие, толстые, прямые, волнистые, плавные, острые, закруглённые спиралью, летящие) и их знаковый характер.</w:t>
            </w:r>
            <w:proofErr w:type="gramEnd"/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Линия, штрих, пятно и художественный образ. 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 xml:space="preserve">Ритм пятен как средство выражения. </w:t>
            </w:r>
          </w:p>
          <w:p w:rsidR="00A84882" w:rsidRPr="00A84882" w:rsidRDefault="00A84882" w:rsidP="00A84882">
            <w:pPr>
              <w:widowControl w:val="0"/>
              <w:tabs>
                <w:tab w:val="left" w:leader="dot" w:pos="624"/>
              </w:tabs>
              <w:ind w:firstLine="33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Виды ритма (спокойный, замедленный, порывистый, беспокойный и т.·д.). 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 xml:space="preserve">Пропорции выражают характер. Ритм линий и </w:t>
            </w:r>
            <w:r w:rsidRPr="00A84882">
              <w:rPr>
                <w:color w:val="000000"/>
              </w:rPr>
              <w:lastRenderedPageBreak/>
              <w:t>пятен, цвет, пропорции – средства выразительности.</w:t>
            </w:r>
          </w:p>
          <w:p w:rsidR="00A84882" w:rsidRPr="00A84882" w:rsidRDefault="00A84882" w:rsidP="00A84882">
            <w:pPr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lastRenderedPageBreak/>
              <w:t>Значимые темы искусства. О чём говорит искусство?</w:t>
            </w: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882" w:rsidRPr="00A84882" w:rsidTr="00A84882">
        <w:trPr>
          <w:trHeight w:val="3312"/>
        </w:trPr>
        <w:tc>
          <w:tcPr>
            <w:tcW w:w="507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  <w:t>Искусство дарит людям красоту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Искусство вокруг нас сегодня. Использование различных художественных материалов и сре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сств в п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овседневной жизни человека, в организации его материального окружения.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Реальность и фантазия 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 xml:space="preserve">Изображение и реальность. </w:t>
            </w:r>
          </w:p>
          <w:p w:rsidR="00A84882" w:rsidRPr="00A84882" w:rsidRDefault="00A84882" w:rsidP="00A84882">
            <w:pPr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 Сказочные образы в народной культуре и декоративно-прикладном искусстве.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 фантазия. Украшение и реальность. Изображение животных, увиденных в зоопар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ке, в деревне, дома.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 xml:space="preserve">Украшение и фантазия. 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природных форм для создания различных узоров, орнаментов, украшающих предметы быта.                                                             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color w:val="000000"/>
              </w:rPr>
            </w:pPr>
            <w:r w:rsidRPr="00A84882">
              <w:rPr>
                <w:color w:val="000000"/>
              </w:rPr>
              <w:t>Постройка и реальность.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смысл природных конструкций (соты пчел, ракушки, коробочки хлопка, орехи и т.д.), их функциональность, пропорции.                                 </w:t>
            </w:r>
          </w:p>
          <w:p w:rsidR="00A84882" w:rsidRPr="00A84882" w:rsidRDefault="00A84882" w:rsidP="00A84882">
            <w:pPr>
              <w:pStyle w:val="af0"/>
              <w:spacing w:before="0" w:after="0"/>
              <w:rPr>
                <w:b/>
                <w:i/>
              </w:rPr>
            </w:pPr>
            <w:r w:rsidRPr="00A84882">
              <w:rPr>
                <w:color w:val="000000"/>
              </w:rPr>
              <w:t xml:space="preserve"> Постройка и фантазия. Создание макетов фантастических зданий.  </w:t>
            </w:r>
          </w:p>
        </w:tc>
      </w:tr>
      <w:tr w:rsidR="00A84882" w:rsidRPr="00A84882" w:rsidTr="00A84882">
        <w:trPr>
          <w:trHeight w:val="698"/>
        </w:trPr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Опыт художественно-творческой деятельности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4160"/>
        </w:trPr>
        <w:tc>
          <w:tcPr>
            <w:tcW w:w="5070" w:type="dxa"/>
            <w:vMerge w:val="restart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 Участие в различных видах изобразительной, декоративно-прикладной и художественно-конструкторской деятельности.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Овладение основами художественной грамоты: композицией, формой, ритмом, линией, цветом, объёмом, фактурой. </w:t>
            </w:r>
            <w:proofErr w:type="gramEnd"/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Создание моделей предметов бытового окружения человека. Овладение элементарными навыками лепки и </w:t>
            </w:r>
            <w:proofErr w:type="spell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я реализации собственного замысла в рисунке, живописи, аппликации, скульптуре, художественном конструировании.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Передача настроения в творческой работе с помощью цвета,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тона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композиции, пространства, линии, штриха, пятна, объёма,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фактуры материала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коллажа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граттажа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аппликации, компьютерной анимации, натурной мультипликации, фотографии, видеосъёмки, бумажной пластики, гуаши, акварели,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пастели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восковых мелков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туши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карандаша, фломастеров,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пластилина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глины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 подручных и природных материалов.</w:t>
            </w:r>
            <w:proofErr w:type="gramEnd"/>
          </w:p>
          <w:p w:rsidR="00A84882" w:rsidRPr="00A84882" w:rsidRDefault="00A84882" w:rsidP="00A84882">
            <w:pPr>
              <w:pStyle w:val="Zag3"/>
              <w:tabs>
                <w:tab w:val="left" w:leader="dot" w:pos="624"/>
              </w:tabs>
              <w:spacing w:after="0" w:line="276" w:lineRule="auto"/>
              <w:ind w:firstLine="339"/>
              <w:jc w:val="both"/>
              <w:rPr>
                <w:rStyle w:val="Zag11"/>
                <w:rFonts w:eastAsia="@Arial Unicode MS"/>
                <w:i w:val="0"/>
                <w:iCs w:val="0"/>
                <w:lang w:val="ru-RU"/>
              </w:rPr>
            </w:pPr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Участие в обсуждении содержания и выразительных сре</w:t>
            </w:r>
            <w:proofErr w:type="gramStart"/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дств пр</w:t>
            </w:r>
            <w:proofErr w:type="gramEnd"/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оизведений изобразительного искусства, выражение своего отношения к произведению.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t xml:space="preserve"> О чем говорит искусство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Изображение состояния художника через живопись.</w:t>
            </w:r>
          </w:p>
          <w:p w:rsidR="00A84882" w:rsidRPr="00A84882" w:rsidRDefault="00A84882" w:rsidP="00A84882">
            <w:pPr>
              <w:pStyle w:val="af0"/>
              <w:spacing w:before="0" w:after="0" w:line="270" w:lineRule="atLeast"/>
              <w:rPr>
                <w:color w:val="000000"/>
              </w:rPr>
            </w:pPr>
            <w:r w:rsidRPr="00A84882">
              <w:rPr>
                <w:color w:val="000000"/>
              </w:rPr>
              <w:t xml:space="preserve">Выражение характера изображаемых животных. Выражение характера человека в изображении; мужской образ. Выражение характера человека в изображении; женский образ. </w:t>
            </w:r>
          </w:p>
          <w:p w:rsidR="00A84882" w:rsidRPr="00A84882" w:rsidRDefault="00A84882" w:rsidP="00A84882">
            <w:pPr>
              <w:pStyle w:val="af0"/>
              <w:spacing w:before="0" w:after="0" w:line="270" w:lineRule="atLeast"/>
              <w:rPr>
                <w:color w:val="000000"/>
              </w:rPr>
            </w:pPr>
            <w:r w:rsidRPr="00A84882">
              <w:t xml:space="preserve">Возможности использования цвета, тона, ритма для передачи характера персонажа. </w:t>
            </w:r>
            <w:r w:rsidRPr="00A84882">
              <w:rPr>
                <w:color w:val="000000"/>
              </w:rPr>
              <w:t xml:space="preserve">Образ человека и его характер, выраженный в объеме. 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Возможности создания разнохарактерных героев в объеме.</w:t>
            </w:r>
          </w:p>
          <w:p w:rsidR="00A84882" w:rsidRPr="00A84882" w:rsidRDefault="00A84882" w:rsidP="00A84882">
            <w:pPr>
              <w:pStyle w:val="af0"/>
              <w:spacing w:before="0" w:after="0" w:line="270" w:lineRule="atLeast"/>
              <w:rPr>
                <w:color w:val="000000"/>
              </w:rPr>
            </w:pPr>
            <w:r w:rsidRPr="00A84882">
              <w:rPr>
                <w:color w:val="000000"/>
              </w:rPr>
              <w:t>Изображение природы в разных состояниях. Выражение характера человека через украшение. Выражение намерений через украшения. В изображении, украшении и постройке человек выражает свои чувства мысли, настроение, свое отношение к миру.</w:t>
            </w:r>
          </w:p>
          <w:p w:rsidR="00A84882" w:rsidRPr="00A84882" w:rsidRDefault="00A84882" w:rsidP="00A848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коллективно-индивидуальная. Панно. Аппликация.</w:t>
            </w:r>
          </w:p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картины художников-маринистов</w:t>
            </w:r>
            <w:proofErr w:type="gramStart"/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редлагать свои варианты изображения моря в разных состояниях.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4882" w:rsidRPr="00A84882" w:rsidTr="00A84882">
        <w:trPr>
          <w:trHeight w:val="2218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A84882" w:rsidRPr="00A84882" w:rsidRDefault="00A84882" w:rsidP="00A848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8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4882" w:rsidRPr="00A84882" w:rsidRDefault="00A84882" w:rsidP="00A84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8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«Изобразительное искусство»  3 класс </w:t>
      </w: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70"/>
        <w:gridCol w:w="5211"/>
      </w:tblGrid>
      <w:tr w:rsidR="00A84882" w:rsidRPr="00A84882" w:rsidTr="00A84882">
        <w:tc>
          <w:tcPr>
            <w:tcW w:w="5070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t>Содержание ООП НОО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t>Содержание авторской программы</w:t>
            </w:r>
          </w:p>
        </w:tc>
      </w:tr>
      <w:tr w:rsidR="00A84882" w:rsidRPr="00A84882" w:rsidTr="00A84882"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Виды художественной деятельности</w:t>
            </w:r>
          </w:p>
        </w:tc>
      </w:tr>
      <w:tr w:rsidR="00A84882" w:rsidRPr="00A84882" w:rsidTr="00A84882">
        <w:trPr>
          <w:trHeight w:val="861"/>
        </w:trPr>
        <w:tc>
          <w:tcPr>
            <w:tcW w:w="5070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Восприятие произведений искусства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сств в п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овседневной жизни человека, в организации его материального окружения.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Художник и музей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Музеи в жизни города. </w:t>
            </w:r>
            <w:r w:rsidRPr="00A84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Разнообразие музеев.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Картина-пейзаж. Картина-портрет. Картина-натюрморт.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Картины исторические и бытовые. Скульптура в музее и на улице.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Лепить фигуру человека или животного,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передавая выразительную пластику движения.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Художественная выставка.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737"/>
        </w:trPr>
        <w:tc>
          <w:tcPr>
            <w:tcW w:w="5070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b/>
                <w:i/>
                <w:sz w:val="24"/>
                <w:szCs w:val="24"/>
              </w:rPr>
              <w:lastRenderedPageBreak/>
              <w:t>Рисунок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Материалы для рисунка: карандаш, ручка, фломастер, уголь, пастель, мелки и т.·д. Приёмы работы с различными графическими материалами.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Роль рисунка в искусстве: основная и вспомогательная.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cyan"/>
              </w:rPr>
            </w:pP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Вводный урок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Мастера Изображение, Мастер Постройки и Украшения. Художественные материалы.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последовательности действий.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665"/>
        </w:trPr>
        <w:tc>
          <w:tcPr>
            <w:tcW w:w="5070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Декоративно-прикладное искусство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Истоки декоративно-прикладного искусства и его роль в жизни человека. 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      </w:r>
            <w:proofErr w:type="gramEnd"/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на улицах твоего города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Памятники архитектуры.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Рассмотрение и оценка эстетических достопримечательностей старинных и современных построек родного города.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 Парки, скверы, бульвары. Сравнивать и анализировать парки, скверы, бульвары с точки зрения их разного назначения и устроения     (парк для отдыха, детская площадка, парк-мемориал и др.).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Ажурные ограды. Сравнивать между собой ажурные ограды и другие объекты. Волшебные фонари. Различать фонари разного эмоционального звучания.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Витрины. Овладевать композиционными и оформительскими навыками в процессе образа витрины.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Удивительный транспорт.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Характеризовать, сравнивать, обсуждать разные формы автомобилей и их украшение.</w:t>
            </w:r>
          </w:p>
        </w:tc>
      </w:tr>
      <w:tr w:rsidR="00A84882" w:rsidRPr="00A84882" w:rsidTr="00A84882"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                        Значимые темы искусства. О чём говорит искусство?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3312"/>
        </w:trPr>
        <w:tc>
          <w:tcPr>
            <w:tcW w:w="5070" w:type="dxa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iCs w:val="0"/>
                <w:sz w:val="24"/>
                <w:szCs w:val="24"/>
                <w:lang w:val="ru-RU"/>
              </w:rPr>
              <w:t xml:space="preserve">Искусство дарит людям красоту.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Искусство вокруг нас сегодня. Использование различных художественных материалов и сре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дств дл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сств в п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lastRenderedPageBreak/>
              <w:t>игрушек.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Искусство в твоем доме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Твои игрушки. Характеристика и оценка разных видов игрушек, материалы.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Посуда у тебя дома. Выделять конструктивный образ (образ формы, постройки) и характер декора, украшения.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Мамин платок. Дать понятие о зависимости характера узора, цветового решения платка от того, кому и для чего он предназначен.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Обои и шторы в твоем доме. Роль художника и этапы его работы (постройка, изображение, украшение) при создании обоев и штор.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Твои </w:t>
            </w:r>
            <w:proofErr w:type="spellStart"/>
            <w:r w:rsidRPr="00A84882">
              <w:rPr>
                <w:rFonts w:ascii="Times New Roman" w:hAnsi="Times New Roman"/>
                <w:sz w:val="24"/>
                <w:szCs w:val="24"/>
              </w:rPr>
              <w:t>книжки</w:t>
            </w:r>
            <w:proofErr w:type="gramStart"/>
            <w:r w:rsidRPr="00A8488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84882">
              <w:rPr>
                <w:rFonts w:ascii="Times New Roman" w:hAnsi="Times New Roman"/>
                <w:sz w:val="24"/>
                <w:szCs w:val="24"/>
              </w:rPr>
              <w:t>оздание</w:t>
            </w:r>
            <w:proofErr w:type="spellEnd"/>
            <w:r w:rsidRPr="00A84882">
              <w:rPr>
                <w:rFonts w:ascii="Times New Roman" w:hAnsi="Times New Roman"/>
                <w:sz w:val="24"/>
                <w:szCs w:val="24"/>
              </w:rPr>
              <w:t xml:space="preserve"> книги (многообразие форм книг, обложка, иллюстрации, буквицы и т.д.).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Открытки. Роль художника и Братьев-Мастеров в создании форм открыток, изображений на </w:t>
            </w:r>
            <w:proofErr w:type="spellStart"/>
            <w:r w:rsidRPr="00A84882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gramStart"/>
            <w:r w:rsidRPr="00A8488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84882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A84882">
              <w:rPr>
                <w:rFonts w:ascii="Times New Roman" w:hAnsi="Times New Roman"/>
                <w:sz w:val="24"/>
                <w:szCs w:val="24"/>
              </w:rPr>
              <w:t xml:space="preserve"> сделал художник в нашем доме. </w:t>
            </w:r>
          </w:p>
        </w:tc>
      </w:tr>
      <w:tr w:rsidR="00A84882" w:rsidRPr="00A84882" w:rsidTr="00A84882"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lastRenderedPageBreak/>
              <w:t>Опыт художественно-творческой деятельности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8997"/>
        </w:trPr>
        <w:tc>
          <w:tcPr>
            <w:tcW w:w="507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Участие в различных видах изобразительной, декоративно-прикладной и художественно-конструкторской деятельности.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Овладение основами художественной грамоты: композицией, формой, ритмом, линией, цветом, объёмом, фактурой. </w:t>
            </w:r>
            <w:proofErr w:type="gramEnd"/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Создание моделей предметов бытового окружения человека. Овладение элементарными навыками лепки и </w:t>
            </w:r>
            <w:proofErr w:type="spell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я реализации собственного замысла в рисунке, живописи, аппликации, скульптуре, художественном конструировании.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Передача настроения в творческой работе с помощью цвета,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тона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композиции, пространства, линии, штриха, пятна, объёма,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фактуры материала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Использование в индивидуальной и коллективной деятельности различных художественных техник и материалов.</w:t>
            </w:r>
          </w:p>
          <w:p w:rsidR="00A84882" w:rsidRPr="00A84882" w:rsidRDefault="00A84882" w:rsidP="00A84882">
            <w:pPr>
              <w:pStyle w:val="Zag3"/>
              <w:tabs>
                <w:tab w:val="left" w:leader="dot" w:pos="624"/>
              </w:tabs>
              <w:spacing w:after="0" w:line="276" w:lineRule="auto"/>
              <w:ind w:firstLine="339"/>
              <w:jc w:val="both"/>
              <w:rPr>
                <w:rStyle w:val="Zag11"/>
                <w:rFonts w:eastAsia="@Arial Unicode MS"/>
                <w:i w:val="0"/>
                <w:iCs w:val="0"/>
                <w:lang w:val="ru-RU"/>
              </w:rPr>
            </w:pPr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Участие в обсуждении содержания и выразительных сре</w:t>
            </w:r>
            <w:proofErr w:type="gramStart"/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дств пр</w:t>
            </w:r>
            <w:proofErr w:type="gramEnd"/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оизведений изобразительного искусства, выражение своего отношения к произведению.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Художник и зрелище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Художник в цирке. Придумывать и создавать красочные выразительные рисунки или аппликации на тему циркового представления.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Художник в театре. Сравнивать объекты, элементы театрально-сценического мира.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Театр кукол. Мы – художники кукольного театра. Придумывать и создавать выразительную куклу (характерную головку куклы, характерные детали костюма, соответствующие сказочному персонажу), сувенирную куклу. Театральные маски.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Характер, настроение,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выраженные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маске.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выразительные и острохарактерные маски к театральному представлению или празднику.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Афиша и плакат. Уметь видеть и определять в афишах-плакатах изображение, украшение и постройку.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4882" w:rsidRPr="00A84882" w:rsidRDefault="00A84882" w:rsidP="00A848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pStyle w:val="2f"/>
        <w:jc w:val="both"/>
        <w:rPr>
          <w:rFonts w:ascii="Times New Roman" w:hAnsi="Times New Roman"/>
          <w:b/>
          <w:sz w:val="24"/>
          <w:szCs w:val="24"/>
        </w:rPr>
      </w:pPr>
    </w:p>
    <w:p w:rsidR="00A84882" w:rsidRPr="00A84882" w:rsidRDefault="00A84882" w:rsidP="00A84882">
      <w:pPr>
        <w:pStyle w:val="2f"/>
        <w:jc w:val="center"/>
        <w:rPr>
          <w:rFonts w:ascii="Times New Roman" w:hAnsi="Times New Roman"/>
          <w:b/>
          <w:sz w:val="24"/>
          <w:szCs w:val="24"/>
        </w:rPr>
      </w:pPr>
      <w:r w:rsidRPr="00A84882">
        <w:rPr>
          <w:rFonts w:ascii="Times New Roman" w:hAnsi="Times New Roman"/>
          <w:b/>
          <w:sz w:val="24"/>
          <w:szCs w:val="24"/>
        </w:rPr>
        <w:t>Содержание учебного предмета «Изобразительное искусство»  4 класс</w:t>
      </w:r>
    </w:p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070"/>
        <w:gridCol w:w="5211"/>
      </w:tblGrid>
      <w:tr w:rsidR="00A84882" w:rsidRPr="00A84882" w:rsidTr="00A84882">
        <w:tc>
          <w:tcPr>
            <w:tcW w:w="5070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t>Содержание ООП НОО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t>Содержание авторской программы</w:t>
            </w:r>
          </w:p>
        </w:tc>
      </w:tr>
      <w:tr w:rsidR="00A84882" w:rsidRPr="00A84882" w:rsidTr="00A84882"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Виды художественной деятельности</w:t>
            </w:r>
          </w:p>
        </w:tc>
      </w:tr>
      <w:tr w:rsidR="00A84882" w:rsidRPr="00A84882" w:rsidTr="00A84882">
        <w:trPr>
          <w:trHeight w:val="665"/>
        </w:trPr>
        <w:tc>
          <w:tcPr>
            <w:tcW w:w="5070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Декоративно-прикладное искусство</w:t>
            </w: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Истоки декоративно-прикладного искусства и его роль в жизни человека. 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lastRenderedPageBreak/>
      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Истоки родного искусства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Пейзаж родной земли. </w:t>
            </w:r>
            <w:r w:rsidRPr="00A84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Характерные черты, своеобразие родного пейзажа. </w:t>
            </w: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Деревня – </w:t>
            </w:r>
            <w:r w:rsidRPr="00A848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деревянный мир. </w:t>
            </w:r>
          </w:p>
          <w:p w:rsidR="00A84882" w:rsidRPr="00A84882" w:rsidRDefault="00A84882" w:rsidP="00A84882">
            <w:pPr>
              <w:pStyle w:val="Style6"/>
              <w:widowControl/>
              <w:ind w:firstLine="341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color w:val="000000"/>
              </w:rPr>
              <w:t>Знакомство с русской деревянной архитектурой: избы, ворота, амбары, колодцы... Деревянное церковное зодче</w:t>
            </w:r>
            <w:r w:rsidRPr="00A84882">
              <w:rPr>
                <w:rFonts w:ascii="Times New Roman" w:hAnsi="Times New Roman"/>
                <w:color w:val="000000"/>
              </w:rPr>
              <w:softHyphen/>
              <w:t xml:space="preserve">ство.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Различные виды изб. </w:t>
            </w:r>
          </w:p>
          <w:p w:rsidR="00A84882" w:rsidRPr="00A84882" w:rsidRDefault="00A84882" w:rsidP="00A8488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Красота человека. Женский и мужской образы. </w:t>
            </w:r>
          </w:p>
          <w:p w:rsidR="00A84882" w:rsidRPr="00A84882" w:rsidRDefault="00A84882" w:rsidP="00A84882">
            <w:pPr>
              <w:pStyle w:val="Style6"/>
              <w:widowControl/>
              <w:ind w:firstLine="341"/>
              <w:rPr>
                <w:rFonts w:ascii="Times New Roman" w:hAnsi="Times New Roman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Конструкция женского и мужского народных костюмов; украшения и их значение. Народные праздники. </w:t>
            </w:r>
            <w:r w:rsidRPr="00A84882">
              <w:rPr>
                <w:rStyle w:val="FontStyle29"/>
                <w:sz w:val="24"/>
                <w:szCs w:val="24"/>
              </w:rPr>
              <w:t>Роль традиционных народных празд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ников в жизни людей. </w:t>
            </w:r>
            <w:r w:rsidRPr="00A8488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84882" w:rsidRPr="00A84882" w:rsidRDefault="00A84882" w:rsidP="00A8488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</w:p>
          <w:p w:rsidR="00A84882" w:rsidRPr="00A84882" w:rsidRDefault="00A84882" w:rsidP="00A84882">
            <w:pPr>
              <w:pStyle w:val="Style6"/>
              <w:widowControl/>
              <w:ind w:firstLine="341"/>
              <w:rPr>
                <w:rFonts w:ascii="Times New Roman" w:hAnsi="Times New Roman"/>
              </w:rPr>
            </w:pP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lastRenderedPageBreak/>
              <w:t>Значимые темы искусства. О чём говорит искусство?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3312"/>
        </w:trPr>
        <w:tc>
          <w:tcPr>
            <w:tcW w:w="507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11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Каждый народ — художник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Образ художественной культуры Японии. </w:t>
            </w:r>
          </w:p>
          <w:p w:rsidR="00A84882" w:rsidRPr="00A84882" w:rsidRDefault="00A84882" w:rsidP="00A84882">
            <w:pPr>
              <w:pStyle w:val="Style6"/>
              <w:widowControl/>
              <w:ind w:firstLine="336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Японские рисунки-свитки. Искусство каллиграфии. Японские сады. Традиционные постройки. Храм-пагода.  </w:t>
            </w:r>
          </w:p>
          <w:p w:rsidR="00A84882" w:rsidRPr="00A84882" w:rsidRDefault="00A84882" w:rsidP="00A8488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Образ женской красоты — изящные ломкие линии, изобразительный орна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мент росписи японского платья-кимо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но, отсутствие интереса к индивидуаль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ности лица. </w:t>
            </w:r>
          </w:p>
          <w:p w:rsidR="00A84882" w:rsidRPr="00A84882" w:rsidRDefault="00A84882" w:rsidP="00A8488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Традиционные праздники.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Н</w:t>
            </w: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ароды гор и степей. </w:t>
            </w:r>
            <w:r w:rsidRPr="00A84882">
              <w:rPr>
                <w:rStyle w:val="FontStyle29"/>
                <w:sz w:val="24"/>
                <w:szCs w:val="24"/>
              </w:rPr>
              <w:t xml:space="preserve">Поселения в горах. 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Города в пустыне. </w:t>
            </w:r>
            <w:r w:rsidRPr="00A84882">
              <w:rPr>
                <w:rStyle w:val="FontStyle29"/>
                <w:sz w:val="24"/>
                <w:szCs w:val="24"/>
              </w:rPr>
              <w:t xml:space="preserve"> Создавать образ древнего среднеазиатского города (аппликация на цветной бумаге или макет основных архитектурных построек).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Древняя Эллада. Традиции Древней Эллады.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Образ художественной культуры Средневековой, Западной Европы. Многообразие художественных культур в мире. 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объединяет народы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Материнство. Все народы воспевают мудрость старости. </w:t>
            </w:r>
            <w:r w:rsidRPr="00A8488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любимого пожилого человека, стремление выразить его внутренний мир.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Сопереживание — великая тема искусства. </w:t>
            </w:r>
          </w:p>
          <w:p w:rsidR="00A84882" w:rsidRPr="00A84882" w:rsidRDefault="00A84882" w:rsidP="00A84882">
            <w:pPr>
              <w:pStyle w:val="Style6"/>
              <w:rPr>
                <w:rFonts w:ascii="Times New Roman" w:hAnsi="Times New Roman"/>
                <w:i/>
                <w:iCs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      </w:t>
            </w:r>
            <w:r w:rsidRPr="00A84882">
              <w:rPr>
                <w:rFonts w:ascii="Times New Roman" w:hAnsi="Times New Roman"/>
              </w:rPr>
              <w:t xml:space="preserve">Герои, борцы и защитники. </w:t>
            </w:r>
          </w:p>
          <w:p w:rsidR="00A84882" w:rsidRPr="00A84882" w:rsidRDefault="00A84882" w:rsidP="00A84882">
            <w:pPr>
              <w:pStyle w:val="Style6"/>
              <w:rPr>
                <w:rStyle w:val="FontStyle29"/>
                <w:i/>
                <w:iCs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Выполнять лепку эскиза памятника герою.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Юность и надежды. </w:t>
            </w:r>
          </w:p>
          <w:p w:rsidR="00A84882" w:rsidRPr="00A84882" w:rsidRDefault="00A84882" w:rsidP="00A84882">
            <w:pPr>
              <w:pStyle w:val="Style6"/>
              <w:rPr>
                <w:rStyle w:val="FontStyle29"/>
                <w:i/>
                <w:iCs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Выполнять изображение радости детства, мечты о счастье, подвигах, путешествиях, открытиях.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Искусство народов мира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5070" w:type="dxa"/>
          </w:tcPr>
          <w:p w:rsidR="00A84882" w:rsidRPr="00A84882" w:rsidRDefault="00A84882" w:rsidP="00A8488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Родина моя — Россия.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      </w: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/>
                <w:b/>
                <w:i/>
                <w:sz w:val="24"/>
                <w:szCs w:val="24"/>
              </w:rPr>
              <w:t>Древние города нашей Земли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Style w:val="FontStyle29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Родной угол.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Образ древнего русского города. Значение выбора места для постройки города. Крепостные стены и башни. Въездные ворота. Роль пропорций в формировании конструктивного образа города.</w:t>
            </w:r>
          </w:p>
          <w:p w:rsidR="00A84882" w:rsidRPr="00A84882" w:rsidRDefault="00A84882" w:rsidP="00A84882">
            <w:pPr>
              <w:pStyle w:val="Style6"/>
              <w:widowControl/>
              <w:ind w:firstLine="360"/>
              <w:rPr>
                <w:rFonts w:ascii="Times New Roman" w:eastAsiaTheme="minorEastAsia" w:hAnsi="Times New Roman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Древние соборы.  </w:t>
            </w:r>
            <w:r w:rsidRPr="00A84882">
              <w:rPr>
                <w:rStyle w:val="FontStyle29"/>
                <w:sz w:val="24"/>
                <w:szCs w:val="24"/>
              </w:rPr>
              <w:t>Конструкция и символика древне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русского каменного храма, смысловое значение его частей. Постройка, украшение и изображение в здании храма. </w:t>
            </w:r>
          </w:p>
          <w:p w:rsidR="00A84882" w:rsidRPr="00A84882" w:rsidRDefault="00A84882" w:rsidP="00A84882">
            <w:pPr>
              <w:pStyle w:val="Style6"/>
              <w:widowControl/>
              <w:ind w:firstLine="36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Города Русской земли. </w:t>
            </w:r>
            <w:r w:rsidRPr="00A84882">
              <w:rPr>
                <w:rStyle w:val="FontStyle29"/>
                <w:sz w:val="24"/>
                <w:szCs w:val="24"/>
              </w:rPr>
              <w:t>Организация внутреннего простран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ства города: Кремль, торг, посад — ос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новные структурные части города. Монастыри как произ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ведения архитектуры и их роль в жиз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ни древних городов.</w:t>
            </w:r>
          </w:p>
          <w:p w:rsidR="00A84882" w:rsidRPr="00A84882" w:rsidRDefault="00A84882" w:rsidP="00A84882">
            <w:pPr>
              <w:pStyle w:val="Style6"/>
              <w:widowControl/>
              <w:ind w:firstLine="36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Жители древнерусских городов.</w:t>
            </w:r>
          </w:p>
          <w:p w:rsidR="00A84882" w:rsidRPr="00A84882" w:rsidRDefault="00A84882" w:rsidP="00A848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воины-защитники.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Изображение древнерусских воинов, княжеской дру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жины. Одежда и оружие воинов.</w:t>
            </w:r>
          </w:p>
          <w:p w:rsidR="00A84882" w:rsidRPr="00A84882" w:rsidRDefault="00A84882" w:rsidP="00A84882">
            <w:pPr>
              <w:pStyle w:val="Style6"/>
              <w:widowControl/>
              <w:ind w:firstLine="360"/>
              <w:rPr>
                <w:rFonts w:ascii="Times New Roman" w:hAnsi="Times New Roman"/>
              </w:rPr>
            </w:pPr>
            <w:r w:rsidRPr="00A84882">
              <w:rPr>
                <w:rFonts w:ascii="Times New Roman" w:hAnsi="Times New Roman"/>
              </w:rPr>
              <w:t xml:space="preserve">Новгород, Псков, Владимир и Суздаль. Москва. </w:t>
            </w:r>
          </w:p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своеобразием разных городов — Москвы, Новгорода, Пскова, Владимира, Суздаля. Изображение разных ха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рактеров русских городов.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641"/>
        </w:trPr>
        <w:tc>
          <w:tcPr>
            <w:tcW w:w="10281" w:type="dxa"/>
            <w:gridSpan w:val="2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Опыт художественно-творческой деятельности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841"/>
        </w:trPr>
        <w:tc>
          <w:tcPr>
            <w:tcW w:w="5070" w:type="dxa"/>
            <w:vMerge w:val="restart"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Участие в различных видах изобразительной, декоративно-прикладной и художественно-конструкторской деятельности.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Освоение основ рисунка, живописи, скульптуры, декоративно-прикладного искусства. Изображение с натуры, по памяти и воображению.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Овладение основами художественной грамоты: композицией, формой, ритмом, линией, цветом, объёмом, фактурой. </w:t>
            </w:r>
            <w:proofErr w:type="gramEnd"/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я реализации собственного замысла в рисунке, живописи, аппликации, скульптуре, художественном конструировании.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Передача настроения в творческой работе с помощью цвета,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тона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композиции, пространства, линии, штриха, пятна, объёма,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фактуры материала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Использование в индивидуальной и коллективной деятельности различных художественных техник и материалов.</w:t>
            </w:r>
          </w:p>
          <w:p w:rsidR="00A84882" w:rsidRPr="00A84882" w:rsidRDefault="00A84882" w:rsidP="00A84882">
            <w:pPr>
              <w:pStyle w:val="Zag3"/>
              <w:tabs>
                <w:tab w:val="left" w:leader="dot" w:pos="624"/>
              </w:tabs>
              <w:spacing w:after="0" w:line="276" w:lineRule="auto"/>
              <w:ind w:firstLine="339"/>
              <w:jc w:val="both"/>
              <w:rPr>
                <w:rStyle w:val="Zag11"/>
                <w:rFonts w:eastAsia="@Arial Unicode MS"/>
                <w:i w:val="0"/>
                <w:iCs w:val="0"/>
                <w:lang w:val="ru-RU"/>
              </w:rPr>
            </w:pPr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Участие в обсуждении содержания и выразительных сре</w:t>
            </w:r>
            <w:proofErr w:type="gramStart"/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дств пр</w:t>
            </w:r>
            <w:proofErr w:type="gramEnd"/>
            <w:r w:rsidRPr="00A84882">
              <w:rPr>
                <w:rStyle w:val="Zag11"/>
                <w:rFonts w:eastAsia="@Arial Unicode MS"/>
                <w:i w:val="0"/>
                <w:iCs w:val="0"/>
                <w:lang w:val="ru-RU"/>
              </w:rPr>
              <w:t>оизведений изобразительного искусства, выражение своего отношения к произведению.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:rsidR="00A84882" w:rsidRPr="00A84882" w:rsidRDefault="00A84882" w:rsidP="00A84882">
            <w:pPr>
              <w:pStyle w:val="Style6"/>
              <w:widowControl/>
              <w:ind w:firstLine="360"/>
              <w:rPr>
                <w:rFonts w:ascii="Times New Roman" w:hAnsi="Times New Roman"/>
                <w:color w:val="000000"/>
              </w:rPr>
            </w:pPr>
            <w:r w:rsidRPr="00A84882">
              <w:rPr>
                <w:rFonts w:ascii="Times New Roman" w:hAnsi="Times New Roman"/>
              </w:rPr>
              <w:t xml:space="preserve">Узорочье теремов. </w:t>
            </w:r>
            <w:r w:rsidRPr="00A84882">
              <w:rPr>
                <w:rFonts w:ascii="Times New Roman" w:hAnsi="Times New Roman"/>
                <w:color w:val="000000"/>
              </w:rPr>
              <w:t>Образы теремной архитектуры. Расписные интерье</w:t>
            </w:r>
            <w:r w:rsidRPr="00A84882">
              <w:rPr>
                <w:rFonts w:ascii="Times New Roman" w:hAnsi="Times New Roman"/>
                <w:color w:val="000000"/>
              </w:rPr>
              <w:softHyphen/>
              <w:t xml:space="preserve">ры, изразцы. 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29"/>
                <w:sz w:val="24"/>
                <w:szCs w:val="24"/>
              </w:rPr>
              <w:t>Роль постройки, украшения и изображения в создании образа древнерус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ского города.</w:t>
            </w:r>
          </w:p>
        </w:tc>
      </w:tr>
      <w:tr w:rsidR="00A84882" w:rsidRPr="00A84882" w:rsidTr="00A84882">
        <w:trPr>
          <w:trHeight w:val="2218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A84882" w:rsidRPr="00A84882" w:rsidRDefault="00A84882" w:rsidP="00A848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pStyle w:val="aff8"/>
        <w:rPr>
          <w:rFonts w:ascii="Times New Roman" w:hAnsi="Times New Roman"/>
          <w:sz w:val="24"/>
          <w:szCs w:val="24"/>
        </w:rPr>
      </w:pPr>
    </w:p>
    <w:p w:rsidR="00A84882" w:rsidRPr="00A84882" w:rsidRDefault="00A84882" w:rsidP="00A8488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sz w:val="24"/>
          <w:szCs w:val="24"/>
        </w:rPr>
        <w:t xml:space="preserve"> </w:t>
      </w:r>
      <w:r w:rsidRPr="00A8488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 класс</w:t>
      </w:r>
    </w:p>
    <w:p w:rsidR="00A84882" w:rsidRPr="00A84882" w:rsidRDefault="00A84882" w:rsidP="00A84882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90" w:type="dxa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8"/>
        <w:gridCol w:w="1554"/>
        <w:gridCol w:w="1788"/>
      </w:tblGrid>
      <w:tr w:rsidR="00A84882" w:rsidRPr="00A84882" w:rsidTr="00A84882">
        <w:trPr>
          <w:trHeight w:val="309"/>
          <w:jc w:val="center"/>
        </w:trPr>
        <w:tc>
          <w:tcPr>
            <w:tcW w:w="5876" w:type="dxa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A84882" w:rsidRPr="00A84882" w:rsidTr="00A84882">
        <w:trPr>
          <w:trHeight w:val="309"/>
          <w:jc w:val="center"/>
        </w:trPr>
        <w:tc>
          <w:tcPr>
            <w:tcW w:w="5876" w:type="dxa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Ты изображаешь. Знакомство с Мастером Изображения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1 проект</w:t>
            </w:r>
          </w:p>
        </w:tc>
      </w:tr>
      <w:tr w:rsidR="00A84882" w:rsidRPr="00A84882" w:rsidTr="00A84882">
        <w:trPr>
          <w:trHeight w:val="290"/>
          <w:jc w:val="center"/>
        </w:trPr>
        <w:tc>
          <w:tcPr>
            <w:tcW w:w="5876" w:type="dxa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Ты украшаешь. Знакомство с Мастером Украшения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309"/>
          <w:jc w:val="center"/>
        </w:trPr>
        <w:tc>
          <w:tcPr>
            <w:tcW w:w="5876" w:type="dxa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Ты строишь. Знакомство с Мастером Постройки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1 экскурсия</w:t>
            </w:r>
          </w:p>
        </w:tc>
      </w:tr>
      <w:tr w:rsidR="00A84882" w:rsidRPr="00A84882" w:rsidTr="00A84882">
        <w:trPr>
          <w:trHeight w:val="309"/>
          <w:jc w:val="center"/>
        </w:trPr>
        <w:tc>
          <w:tcPr>
            <w:tcW w:w="5876" w:type="dxa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Изображение, украшение,  постройка всегда помогают друг другу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1 экскурсия</w:t>
            </w:r>
          </w:p>
        </w:tc>
      </w:tr>
      <w:tr w:rsidR="00A84882" w:rsidRPr="00A84882" w:rsidTr="00A84882">
        <w:trPr>
          <w:trHeight w:val="309"/>
          <w:jc w:val="center"/>
        </w:trPr>
        <w:tc>
          <w:tcPr>
            <w:tcW w:w="5876" w:type="dxa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7" w:type="dxa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1 проект</w:t>
            </w: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>2 экскурсии</w:t>
            </w:r>
          </w:p>
        </w:tc>
      </w:tr>
    </w:tbl>
    <w:p w:rsidR="00A84882" w:rsidRPr="00A84882" w:rsidRDefault="00A84882" w:rsidP="00A84882">
      <w:pPr>
        <w:pStyle w:val="aff8"/>
        <w:ind w:firstLine="567"/>
        <w:rPr>
          <w:rFonts w:ascii="Times New Roman" w:hAnsi="Times New Roman"/>
          <w:b/>
          <w:sz w:val="24"/>
          <w:szCs w:val="24"/>
        </w:rPr>
      </w:pPr>
    </w:p>
    <w:p w:rsidR="00A84882" w:rsidRPr="00A84882" w:rsidRDefault="00A84882" w:rsidP="00A84882">
      <w:pPr>
        <w:pStyle w:val="aff8"/>
        <w:ind w:firstLine="567"/>
        <w:rPr>
          <w:rFonts w:ascii="Times New Roman" w:hAnsi="Times New Roman"/>
          <w:sz w:val="24"/>
          <w:szCs w:val="24"/>
        </w:rPr>
      </w:pPr>
    </w:p>
    <w:p w:rsidR="00A84882" w:rsidRPr="00A84882" w:rsidRDefault="00A84882" w:rsidP="00A84882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8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2 класс </w:t>
      </w:r>
    </w:p>
    <w:tbl>
      <w:tblPr>
        <w:tblpPr w:leftFromText="180" w:rightFromText="180" w:vertAnchor="text" w:horzAnchor="margin" w:tblpXSpec="center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384"/>
        <w:gridCol w:w="1843"/>
      </w:tblGrid>
      <w:tr w:rsidR="00A84882" w:rsidRPr="00A84882" w:rsidTr="00A84882">
        <w:trPr>
          <w:trHeight w:val="339"/>
        </w:trPr>
        <w:tc>
          <w:tcPr>
            <w:tcW w:w="5812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84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A84882" w:rsidRPr="00A84882" w:rsidTr="00A84882">
        <w:trPr>
          <w:trHeight w:val="339"/>
        </w:trPr>
        <w:tc>
          <w:tcPr>
            <w:tcW w:w="5812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1384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</w:tc>
      </w:tr>
      <w:tr w:rsidR="00A84882" w:rsidRPr="00A84882" w:rsidTr="00A84882">
        <w:trPr>
          <w:trHeight w:val="339"/>
        </w:trPr>
        <w:tc>
          <w:tcPr>
            <w:tcW w:w="5812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1384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339"/>
        </w:trPr>
        <w:tc>
          <w:tcPr>
            <w:tcW w:w="5812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О чем говорит искусство</w:t>
            </w:r>
          </w:p>
        </w:tc>
        <w:tc>
          <w:tcPr>
            <w:tcW w:w="1384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</w:tc>
      </w:tr>
      <w:tr w:rsidR="00A84882" w:rsidRPr="00A84882" w:rsidTr="00A84882">
        <w:trPr>
          <w:trHeight w:val="205"/>
        </w:trPr>
        <w:tc>
          <w:tcPr>
            <w:tcW w:w="5812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1384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4882" w:rsidRPr="00A84882" w:rsidTr="00A84882">
        <w:trPr>
          <w:trHeight w:val="358"/>
        </w:trPr>
        <w:tc>
          <w:tcPr>
            <w:tcW w:w="5812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 проекта</w:t>
            </w:r>
          </w:p>
        </w:tc>
      </w:tr>
    </w:tbl>
    <w:p w:rsidR="00A84882" w:rsidRPr="00A84882" w:rsidRDefault="00A84882" w:rsidP="00A8488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82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5954"/>
        <w:gridCol w:w="1276"/>
        <w:gridCol w:w="1842"/>
      </w:tblGrid>
      <w:tr w:rsidR="00A84882" w:rsidRPr="00A84882" w:rsidTr="00A84882">
        <w:trPr>
          <w:trHeight w:val="254"/>
        </w:trPr>
        <w:tc>
          <w:tcPr>
            <w:tcW w:w="5954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1276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42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часть</w:t>
            </w:r>
          </w:p>
        </w:tc>
      </w:tr>
      <w:tr w:rsidR="00A84882" w:rsidRPr="00A84882" w:rsidTr="00A84882">
        <w:trPr>
          <w:trHeight w:val="254"/>
        </w:trPr>
        <w:tc>
          <w:tcPr>
            <w:tcW w:w="5954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1276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882" w:rsidRPr="00A84882" w:rsidTr="00A84882">
        <w:trPr>
          <w:trHeight w:val="254"/>
        </w:trPr>
        <w:tc>
          <w:tcPr>
            <w:tcW w:w="5954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в твоём доме</w:t>
            </w:r>
          </w:p>
        </w:tc>
        <w:tc>
          <w:tcPr>
            <w:tcW w:w="1276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2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проект</w:t>
            </w:r>
          </w:p>
        </w:tc>
      </w:tr>
      <w:tr w:rsidR="00A84882" w:rsidRPr="00A84882" w:rsidTr="00A84882">
        <w:trPr>
          <w:trHeight w:val="275"/>
        </w:trPr>
        <w:tc>
          <w:tcPr>
            <w:tcW w:w="5954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276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2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проекта</w:t>
            </w:r>
          </w:p>
        </w:tc>
      </w:tr>
      <w:tr w:rsidR="00A84882" w:rsidRPr="00A84882" w:rsidTr="00A84882">
        <w:trPr>
          <w:trHeight w:val="275"/>
        </w:trPr>
        <w:tc>
          <w:tcPr>
            <w:tcW w:w="5954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и зрелище</w:t>
            </w:r>
          </w:p>
        </w:tc>
        <w:tc>
          <w:tcPr>
            <w:tcW w:w="1276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проекта</w:t>
            </w:r>
          </w:p>
        </w:tc>
      </w:tr>
      <w:tr w:rsidR="00A84882" w:rsidRPr="00A84882" w:rsidTr="00A84882">
        <w:trPr>
          <w:trHeight w:val="254"/>
        </w:trPr>
        <w:tc>
          <w:tcPr>
            <w:tcW w:w="5954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и музей</w:t>
            </w:r>
          </w:p>
        </w:tc>
        <w:tc>
          <w:tcPr>
            <w:tcW w:w="1276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882" w:rsidRPr="00A84882" w:rsidTr="00A84882">
        <w:trPr>
          <w:trHeight w:val="254"/>
        </w:trPr>
        <w:tc>
          <w:tcPr>
            <w:tcW w:w="5954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2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проектов</w:t>
            </w:r>
          </w:p>
        </w:tc>
      </w:tr>
    </w:tbl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8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4 класс</w:t>
      </w: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5812"/>
        <w:gridCol w:w="1417"/>
        <w:gridCol w:w="1701"/>
      </w:tblGrid>
      <w:tr w:rsidR="00A84882" w:rsidRPr="00A84882" w:rsidTr="00A84882">
        <w:trPr>
          <w:trHeight w:val="557"/>
        </w:trPr>
        <w:tc>
          <w:tcPr>
            <w:tcW w:w="5812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раздела</w:t>
            </w:r>
          </w:p>
        </w:tc>
        <w:tc>
          <w:tcPr>
            <w:tcW w:w="141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A84882" w:rsidRPr="00A84882" w:rsidRDefault="00A84882" w:rsidP="00A84882">
            <w:pPr>
              <w:pStyle w:val="Osnova"/>
              <w:tabs>
                <w:tab w:val="left" w:leader="dot" w:pos="624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часть</w:t>
            </w:r>
          </w:p>
        </w:tc>
      </w:tr>
      <w:tr w:rsidR="00A84882" w:rsidRPr="00A84882" w:rsidTr="00A84882">
        <w:trPr>
          <w:trHeight w:val="313"/>
        </w:trPr>
        <w:tc>
          <w:tcPr>
            <w:tcW w:w="5812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Истоки родного искусства </w:t>
            </w:r>
          </w:p>
        </w:tc>
        <w:tc>
          <w:tcPr>
            <w:tcW w:w="141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261"/>
        </w:trPr>
        <w:tc>
          <w:tcPr>
            <w:tcW w:w="5812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Древние города нашей Земли </w:t>
            </w:r>
          </w:p>
        </w:tc>
        <w:tc>
          <w:tcPr>
            <w:tcW w:w="141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265"/>
        </w:trPr>
        <w:tc>
          <w:tcPr>
            <w:tcW w:w="5812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Каждый народ — художник</w:t>
            </w:r>
          </w:p>
        </w:tc>
        <w:tc>
          <w:tcPr>
            <w:tcW w:w="141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 проекта</w:t>
            </w:r>
          </w:p>
        </w:tc>
      </w:tr>
      <w:tr w:rsidR="00A84882" w:rsidRPr="00A84882" w:rsidTr="00A84882">
        <w:trPr>
          <w:trHeight w:val="255"/>
        </w:trPr>
        <w:tc>
          <w:tcPr>
            <w:tcW w:w="5812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 объединяет народы </w:t>
            </w:r>
          </w:p>
        </w:tc>
        <w:tc>
          <w:tcPr>
            <w:tcW w:w="141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 проекта</w:t>
            </w:r>
          </w:p>
        </w:tc>
      </w:tr>
      <w:tr w:rsidR="00A84882" w:rsidRPr="00A84882" w:rsidTr="00A84882">
        <w:trPr>
          <w:trHeight w:val="271"/>
        </w:trPr>
        <w:tc>
          <w:tcPr>
            <w:tcW w:w="5812" w:type="dxa"/>
          </w:tcPr>
          <w:p w:rsidR="00A84882" w:rsidRPr="00A84882" w:rsidRDefault="00A84882" w:rsidP="00A8488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 проекта</w:t>
            </w:r>
          </w:p>
        </w:tc>
      </w:tr>
    </w:tbl>
    <w:p w:rsidR="00A84882" w:rsidRPr="00A84882" w:rsidRDefault="00A84882" w:rsidP="00A84882">
      <w:pPr>
        <w:pStyle w:val="aff8"/>
        <w:rPr>
          <w:rFonts w:ascii="Times New Roman" w:hAnsi="Times New Roman"/>
          <w:sz w:val="24"/>
          <w:szCs w:val="24"/>
        </w:rPr>
        <w:sectPr w:rsidR="00A84882" w:rsidRPr="00A84882" w:rsidSect="00A84882">
          <w:pgSz w:w="11906" w:h="16838"/>
          <w:pgMar w:top="1134" w:right="707" w:bottom="284" w:left="1134" w:header="708" w:footer="708" w:gutter="0"/>
          <w:pgNumType w:start="1"/>
          <w:cols w:space="708"/>
          <w:docGrid w:linePitch="360"/>
        </w:sectPr>
      </w:pPr>
    </w:p>
    <w:p w:rsidR="00A84882" w:rsidRPr="00A84882" w:rsidRDefault="00A84882" w:rsidP="00A84882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  <w:r w:rsidRPr="00A8488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(поурочное) планирование для 1 класса</w:t>
      </w:r>
    </w:p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31679" w:type="dxa"/>
        <w:tblLayout w:type="fixed"/>
        <w:tblLook w:val="04A0"/>
      </w:tblPr>
      <w:tblGrid>
        <w:gridCol w:w="817"/>
        <w:gridCol w:w="817"/>
        <w:gridCol w:w="2160"/>
        <w:gridCol w:w="3685"/>
        <w:gridCol w:w="6946"/>
        <w:gridCol w:w="1134"/>
        <w:gridCol w:w="8060"/>
        <w:gridCol w:w="8060"/>
      </w:tblGrid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тематическому блоку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Ты изображаешь. Знакомство с Мастером Изображения (8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Изображения всюду вокруг нас.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 Изображения в жизни человека.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Находить</w:t>
            </w:r>
            <w:r w:rsidRPr="00A84882">
              <w:rPr>
                <w:sz w:val="24"/>
                <w:lang w:eastAsia="en-US"/>
              </w:rPr>
              <w:t xml:space="preserve"> в окружающей действительности изображения, сделанные художниками.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Рассуждать</w:t>
            </w:r>
            <w:r w:rsidRPr="00A84882">
              <w:rPr>
                <w:sz w:val="24"/>
                <w:lang w:eastAsia="en-US"/>
              </w:rPr>
              <w:t xml:space="preserve"> о содержании рисунков, сделанных детьми.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Рассматривать</w:t>
            </w:r>
            <w:r w:rsidRPr="00A84882">
              <w:rPr>
                <w:sz w:val="24"/>
                <w:lang w:eastAsia="en-US"/>
              </w:rPr>
              <w:t xml:space="preserve"> иллюстрации (рисунки) в детских книгах.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Придумывать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>и изображать</w:t>
            </w:r>
            <w:r w:rsidRPr="00A84882">
              <w:rPr>
                <w:sz w:val="24"/>
                <w:lang w:eastAsia="en-US"/>
              </w:rPr>
              <w:t xml:space="preserve"> то, что каждый хочет, умеет, любит.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trHeight w:val="3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34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Мастер Изображения учит видеть.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Знакомство с понятием «форма». 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Сравнение пропорций частей в составных, сложных формах.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proofErr w:type="gramStart"/>
            <w:r w:rsidRPr="00A84882">
              <w:rPr>
                <w:b/>
                <w:sz w:val="24"/>
                <w:lang w:eastAsia="en-US"/>
              </w:rPr>
              <w:t>Находить</w:t>
            </w:r>
            <w:r w:rsidRPr="00A84882">
              <w:rPr>
                <w:sz w:val="24"/>
                <w:lang w:eastAsia="en-US"/>
              </w:rPr>
              <w:t xml:space="preserve">, </w:t>
            </w:r>
            <w:r w:rsidRPr="00A84882">
              <w:rPr>
                <w:b/>
                <w:sz w:val="24"/>
                <w:lang w:eastAsia="en-US"/>
              </w:rPr>
              <w:t>рассматривать</w:t>
            </w:r>
            <w:r w:rsidRPr="00A84882">
              <w:rPr>
                <w:sz w:val="24"/>
                <w:lang w:eastAsia="en-US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A84882">
              <w:rPr>
                <w:b/>
                <w:sz w:val="24"/>
                <w:lang w:eastAsia="en-US"/>
              </w:rPr>
              <w:t>рассуждать</w:t>
            </w:r>
            <w:r w:rsidRPr="00A84882">
              <w:rPr>
                <w:sz w:val="24"/>
                <w:lang w:eastAsia="en-US"/>
              </w:rPr>
              <w:t xml:space="preserve"> об увиденном (объяснять увиденное).</w:t>
            </w:r>
            <w:proofErr w:type="gramEnd"/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>Выявлять</w:t>
            </w:r>
            <w:r w:rsidRPr="00A84882">
              <w:rPr>
                <w:sz w:val="24"/>
                <w:lang w:eastAsia="en-US"/>
              </w:rPr>
              <w:t xml:space="preserve"> геометрическую форму простого плоского тела (листьев).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Сравнивать</w:t>
            </w:r>
            <w:r w:rsidRPr="00A84882">
              <w:rPr>
                <w:sz w:val="24"/>
                <w:lang w:eastAsia="en-US"/>
              </w:rPr>
              <w:t xml:space="preserve"> различные листья на основе выявления их геометрических форм.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Создавать</w:t>
            </w:r>
            <w:r w:rsidRPr="00A84882">
              <w:rPr>
                <w:sz w:val="24"/>
                <w:lang w:eastAsia="en-US"/>
              </w:rPr>
              <w:t xml:space="preserve">, </w:t>
            </w:r>
            <w:r w:rsidRPr="00A84882">
              <w:rPr>
                <w:b/>
                <w:sz w:val="24"/>
                <w:lang w:eastAsia="en-US"/>
              </w:rPr>
              <w:t>изображать</w:t>
            </w:r>
            <w:r w:rsidRPr="00A84882">
              <w:rPr>
                <w:sz w:val="24"/>
                <w:lang w:eastAsia="en-US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trHeight w:val="3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34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Изображать можно пятном.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Пятно как способ изображения на плоскости. Образ на плоскости. 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Использовать</w:t>
            </w:r>
            <w:r w:rsidRPr="00A84882">
              <w:rPr>
                <w:sz w:val="24"/>
                <w:lang w:eastAsia="en-US"/>
              </w:rPr>
              <w:t xml:space="preserve"> пятно как основу изобразительного образа на плоскости. </w:t>
            </w:r>
            <w:r w:rsidRPr="00A84882">
              <w:rPr>
                <w:b/>
                <w:sz w:val="24"/>
                <w:lang w:eastAsia="en-US"/>
              </w:rPr>
              <w:t>Соотносить</w:t>
            </w:r>
            <w:r w:rsidRPr="00A84882">
              <w:rPr>
                <w:sz w:val="24"/>
                <w:lang w:eastAsia="en-US"/>
              </w:rPr>
              <w:t xml:space="preserve"> форму пятна с опытом зрительных впечатлений. </w:t>
            </w:r>
            <w:r w:rsidRPr="00A84882">
              <w:rPr>
                <w:b/>
                <w:sz w:val="24"/>
                <w:lang w:eastAsia="en-US"/>
              </w:rPr>
              <w:t>Видеть</w:t>
            </w:r>
            <w:r w:rsidRPr="00A84882">
              <w:rPr>
                <w:sz w:val="24"/>
                <w:lang w:eastAsia="en-US"/>
              </w:rPr>
              <w:t xml:space="preserve"> зрительную метафору </w:t>
            </w:r>
            <w:proofErr w:type="gramStart"/>
            <w:r w:rsidRPr="00A84882">
              <w:rPr>
                <w:sz w:val="24"/>
                <w:lang w:eastAsia="en-US"/>
              </w:rPr>
              <w:t>—</w:t>
            </w:r>
            <w:r w:rsidRPr="00A84882">
              <w:rPr>
                <w:b/>
                <w:sz w:val="24"/>
                <w:lang w:eastAsia="en-US"/>
              </w:rPr>
              <w:t>н</w:t>
            </w:r>
            <w:proofErr w:type="gramEnd"/>
            <w:r w:rsidRPr="00A84882">
              <w:rPr>
                <w:b/>
                <w:sz w:val="24"/>
                <w:lang w:eastAsia="en-US"/>
              </w:rPr>
              <w:t>аходить</w:t>
            </w:r>
            <w:r w:rsidRPr="00A84882">
              <w:rPr>
                <w:sz w:val="24"/>
                <w:lang w:eastAsia="en-US"/>
              </w:rPr>
              <w:t xml:space="preserve"> потенциальный образ в случайной форме силуэтного пятна и </w:t>
            </w:r>
            <w:r w:rsidRPr="00A84882">
              <w:rPr>
                <w:b/>
                <w:sz w:val="24"/>
                <w:lang w:eastAsia="en-US"/>
              </w:rPr>
              <w:t>проявлять</w:t>
            </w:r>
            <w:r w:rsidRPr="00A84882">
              <w:rPr>
                <w:sz w:val="24"/>
                <w:lang w:eastAsia="en-US"/>
              </w:rPr>
              <w:t xml:space="preserve"> его путем дорисовки.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Воспринимать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 xml:space="preserve">и анализировать </w:t>
            </w:r>
            <w:r w:rsidRPr="00A84882">
              <w:rPr>
                <w:sz w:val="24"/>
                <w:lang w:eastAsia="en-US"/>
              </w:rPr>
              <w:t xml:space="preserve">(на доступном уровне) изображения на основе пятна в иллюстрациях художников к детским книгам. </w:t>
            </w:r>
            <w:r w:rsidRPr="00A84882">
              <w:rPr>
                <w:b/>
                <w:sz w:val="24"/>
                <w:lang w:eastAsia="en-US"/>
              </w:rPr>
              <w:t>Овладевать</w:t>
            </w:r>
            <w:r w:rsidRPr="00A84882">
              <w:rPr>
                <w:sz w:val="24"/>
                <w:lang w:eastAsia="en-US"/>
              </w:rPr>
              <w:t xml:space="preserve"> первичными навыками изображения на плоскости с помощью пятна, навыками работы кистью и краской. </w:t>
            </w:r>
            <w:proofErr w:type="gramStart"/>
            <w:r w:rsidRPr="00A84882">
              <w:rPr>
                <w:b/>
                <w:sz w:val="24"/>
                <w:lang w:eastAsia="en-US"/>
              </w:rPr>
              <w:t>Создавать</w:t>
            </w:r>
            <w:r w:rsidRPr="00A84882">
              <w:rPr>
                <w:sz w:val="24"/>
                <w:lang w:eastAsia="en-US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A84882">
              <w:rPr>
                <w:sz w:val="24"/>
                <w:lang w:eastAsia="en-US"/>
              </w:rPr>
              <w:t>дорисовывания</w:t>
            </w:r>
            <w:proofErr w:type="spellEnd"/>
            <w:r w:rsidRPr="00A84882">
              <w:rPr>
                <w:sz w:val="24"/>
                <w:lang w:eastAsia="en-US"/>
              </w:rPr>
              <w:t xml:space="preserve"> пятна (кляксы).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34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Изображать можно в объеме. 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 </w:t>
            </w:r>
            <w:r w:rsidRPr="00A84882">
              <w:rPr>
                <w:rStyle w:val="Zag11"/>
                <w:rFonts w:eastAsia="@Arial Unicode MS"/>
                <w:sz w:val="24"/>
              </w:rPr>
              <w:t>Разнообразие форм предметного мира и передача их на плоскости и в пространстве.   Простые геометрические формы. Природные формы.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Находить</w:t>
            </w:r>
            <w:r w:rsidRPr="00A84882">
              <w:rPr>
                <w:sz w:val="24"/>
                <w:lang w:eastAsia="en-US"/>
              </w:rPr>
              <w:t xml:space="preserve"> выразительные, образные объемы в природе (облака, камни, коряги, плоды и т. д.). </w:t>
            </w:r>
            <w:r w:rsidRPr="00A84882">
              <w:rPr>
                <w:b/>
                <w:sz w:val="24"/>
                <w:lang w:eastAsia="en-US"/>
              </w:rPr>
              <w:t>Воспринимать</w:t>
            </w:r>
            <w:r w:rsidRPr="00A84882">
              <w:rPr>
                <w:sz w:val="24"/>
                <w:lang w:eastAsia="en-US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A84882">
              <w:rPr>
                <w:sz w:val="24"/>
                <w:lang w:eastAsia="en-US"/>
              </w:rPr>
              <w:t>Эрьзи</w:t>
            </w:r>
            <w:proofErr w:type="spellEnd"/>
            <w:r w:rsidRPr="00A84882">
              <w:rPr>
                <w:sz w:val="24"/>
                <w:lang w:eastAsia="en-US"/>
              </w:rPr>
              <w:t>, С. Коненкова).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Овладевать</w:t>
            </w:r>
            <w:r w:rsidRPr="00A84882">
              <w:rPr>
                <w:sz w:val="24"/>
                <w:lang w:eastAsia="en-US"/>
              </w:rPr>
              <w:t xml:space="preserve"> первичными навыками изображения в объеме.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Изображать</w:t>
            </w:r>
            <w:r w:rsidRPr="00A84882">
              <w:rPr>
                <w:sz w:val="24"/>
                <w:lang w:eastAsia="en-US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b/>
                <w:sz w:val="24"/>
                <w:lang w:eastAsia="en-US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Изображать можно линией.    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Понятия «линия» и «плоскость».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Овладевать</w:t>
            </w:r>
            <w:r w:rsidRPr="00A84882">
              <w:rPr>
                <w:sz w:val="24"/>
                <w:lang w:eastAsia="en-US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A84882">
              <w:rPr>
                <w:sz w:val="24"/>
                <w:lang w:eastAsia="en-US"/>
              </w:rPr>
              <w:t>гелевая</w:t>
            </w:r>
            <w:proofErr w:type="spellEnd"/>
            <w:r w:rsidRPr="00A84882">
              <w:rPr>
                <w:sz w:val="24"/>
                <w:lang w:eastAsia="en-US"/>
              </w:rPr>
              <w:t xml:space="preserve"> ручка). </w:t>
            </w:r>
            <w:r w:rsidRPr="00A84882">
              <w:rPr>
                <w:b/>
                <w:sz w:val="24"/>
                <w:lang w:eastAsia="en-US"/>
              </w:rPr>
              <w:t>Находить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>и наблюдать</w:t>
            </w:r>
            <w:r w:rsidRPr="00A84882">
              <w:rPr>
                <w:sz w:val="24"/>
                <w:lang w:eastAsia="en-US"/>
              </w:rPr>
              <w:t xml:space="preserve"> линии и их ритм в природе. </w:t>
            </w:r>
            <w:r w:rsidRPr="00A84882">
              <w:rPr>
                <w:b/>
                <w:sz w:val="24"/>
                <w:lang w:eastAsia="en-US"/>
              </w:rPr>
              <w:t>Сочинять и рассказывать</w:t>
            </w:r>
            <w:r w:rsidRPr="00A84882">
              <w:rPr>
                <w:sz w:val="24"/>
                <w:lang w:eastAsia="en-US"/>
              </w:rPr>
              <w:t xml:space="preserve"> с помощью линейных изображений маленькие сюжеты из своей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34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Разноцветные краски.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rStyle w:val="Zag11"/>
                <w:rFonts w:eastAsia="@Arial Unicode MS"/>
                <w:sz w:val="24"/>
              </w:rPr>
              <w:t xml:space="preserve">Цвет — основа языка живописи. Выбор средств художественной выразительности для создания живописного образа в </w:t>
            </w:r>
            <w:r w:rsidRPr="00A84882">
              <w:rPr>
                <w:rStyle w:val="Zag11"/>
                <w:rFonts w:eastAsia="@Arial Unicode MS"/>
                <w:sz w:val="24"/>
              </w:rPr>
              <w:lastRenderedPageBreak/>
              <w:t>соответствии с поставленными задачами.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lastRenderedPageBreak/>
              <w:t>Овладевать</w:t>
            </w:r>
            <w:r w:rsidRPr="00A84882">
              <w:rPr>
                <w:sz w:val="24"/>
                <w:lang w:eastAsia="en-US"/>
              </w:rPr>
              <w:t xml:space="preserve"> первичными навыками работы гуашью.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Соотносить</w:t>
            </w:r>
            <w:r w:rsidRPr="00A84882">
              <w:rPr>
                <w:sz w:val="24"/>
                <w:lang w:eastAsia="en-US"/>
              </w:rPr>
              <w:t xml:space="preserve"> цвет с вызываемыми им предметными ассоциациями (что бывает красным, желтым и т.</w:t>
            </w:r>
            <w:r w:rsidRPr="00A84882">
              <w:rPr>
                <w:sz w:val="24"/>
                <w:lang w:val="en-US" w:eastAsia="en-US"/>
              </w:rPr>
              <w:t> </w:t>
            </w:r>
            <w:r w:rsidRPr="00A84882">
              <w:rPr>
                <w:sz w:val="24"/>
                <w:lang w:eastAsia="en-US"/>
              </w:rPr>
              <w:t xml:space="preserve">д.), приводить примеры. </w:t>
            </w:r>
            <w:r w:rsidRPr="00A84882">
              <w:rPr>
                <w:b/>
                <w:sz w:val="24"/>
                <w:lang w:eastAsia="en-US"/>
              </w:rPr>
              <w:t>Экспериментировать</w:t>
            </w:r>
            <w:r w:rsidRPr="00A84882">
              <w:rPr>
                <w:sz w:val="24"/>
                <w:lang w:eastAsia="en-US"/>
              </w:rPr>
              <w:t xml:space="preserve">, </w:t>
            </w:r>
            <w:r w:rsidRPr="00A84882">
              <w:rPr>
                <w:b/>
                <w:sz w:val="24"/>
                <w:lang w:eastAsia="en-US"/>
              </w:rPr>
              <w:t>исследовать</w:t>
            </w:r>
            <w:r w:rsidRPr="00A84882">
              <w:rPr>
                <w:sz w:val="24"/>
                <w:lang w:eastAsia="en-US"/>
              </w:rPr>
              <w:t xml:space="preserve"> возможности </w:t>
            </w:r>
            <w:r w:rsidRPr="00A84882">
              <w:rPr>
                <w:sz w:val="24"/>
                <w:lang w:eastAsia="en-US"/>
              </w:rPr>
              <w:lastRenderedPageBreak/>
              <w:t xml:space="preserve">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34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Изображать можно и то, что невидимо (настроение).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Изображение линий на плоскости. Выражение настроения в изображении. 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Соотносить</w:t>
            </w:r>
            <w:r w:rsidRPr="00A84882">
              <w:rPr>
                <w:sz w:val="24"/>
                <w:lang w:eastAsia="en-US"/>
              </w:rPr>
              <w:t xml:space="preserve"> восприятие цвета со своими чувствами и эмоциями.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Осознавать</w:t>
            </w:r>
            <w:r w:rsidRPr="00A84882">
              <w:rPr>
                <w:sz w:val="24"/>
                <w:lang w:eastAsia="en-US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Изображать</w:t>
            </w:r>
            <w:r w:rsidRPr="00A84882">
              <w:rPr>
                <w:sz w:val="24"/>
                <w:lang w:eastAsia="en-US"/>
              </w:rPr>
              <w:t xml:space="preserve"> радость или грусть (работа гуашью).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34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Обобщение   знаний по теме «Ты изображаешь. Знакомство с мастером Изображения».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проектных работ.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Художники и зрители. Первоначальный опыт художественного творчества и опыт восприятия искусства. Знакомство с понятием «произведение искусства». Картина. Скульптура. Цвет и краски в картинах художников.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Обсуждать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 xml:space="preserve">и анализировать </w:t>
            </w:r>
            <w:r w:rsidRPr="00A84882">
              <w:rPr>
                <w:sz w:val="24"/>
                <w:lang w:eastAsia="en-US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Воспринимать и эмоционально оценивать</w:t>
            </w:r>
            <w:r w:rsidRPr="00A84882">
              <w:rPr>
                <w:sz w:val="24"/>
                <w:lang w:eastAsia="en-US"/>
              </w:rPr>
              <w:t xml:space="preserve"> выставку творческих работ одноклассников.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Участвовать</w:t>
            </w:r>
            <w:r w:rsidRPr="00A84882">
              <w:rPr>
                <w:sz w:val="24"/>
                <w:lang w:eastAsia="en-US"/>
              </w:rPr>
              <w:t xml:space="preserve"> в обсуждении выставки.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Рассуждать</w:t>
            </w:r>
            <w:r w:rsidRPr="00A84882">
              <w:rPr>
                <w:sz w:val="24"/>
                <w:lang w:eastAsia="en-US"/>
              </w:rPr>
              <w:t xml:space="preserve"> о своих впечатлениях и </w:t>
            </w:r>
            <w:r w:rsidRPr="00A84882">
              <w:rPr>
                <w:b/>
                <w:sz w:val="24"/>
                <w:lang w:eastAsia="en-US"/>
              </w:rPr>
              <w:t>эмоционально оценивать</w:t>
            </w:r>
            <w:r w:rsidRPr="00A84882">
              <w:rPr>
                <w:sz w:val="24"/>
                <w:lang w:eastAsia="en-US"/>
              </w:rPr>
              <w:t xml:space="preserve">, </w:t>
            </w:r>
            <w:r w:rsidRPr="00A84882">
              <w:rPr>
                <w:b/>
                <w:sz w:val="24"/>
                <w:lang w:eastAsia="en-US"/>
              </w:rPr>
              <w:t>отвечать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>на вопросы</w:t>
            </w:r>
            <w:r w:rsidRPr="00A84882">
              <w:rPr>
                <w:sz w:val="24"/>
                <w:lang w:eastAsia="en-US"/>
              </w:rPr>
              <w:t xml:space="preserve"> по содержанию произведений художников (В. Васнецов, М. Врубель, Н. Рерих, В. Ван </w:t>
            </w:r>
            <w:proofErr w:type="spellStart"/>
            <w:r w:rsidRPr="00A84882">
              <w:rPr>
                <w:sz w:val="24"/>
                <w:lang w:eastAsia="en-US"/>
              </w:rPr>
              <w:t>Гог</w:t>
            </w:r>
            <w:proofErr w:type="spellEnd"/>
            <w:r w:rsidRPr="00A84882">
              <w:rPr>
                <w:sz w:val="24"/>
                <w:lang w:eastAsia="en-US"/>
              </w:rPr>
              <w:t xml:space="preserve"> и др.).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Ты украшаешь. Знакомство с Мастером Украшения (8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Мир полон украшений.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Развитие навыков работы красками, цветом.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Симметрия, повтор, ритм, свободный фантазийный узор.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Находить</w:t>
            </w:r>
            <w:r w:rsidRPr="00A84882">
              <w:rPr>
                <w:sz w:val="24"/>
                <w:lang w:eastAsia="en-US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Наблюдать</w:t>
            </w:r>
            <w:r w:rsidRPr="00A84882">
              <w:rPr>
                <w:sz w:val="24"/>
                <w:lang w:eastAsia="en-US"/>
              </w:rPr>
              <w:t xml:space="preserve"> и </w:t>
            </w:r>
            <w:r w:rsidRPr="00A84882">
              <w:rPr>
                <w:b/>
                <w:sz w:val="24"/>
                <w:lang w:eastAsia="en-US"/>
              </w:rPr>
              <w:t>эстетически оценивать</w:t>
            </w:r>
            <w:r w:rsidRPr="00A84882">
              <w:rPr>
                <w:sz w:val="24"/>
                <w:lang w:eastAsia="en-US"/>
              </w:rPr>
              <w:t xml:space="preserve"> украшения в природе. </w:t>
            </w:r>
            <w:r w:rsidRPr="00A84882">
              <w:rPr>
                <w:b/>
                <w:sz w:val="24"/>
                <w:lang w:eastAsia="en-US"/>
              </w:rPr>
              <w:t>Видеть</w:t>
            </w:r>
            <w:r w:rsidRPr="00A84882">
              <w:rPr>
                <w:sz w:val="24"/>
                <w:lang w:eastAsia="en-US"/>
              </w:rPr>
              <w:t xml:space="preserve"> неожиданную красоту в неброских, на первый взгляд незаметных, деталях природы, </w:t>
            </w:r>
            <w:r w:rsidRPr="00A84882">
              <w:rPr>
                <w:b/>
                <w:sz w:val="24"/>
                <w:lang w:eastAsia="en-US"/>
              </w:rPr>
              <w:t>любоваться</w:t>
            </w:r>
            <w:r w:rsidRPr="00A84882">
              <w:rPr>
                <w:sz w:val="24"/>
                <w:lang w:eastAsia="en-US"/>
              </w:rPr>
              <w:t xml:space="preserve"> красотой природы. </w:t>
            </w:r>
            <w:r w:rsidRPr="00A84882">
              <w:rPr>
                <w:b/>
                <w:sz w:val="24"/>
                <w:lang w:eastAsia="en-US"/>
              </w:rPr>
              <w:t>Создавать</w:t>
            </w:r>
            <w:r w:rsidRPr="00A84882">
              <w:rPr>
                <w:sz w:val="24"/>
                <w:lang w:eastAsia="en-US"/>
              </w:rPr>
              <w:t xml:space="preserve"> роспись цветов-заготовок, вырезанных из цветной бумаги (работа гуашью). </w:t>
            </w:r>
            <w:r w:rsidRPr="00A84882">
              <w:rPr>
                <w:b/>
                <w:sz w:val="24"/>
                <w:lang w:eastAsia="en-US"/>
              </w:rPr>
              <w:t>Составлять</w:t>
            </w:r>
            <w:r w:rsidRPr="00A84882">
              <w:rPr>
                <w:sz w:val="24"/>
                <w:lang w:eastAsia="en-US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Красоту надо уметь замечать.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Развитие навыков работы красками, цветом.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Симметрия, повтор, ритм, свободный фантазийный узор. </w:t>
            </w:r>
            <w:r w:rsidRPr="00A84882">
              <w:rPr>
                <w:sz w:val="24"/>
                <w:lang w:eastAsia="en-US"/>
              </w:rPr>
              <w:lastRenderedPageBreak/>
              <w:t>Знакомство с техникой монотипии (отпечаток красочного пятна).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lastRenderedPageBreak/>
              <w:t>Находить</w:t>
            </w:r>
            <w:r w:rsidRPr="00A84882">
              <w:rPr>
                <w:sz w:val="24"/>
                <w:lang w:eastAsia="en-US"/>
              </w:rPr>
              <w:t xml:space="preserve"> природные узоры (сережки на ветке, кисть ягод, иней и т. д.) и </w:t>
            </w:r>
            <w:r w:rsidRPr="00A84882">
              <w:rPr>
                <w:b/>
                <w:sz w:val="24"/>
                <w:lang w:eastAsia="en-US"/>
              </w:rPr>
              <w:t>любоваться</w:t>
            </w:r>
            <w:r w:rsidRPr="00A84882">
              <w:rPr>
                <w:sz w:val="24"/>
                <w:lang w:eastAsia="en-US"/>
              </w:rPr>
              <w:t xml:space="preserve"> ими, </w:t>
            </w:r>
            <w:r w:rsidRPr="00A84882">
              <w:rPr>
                <w:b/>
                <w:sz w:val="24"/>
                <w:lang w:eastAsia="en-US"/>
              </w:rPr>
              <w:t>выражать</w:t>
            </w:r>
            <w:r w:rsidRPr="00A84882">
              <w:rPr>
                <w:sz w:val="24"/>
                <w:lang w:eastAsia="en-US"/>
              </w:rPr>
              <w:t xml:space="preserve"> в беседе свои впечатления.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Разглядывать</w:t>
            </w:r>
            <w:r w:rsidRPr="00A84882">
              <w:rPr>
                <w:sz w:val="24"/>
                <w:lang w:eastAsia="en-US"/>
              </w:rPr>
              <w:t xml:space="preserve"> узоры и формы, созданные природой, </w:t>
            </w:r>
            <w:r w:rsidRPr="00A84882">
              <w:rPr>
                <w:b/>
                <w:sz w:val="24"/>
                <w:lang w:eastAsia="en-US"/>
              </w:rPr>
              <w:t>интерпретировать</w:t>
            </w:r>
            <w:r w:rsidRPr="00A84882">
              <w:rPr>
                <w:sz w:val="24"/>
                <w:lang w:eastAsia="en-US"/>
              </w:rPr>
              <w:t xml:space="preserve"> их в собственных изображениях и </w:t>
            </w:r>
            <w:r w:rsidRPr="00A84882">
              <w:rPr>
                <w:sz w:val="24"/>
                <w:lang w:eastAsia="en-US"/>
              </w:rPr>
              <w:lastRenderedPageBreak/>
              <w:t>украшениях.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proofErr w:type="gramStart"/>
            <w:r w:rsidRPr="00A84882">
              <w:rPr>
                <w:b/>
                <w:sz w:val="24"/>
                <w:lang w:eastAsia="en-US"/>
              </w:rPr>
              <w:t>Изображать</w:t>
            </w:r>
            <w:r w:rsidRPr="00A84882">
              <w:rPr>
                <w:sz w:val="24"/>
                <w:lang w:eastAsia="en-US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  <w:proofErr w:type="gramEnd"/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Осваивать</w:t>
            </w:r>
            <w:r w:rsidRPr="00A84882">
              <w:rPr>
                <w:sz w:val="24"/>
                <w:lang w:eastAsia="en-US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Узоры, которые создали люди.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Узоры, которые создали люди.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Опыт  эстетических  впечатлений  от  красоты  природы.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простые  приемы  работы  в  технике  плоскостной  и  объемной  аппликации.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беседе свои впечатления.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trHeight w:val="1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Красота узоров (орнаментов), созданных человеком.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Природные и изобразительные мотивы в орнаменте.  Образные и эмоциональные впечатления от орнаментов. 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Находить</w:t>
            </w:r>
            <w:r w:rsidRPr="00A84882">
              <w:rPr>
                <w:sz w:val="24"/>
                <w:lang w:eastAsia="en-US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Рассматривать</w:t>
            </w:r>
            <w:r w:rsidRPr="00A84882">
              <w:rPr>
                <w:sz w:val="24"/>
                <w:lang w:eastAsia="en-US"/>
              </w:rPr>
              <w:t xml:space="preserve"> орнаменты, находить в них природные мотивы и геометрические мотивы.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Придумывать</w:t>
            </w:r>
            <w:r w:rsidRPr="00A84882">
              <w:rPr>
                <w:sz w:val="24"/>
                <w:lang w:eastAsia="en-US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Рассматривать</w:t>
            </w:r>
            <w:r w:rsidRPr="00A84882">
              <w:rPr>
                <w:sz w:val="24"/>
                <w:lang w:eastAsia="en-US"/>
              </w:rPr>
              <w:t xml:space="preserve"> изображения сказочных героев в детских книгах.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А</w:t>
            </w:r>
            <w:r w:rsidRPr="00A84882">
              <w:rPr>
                <w:b/>
                <w:sz w:val="24"/>
                <w:lang w:eastAsia="en-US"/>
              </w:rPr>
              <w:t>нализировать</w:t>
            </w:r>
            <w:r w:rsidRPr="00A84882">
              <w:rPr>
                <w:sz w:val="24"/>
                <w:lang w:eastAsia="en-US"/>
              </w:rPr>
              <w:t xml:space="preserve"> украшения как знаки, помогающие узнавать героев и характеризующие их.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Изображать</w:t>
            </w:r>
            <w:r w:rsidRPr="00A84882">
              <w:rPr>
                <w:sz w:val="24"/>
                <w:lang w:eastAsia="en-US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trHeight w:val="2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Обобщение и систематизация знаний по теме. «Ты украшаешь. Знакомство с Мастером Украшения».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 Участие в различных видах изобразительной, декоративно-прикладной и художественно-конструкторской деятельности.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Создание моделей предметов бытового окружения человека. Овладение элементарными навыками лепки и </w:t>
            </w:r>
            <w:proofErr w:type="spell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Придумать</w:t>
            </w:r>
            <w:r w:rsidRPr="00A84882">
              <w:rPr>
                <w:sz w:val="24"/>
                <w:lang w:eastAsia="en-US"/>
              </w:rPr>
              <w:t>, как можно украсить свой кла</w:t>
            </w:r>
            <w:proofErr w:type="gramStart"/>
            <w:r w:rsidRPr="00A84882">
              <w:rPr>
                <w:sz w:val="24"/>
                <w:lang w:eastAsia="en-US"/>
              </w:rPr>
              <w:t>сс к пр</w:t>
            </w:r>
            <w:proofErr w:type="gramEnd"/>
            <w:r w:rsidRPr="00A84882">
              <w:rPr>
                <w:sz w:val="24"/>
                <w:lang w:eastAsia="en-US"/>
              </w:rPr>
              <w:t>азднику Нового года, какие можно придумать украшения, фантазируя на основе несложного алгоритма действий.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Создавать</w:t>
            </w:r>
            <w:r w:rsidRPr="00A84882">
              <w:rPr>
                <w:sz w:val="24"/>
                <w:lang w:eastAsia="en-US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соотносить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jc w:val="center"/>
              <w:rPr>
                <w:b/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Ты строишь. Знакомство с Мастером Постройки (11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060" w:type="dxa"/>
          </w:tcPr>
          <w:p w:rsidR="00A84882" w:rsidRPr="00A84882" w:rsidRDefault="00A84882" w:rsidP="00A848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</w:tcPr>
          <w:p w:rsidR="00A84882" w:rsidRPr="00A84882" w:rsidRDefault="00A84882" w:rsidP="00A84882">
            <w:pPr>
              <w:pStyle w:val="zag4"/>
              <w:tabs>
                <w:tab w:val="left" w:leader="dot" w:pos="624"/>
              </w:tabs>
              <w:spacing w:line="276" w:lineRule="auto"/>
              <w:rPr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Опыт художественно-творческой деятельности</w:t>
            </w: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Постройки в нашей жизни.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Создание моделей предметов бытового окружения человека. Овладение элементарными навыками лепки и </w:t>
            </w:r>
            <w:proofErr w:type="spell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Рассматривать и сравнивать</w:t>
            </w:r>
            <w:r w:rsidRPr="00A84882">
              <w:rPr>
                <w:sz w:val="24"/>
                <w:lang w:eastAsia="en-US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Изображать</w:t>
            </w:r>
            <w:r w:rsidRPr="00A84882">
              <w:rPr>
                <w:sz w:val="24"/>
                <w:lang w:eastAsia="en-US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Дома бывают разными.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Соотносить</w:t>
            </w:r>
            <w:r w:rsidRPr="00A84882">
              <w:rPr>
                <w:sz w:val="24"/>
                <w:lang w:eastAsia="en-US"/>
              </w:rPr>
              <w:t xml:space="preserve"> внешний вид архитектурной постройки с ее назначением.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Анализировать,</w:t>
            </w:r>
            <w:r w:rsidRPr="00A84882">
              <w:rPr>
                <w:sz w:val="24"/>
                <w:lang w:eastAsia="en-US"/>
              </w:rPr>
              <w:t xml:space="preserve"> из каких основных частей состоят дома.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Конструировать</w:t>
            </w:r>
            <w:r w:rsidRPr="00A84882">
              <w:rPr>
                <w:sz w:val="24"/>
                <w:lang w:eastAsia="en-US"/>
              </w:rPr>
              <w:t xml:space="preserve"> изображение дома с помощью печаток («кирпичиков») (работа гуашью).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Домики, которые построила природа.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Линия, штрих, пятно и художественный образ. Передача с помощью линии эмоционального состояния природы, человека, животного.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proofErr w:type="gramStart"/>
            <w:r w:rsidRPr="00A84882">
              <w:rPr>
                <w:b/>
                <w:sz w:val="24"/>
                <w:lang w:eastAsia="en-US"/>
              </w:rPr>
              <w:t>Наблюдать</w:t>
            </w:r>
            <w:r w:rsidRPr="00A84882">
              <w:rPr>
                <w:sz w:val="24"/>
                <w:lang w:eastAsia="en-US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A84882">
              <w:rPr>
                <w:b/>
                <w:sz w:val="24"/>
                <w:lang w:eastAsia="en-US"/>
              </w:rPr>
              <w:t>анализировать</w:t>
            </w:r>
            <w:r w:rsidRPr="00A84882">
              <w:rPr>
                <w:sz w:val="24"/>
                <w:lang w:eastAsia="en-US"/>
              </w:rPr>
              <w:t xml:space="preserve"> их форму, конструкцию, пропорции.</w:t>
            </w:r>
            <w:proofErr w:type="gramEnd"/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Изображать</w:t>
            </w:r>
            <w:r w:rsidRPr="00A84882">
              <w:rPr>
                <w:sz w:val="24"/>
                <w:lang w:eastAsia="en-US"/>
              </w:rPr>
              <w:t xml:space="preserve"> (или лепить) сказочные домики в форме овощей, фруктов, грибов, цветов и т. п.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Дом снаружи и внутри.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Внутреннее и внешнее устройство дома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Понимать</w:t>
            </w:r>
            <w:r w:rsidRPr="00A84882">
              <w:rPr>
                <w:sz w:val="24"/>
                <w:lang w:eastAsia="en-US"/>
              </w:rPr>
              <w:t xml:space="preserve"> взаимосвязь внешнего вида и внутренней конструкции дома.    </w:t>
            </w:r>
            <w:r w:rsidRPr="00A84882">
              <w:rPr>
                <w:b/>
                <w:sz w:val="24"/>
                <w:lang w:eastAsia="en-US"/>
              </w:rPr>
              <w:t>Придумывать</w:t>
            </w:r>
            <w:r w:rsidRPr="00A84882">
              <w:rPr>
                <w:sz w:val="24"/>
                <w:lang w:eastAsia="en-US"/>
              </w:rPr>
              <w:t xml:space="preserve"> и </w:t>
            </w:r>
            <w:r w:rsidRPr="00A84882">
              <w:rPr>
                <w:b/>
                <w:sz w:val="24"/>
                <w:lang w:eastAsia="en-US"/>
              </w:rPr>
              <w:t>изображать</w:t>
            </w:r>
            <w:r w:rsidRPr="00A84882">
              <w:rPr>
                <w:sz w:val="24"/>
                <w:lang w:eastAsia="en-US"/>
              </w:rPr>
              <w:t xml:space="preserve"> фантазийные дома (в виде букв алфавита, различных бытовых предметов и </w:t>
            </w:r>
            <w:r w:rsidRPr="00A84882">
              <w:rPr>
                <w:sz w:val="24"/>
                <w:lang w:eastAsia="en-US"/>
              </w:rPr>
              <w:lastRenderedPageBreak/>
              <w:t xml:space="preserve">др.), их вид снаружи и внутри (работа восковыми мелками, цветными карандашами или фломастерами по акварельному фону).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Строим город.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Архитектура. Архитектор. Деятельность художника-архитектора.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Приемы работы в технике </w:t>
            </w:r>
            <w:proofErr w:type="spellStart"/>
            <w:r w:rsidRPr="00A84882">
              <w:rPr>
                <w:sz w:val="24"/>
                <w:lang w:eastAsia="en-US"/>
              </w:rPr>
              <w:t>бумагопластики</w:t>
            </w:r>
            <w:proofErr w:type="spellEnd"/>
            <w:r w:rsidRPr="00A84882">
              <w:rPr>
                <w:sz w:val="24"/>
                <w:lang w:eastAsia="en-US"/>
              </w:rPr>
              <w:t xml:space="preserve">.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Рассматривать</w:t>
            </w:r>
            <w:r w:rsidRPr="00A84882">
              <w:rPr>
                <w:sz w:val="24"/>
                <w:lang w:eastAsia="en-US"/>
              </w:rPr>
              <w:t xml:space="preserve"> и </w:t>
            </w:r>
            <w:r w:rsidRPr="00A84882">
              <w:rPr>
                <w:b/>
                <w:sz w:val="24"/>
                <w:lang w:eastAsia="en-US"/>
              </w:rPr>
              <w:t>сравнивать</w:t>
            </w:r>
            <w:r w:rsidRPr="00A84882">
              <w:rPr>
                <w:sz w:val="24"/>
                <w:lang w:eastAsia="en-US"/>
              </w:rPr>
              <w:t xml:space="preserve"> реальные здания разных форм.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Овладевать</w:t>
            </w:r>
            <w:r w:rsidRPr="00A84882">
              <w:rPr>
                <w:sz w:val="24"/>
                <w:lang w:eastAsia="en-US"/>
              </w:rPr>
              <w:t xml:space="preserve"> первичными навыками конструирования из бумаги.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Конструировать</w:t>
            </w:r>
            <w:r w:rsidRPr="00A84882">
              <w:rPr>
                <w:sz w:val="24"/>
                <w:lang w:eastAsia="en-US"/>
              </w:rPr>
              <w:t xml:space="preserve"> (строить) из бумаги (или коробочек-упаковок) разнообразные дома, </w:t>
            </w:r>
            <w:r w:rsidRPr="00A84882">
              <w:rPr>
                <w:b/>
                <w:sz w:val="24"/>
                <w:lang w:eastAsia="en-US"/>
              </w:rPr>
              <w:t>создавать</w:t>
            </w:r>
            <w:r w:rsidRPr="00A84882">
              <w:rPr>
                <w:sz w:val="24"/>
                <w:lang w:eastAsia="en-US"/>
              </w:rPr>
              <w:t xml:space="preserve"> коллективный макет игрового городка.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Строим город. 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Все имеет свое строение.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Формирование первичных умений видеть конструкцию предмета.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Любое изображение —  взаимодействие нескольких простых геометрических форм.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Анализировать</w:t>
            </w:r>
            <w:r w:rsidRPr="00A84882">
              <w:rPr>
                <w:sz w:val="24"/>
                <w:lang w:eastAsia="en-US"/>
              </w:rPr>
              <w:t xml:space="preserve"> различные предметы с точки зрения строения их формы, их конструкции.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Составлять</w:t>
            </w:r>
            <w:r w:rsidRPr="00A84882">
              <w:rPr>
                <w:sz w:val="24"/>
                <w:lang w:eastAsia="en-US"/>
              </w:rPr>
              <w:t xml:space="preserve">, </w:t>
            </w:r>
            <w:r w:rsidRPr="00A84882">
              <w:rPr>
                <w:b/>
                <w:sz w:val="24"/>
                <w:lang w:eastAsia="en-US"/>
              </w:rPr>
              <w:t>конструировать</w:t>
            </w:r>
            <w:r w:rsidRPr="00A84882">
              <w:rPr>
                <w:sz w:val="24"/>
                <w:lang w:eastAsia="en-US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Все  имеет  свое  строение.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Строим вещи.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  Участие в различных видах изобразительной, декоративно-прикладной и художественно-конструкторской деятельности.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Создание моделей предметов бытового окружения человека. Овладение элементарными навыками лепки и </w:t>
            </w:r>
            <w:proofErr w:type="spell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Понимать</w:t>
            </w:r>
            <w:r w:rsidRPr="00A84882">
              <w:rPr>
                <w:sz w:val="24"/>
                <w:lang w:eastAsia="en-US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Конструировать</w:t>
            </w:r>
            <w:r w:rsidRPr="00A84882">
              <w:rPr>
                <w:sz w:val="24"/>
                <w:lang w:eastAsia="en-US"/>
              </w:rPr>
              <w:t xml:space="preserve"> (строить) из бумаги различные простые бытовые предметы, упаковки, а затем </w:t>
            </w:r>
            <w:r w:rsidRPr="00A84882">
              <w:rPr>
                <w:b/>
                <w:sz w:val="24"/>
                <w:lang w:eastAsia="en-US"/>
              </w:rPr>
              <w:t>украшать</w:t>
            </w:r>
            <w:r w:rsidRPr="00A84882">
              <w:rPr>
                <w:sz w:val="24"/>
                <w:lang w:eastAsia="en-US"/>
              </w:rPr>
              <w:t xml:space="preserve"> их, производя правильный порядок учебных действий.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Строим вещи. 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Экскурсия «Город, в котором мы живем». 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Анализ формы домов, их элементов, деталей в связи с их назначением.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Понимать</w:t>
            </w:r>
            <w:r w:rsidRPr="00A84882">
              <w:rPr>
                <w:sz w:val="24"/>
                <w:lang w:eastAsia="en-US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Учиться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>воспринимать</w:t>
            </w:r>
            <w:r w:rsidRPr="00A84882">
              <w:rPr>
                <w:sz w:val="24"/>
                <w:lang w:eastAsia="en-US"/>
              </w:rPr>
              <w:t xml:space="preserve"> и </w:t>
            </w:r>
            <w:r w:rsidRPr="00A84882">
              <w:rPr>
                <w:b/>
                <w:sz w:val="24"/>
                <w:lang w:eastAsia="en-US"/>
              </w:rPr>
              <w:t>описывать</w:t>
            </w:r>
            <w:r w:rsidRPr="00A84882">
              <w:rPr>
                <w:sz w:val="24"/>
                <w:lang w:eastAsia="en-US"/>
              </w:rPr>
              <w:t xml:space="preserve"> архитектурные впечатления.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Делать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>зарисовки</w:t>
            </w:r>
            <w:r w:rsidRPr="00A84882">
              <w:rPr>
                <w:sz w:val="24"/>
                <w:lang w:eastAsia="en-US"/>
              </w:rPr>
              <w:t xml:space="preserve"> города по впечатлению после экскурсии.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Участвовать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 xml:space="preserve">в создании </w:t>
            </w:r>
            <w:r w:rsidRPr="00A84882">
              <w:rPr>
                <w:sz w:val="24"/>
                <w:lang w:eastAsia="en-US"/>
              </w:rPr>
              <w:t xml:space="preserve">коллективных панно-коллажей с изображением городских (сельских) улиц.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Овладевать</w:t>
            </w:r>
            <w:r w:rsidRPr="00A84882">
              <w:rPr>
                <w:sz w:val="24"/>
                <w:lang w:eastAsia="en-US"/>
              </w:rPr>
              <w:t xml:space="preserve"> навыками коллективной творческой деятельности под руководством учителя.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в обсуждении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итогов совместной практической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413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c0"/>
              <w:spacing w:before="0" w:after="0" w:line="360" w:lineRule="atLeast"/>
              <w:ind w:firstLine="720"/>
              <w:jc w:val="center"/>
              <w:rPr>
                <w:b/>
              </w:rPr>
            </w:pPr>
            <w:r w:rsidRPr="00A84882">
              <w:rPr>
                <w:rStyle w:val="c4"/>
                <w:b/>
                <w:bCs/>
              </w:rPr>
              <w:t>Изображение, украшение, постройка всегда помогают друг другу (6часов)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c0"/>
              <w:spacing w:before="0" w:after="0" w:line="360" w:lineRule="atLeast"/>
              <w:ind w:firstLine="720"/>
              <w:jc w:val="center"/>
              <w:rPr>
                <w:rStyle w:val="c4"/>
                <w:b/>
                <w:bCs/>
                <w:color w:val="444444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Три Брата-Мастера всегда трудятся вместе.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Общие начала всех пространственно-визуальных искусств –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A84882" w:rsidRPr="00A84882" w:rsidRDefault="00A84882" w:rsidP="00A848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Различать</w:t>
            </w:r>
            <w:r w:rsidRPr="00A84882">
              <w:rPr>
                <w:sz w:val="24"/>
                <w:lang w:eastAsia="en-US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Анализировать</w:t>
            </w:r>
            <w:r w:rsidRPr="00A84882">
              <w:rPr>
                <w:sz w:val="24"/>
                <w:lang w:eastAsia="en-US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Воспринимать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 xml:space="preserve">и обсуждать </w:t>
            </w:r>
            <w:r w:rsidRPr="00A84882">
              <w:rPr>
                <w:sz w:val="24"/>
                <w:lang w:eastAsia="en-US"/>
              </w:rPr>
              <w:t xml:space="preserve">выставку детских работ (рисунки, скульптура, постройки, украшения), </w:t>
            </w:r>
            <w:r w:rsidRPr="00A84882">
              <w:rPr>
                <w:b/>
                <w:sz w:val="24"/>
                <w:lang w:eastAsia="en-US"/>
              </w:rPr>
              <w:t>выделять</w:t>
            </w:r>
            <w:r w:rsidRPr="00A84882">
              <w:rPr>
                <w:sz w:val="24"/>
                <w:lang w:eastAsia="en-US"/>
              </w:rPr>
              <w:t xml:space="preserve"> в них знакомые средства выражения, </w:t>
            </w:r>
            <w:r w:rsidRPr="00A84882">
              <w:rPr>
                <w:b/>
                <w:sz w:val="24"/>
                <w:lang w:eastAsia="en-US"/>
              </w:rPr>
              <w:t>определять</w:t>
            </w:r>
            <w:r w:rsidRPr="00A84882">
              <w:rPr>
                <w:sz w:val="24"/>
                <w:lang w:eastAsia="en-US"/>
              </w:rPr>
              <w:t xml:space="preserve"> задачи, которые решал автор в своей работе.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«Сказочная страна». Создание панно.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Овладевать</w:t>
            </w:r>
            <w:r w:rsidRPr="00A84882">
              <w:rPr>
                <w:sz w:val="24"/>
                <w:lang w:eastAsia="en-US"/>
              </w:rPr>
              <w:t xml:space="preserve"> навыками коллективной деятельности, </w:t>
            </w:r>
            <w:r w:rsidRPr="00A84882">
              <w:rPr>
                <w:b/>
                <w:sz w:val="24"/>
                <w:lang w:eastAsia="en-US"/>
              </w:rPr>
              <w:t>работать</w:t>
            </w:r>
            <w:r w:rsidRPr="00A84882">
              <w:rPr>
                <w:sz w:val="24"/>
                <w:lang w:eastAsia="en-US"/>
              </w:rPr>
              <w:t xml:space="preserve"> организованно в команде одноклассников под руководством учителя.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Создавать</w:t>
            </w:r>
            <w:r w:rsidRPr="00A84882">
              <w:rPr>
                <w:sz w:val="24"/>
                <w:lang w:eastAsia="en-US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>«Праздник весны». Конструирование из бумаги.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Общие начала всех пространственно-визуальных искусств – пятно, линия, цвет в пространстве и на плоскости. Различное использование в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видах искусства этих элементов языка.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lastRenderedPageBreak/>
              <w:t xml:space="preserve">Наблюдать </w:t>
            </w:r>
            <w:r w:rsidRPr="00A84882">
              <w:rPr>
                <w:sz w:val="24"/>
                <w:lang w:eastAsia="en-US"/>
              </w:rPr>
              <w:t>и</w:t>
            </w:r>
            <w:r w:rsidRPr="00A84882">
              <w:rPr>
                <w:b/>
                <w:sz w:val="24"/>
                <w:lang w:eastAsia="en-US"/>
              </w:rPr>
              <w:t xml:space="preserve"> анализировать </w:t>
            </w:r>
            <w:r w:rsidRPr="00A84882">
              <w:rPr>
                <w:sz w:val="24"/>
                <w:lang w:eastAsia="en-US"/>
              </w:rPr>
              <w:t>природные формы.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Овладевать</w:t>
            </w:r>
            <w:r w:rsidRPr="00A84882">
              <w:rPr>
                <w:sz w:val="24"/>
                <w:lang w:eastAsia="en-US"/>
              </w:rPr>
              <w:t xml:space="preserve"> художественными приемами работы с бумагой (</w:t>
            </w:r>
            <w:proofErr w:type="spellStart"/>
            <w:r w:rsidRPr="00A84882">
              <w:rPr>
                <w:sz w:val="24"/>
                <w:lang w:eastAsia="en-US"/>
              </w:rPr>
              <w:t>бумагопластика</w:t>
            </w:r>
            <w:proofErr w:type="spellEnd"/>
            <w:r w:rsidRPr="00A84882">
              <w:rPr>
                <w:sz w:val="24"/>
                <w:lang w:eastAsia="en-US"/>
              </w:rPr>
              <w:t xml:space="preserve">), графическими материалами, красками. </w:t>
            </w:r>
            <w:r w:rsidRPr="00A84882">
              <w:rPr>
                <w:b/>
                <w:sz w:val="24"/>
                <w:lang w:eastAsia="en-US"/>
              </w:rPr>
              <w:t>Фантазировать</w:t>
            </w:r>
            <w:r w:rsidRPr="00A84882">
              <w:rPr>
                <w:sz w:val="24"/>
                <w:lang w:eastAsia="en-US"/>
              </w:rPr>
              <w:t xml:space="preserve">, </w:t>
            </w:r>
            <w:r w:rsidRPr="00A84882">
              <w:rPr>
                <w:b/>
                <w:sz w:val="24"/>
                <w:lang w:eastAsia="en-US"/>
              </w:rPr>
              <w:t>придумывать</w:t>
            </w:r>
            <w:r w:rsidRPr="00A84882">
              <w:rPr>
                <w:sz w:val="24"/>
                <w:lang w:eastAsia="en-US"/>
              </w:rPr>
              <w:t xml:space="preserve"> декор на основе алгоритмически заданной конструкции. </w:t>
            </w:r>
            <w:r w:rsidRPr="00A84882">
              <w:rPr>
                <w:b/>
                <w:sz w:val="24"/>
                <w:lang w:eastAsia="en-US"/>
              </w:rPr>
              <w:t>Придумывать,</w:t>
            </w:r>
            <w:r w:rsidRPr="00A84882">
              <w:rPr>
                <w:sz w:val="24"/>
                <w:lang w:eastAsia="en-US"/>
              </w:rPr>
              <w:t xml:space="preserve"> как достраивать простые </w:t>
            </w:r>
            <w:r w:rsidRPr="00A84882">
              <w:rPr>
                <w:sz w:val="24"/>
                <w:lang w:eastAsia="en-US"/>
              </w:rPr>
              <w:lastRenderedPageBreak/>
              <w:t xml:space="preserve">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Обобщение знаний по теме «Мастера Изображения, Украшения и Постройки учатся у природы». 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 Наблюдение живой природы с точки зрения трех Мастеров.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Уметь</w:t>
            </w:r>
            <w:r w:rsidRPr="00A84882">
              <w:rPr>
                <w:sz w:val="24"/>
                <w:lang w:eastAsia="en-US"/>
              </w:rPr>
              <w:t xml:space="preserve"> </w:t>
            </w:r>
            <w:r w:rsidRPr="00A84882">
              <w:rPr>
                <w:b/>
                <w:sz w:val="24"/>
                <w:lang w:eastAsia="en-US"/>
              </w:rPr>
              <w:t>повторить</w:t>
            </w:r>
            <w:r w:rsidRPr="00A84882">
              <w:rPr>
                <w:sz w:val="24"/>
                <w:lang w:eastAsia="en-US"/>
              </w:rPr>
              <w:t xml:space="preserve"> и затем </w:t>
            </w:r>
            <w:r w:rsidRPr="00A84882">
              <w:rPr>
                <w:b/>
                <w:sz w:val="24"/>
                <w:lang w:eastAsia="en-US"/>
              </w:rPr>
              <w:t>варьировать</w:t>
            </w:r>
            <w:r w:rsidRPr="00A84882">
              <w:rPr>
                <w:sz w:val="24"/>
                <w:lang w:eastAsia="en-US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Творчески играть</w:t>
            </w:r>
            <w:r w:rsidRPr="00A84882">
              <w:rPr>
                <w:sz w:val="24"/>
                <w:lang w:eastAsia="en-US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Сотрудничать</w:t>
            </w:r>
            <w:r w:rsidRPr="00A84882">
              <w:rPr>
                <w:sz w:val="24"/>
                <w:lang w:eastAsia="en-US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5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sz w:val="24"/>
                <w:lang w:eastAsia="en-US"/>
              </w:rPr>
              <w:t xml:space="preserve"> Экскурсия «Мастера Изображения, Украшения и Постройки учатся у природы».  </w:t>
            </w:r>
          </w:p>
          <w:p w:rsidR="00A84882" w:rsidRPr="00A84882" w:rsidRDefault="00A84882" w:rsidP="00A84882">
            <w:pPr>
              <w:pStyle w:val="af9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Любоваться</w:t>
            </w:r>
            <w:r w:rsidRPr="00A84882">
              <w:rPr>
                <w:sz w:val="24"/>
                <w:lang w:eastAsia="en-US"/>
              </w:rPr>
              <w:t xml:space="preserve"> красотой природы. </w:t>
            </w:r>
            <w:r w:rsidRPr="00A84882">
              <w:rPr>
                <w:b/>
                <w:sz w:val="24"/>
                <w:lang w:eastAsia="en-US"/>
              </w:rPr>
              <w:t>Наблюдать</w:t>
            </w:r>
            <w:r w:rsidRPr="00A84882">
              <w:rPr>
                <w:sz w:val="24"/>
                <w:lang w:eastAsia="en-US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 w:rsidRPr="00A84882">
              <w:rPr>
                <w:b/>
                <w:sz w:val="24"/>
                <w:lang w:eastAsia="en-US"/>
              </w:rPr>
              <w:t>Характеризовать</w:t>
            </w:r>
            <w:r w:rsidRPr="00A84882">
              <w:rPr>
                <w:sz w:val="24"/>
                <w:lang w:eastAsia="en-US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 </w:t>
            </w:r>
            <w:r w:rsidRPr="00A84882">
              <w:rPr>
                <w:b/>
                <w:sz w:val="24"/>
                <w:lang w:eastAsia="en-US"/>
              </w:rPr>
              <w:t>Выражать</w:t>
            </w:r>
            <w:r w:rsidRPr="00A84882">
              <w:rPr>
                <w:sz w:val="24"/>
                <w:lang w:eastAsia="en-US"/>
              </w:rPr>
              <w:t xml:space="preserve"> в изобразительных работах свои впечатления от прогулки в природу и просмотра картин художников. </w:t>
            </w:r>
            <w:r w:rsidRPr="00A84882">
              <w:rPr>
                <w:b/>
                <w:sz w:val="24"/>
                <w:lang w:eastAsia="en-US"/>
              </w:rPr>
              <w:t>Создавать</w:t>
            </w:r>
            <w:r w:rsidRPr="00A84882">
              <w:rPr>
                <w:sz w:val="24"/>
                <w:lang w:eastAsia="en-US"/>
              </w:rPr>
              <w:t xml:space="preserve"> композицию на тему «Здравствуй, лето!» (работа гуашью).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jc w:val="left"/>
              <w:rPr>
                <w:b/>
                <w:sz w:val="24"/>
                <w:lang w:eastAsia="en-US"/>
              </w:rPr>
            </w:pPr>
          </w:p>
        </w:tc>
      </w:tr>
      <w:tr w:rsidR="00A84882" w:rsidRPr="00A84882" w:rsidTr="00A84882">
        <w:trPr>
          <w:gridAfter w:val="2"/>
          <w:wAfter w:w="16120" w:type="dxa"/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Здравствуй, лето! Обобщение и систематизация  изученного материала.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Навыки коллективной творческой деятельности.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художественными  приемами  работы  с  бумагой. 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навыками  коллективной  деятельности,  работать  организованно  в  команде  одноклассников.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социальной  роли  ученика,  формирование положительного  отношения  к  учению.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pStyle w:val="2f"/>
        <w:jc w:val="both"/>
        <w:rPr>
          <w:rFonts w:ascii="Times New Roman" w:hAnsi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(поурочное) планирование для 2 класса </w:t>
      </w: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000"/>
      </w:tblPr>
      <w:tblGrid>
        <w:gridCol w:w="817"/>
        <w:gridCol w:w="851"/>
        <w:gridCol w:w="2126"/>
        <w:gridCol w:w="3685"/>
        <w:gridCol w:w="6946"/>
        <w:gridCol w:w="1134"/>
      </w:tblGrid>
      <w:tr w:rsidR="00A84882" w:rsidRPr="00A84882" w:rsidTr="00A84882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тематическому блоку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4882" w:rsidRPr="00A84882" w:rsidTr="00A84882">
        <w:trPr>
          <w:trHeight w:val="143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работает художник (8 часов)</w:t>
            </w: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"Цветочная поляна". Три основные краски, строящие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многоцветье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и составные цвета.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сочетания в природе.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краски сразу на листе бумаги, посредством приема  "живая краска".            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первичными живописными навыками.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смешивания трех основных цветов разнообразные цветы по памяти  впечатлению.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23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"Радуга на грозовом небе". Пять красок - все богатство цвета и тона.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Темное и светлое (смешение цветных красок с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черной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белой).                                                            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сравнивать темные и светлые оттенки цвета и тона.                                                           </w:t>
            </w:r>
            <w:proofErr w:type="gramStart"/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Смешивать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краски с белой и черной для получения богатого колорита. </w:t>
            </w:r>
            <w:proofErr w:type="gramEnd"/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гуашью.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живописными материалами различные по настроению пейзажи, посвященные изображению природных стихий.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2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"Осенний лес". Пастель, цветные мелки, акварель, их выразительные возможности.</w:t>
            </w:r>
          </w:p>
          <w:p w:rsidR="00A84882" w:rsidRPr="00A84882" w:rsidRDefault="00A84882" w:rsidP="00A84882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tabs>
                <w:tab w:val="left" w:leader="dot" w:pos="624"/>
              </w:tabs>
              <w:spacing w:after="0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Материалы для рисунка: карандаш, ручка, фломастер, уголь, пастель, мелки и т.·д. Приёмы работы с различными графическими материалами. </w:t>
            </w:r>
            <w:proofErr w:type="gramEnd"/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художественных материалах.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выразительность пастели, мелков, акварели.         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пастелью, мелками, акварелью.                                       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первичными знаниями перспективы (загораживание, ближ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дальше).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лес, используя выразительные возможности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проектных работ "Осенний листопад". Выразительные возможности аппликации.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аппликации (материал можно резать или обрывать).                                   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способами аппликации.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изображения на плоскости с помощью пятна.       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коврик на тему осенней земли, опавших листьев.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"Графика зимнего леса". Выразительные возможности графических материалов.</w:t>
            </w:r>
          </w:p>
          <w:p w:rsidR="00A84882" w:rsidRPr="00A84882" w:rsidRDefault="00A84882" w:rsidP="00A84882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графика? Образный язык графики.  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линии, точки, темного и белого пяте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язык графики)для создания художественного образа.            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графическими материалами (тушь, палочка, кисть).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за пластикой деревьев, веток, сухой травы на фоне снега.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, используя графические материалы, зимний лес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"Звери в лесу". Выразительность материалов для работы в объеме.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Материалы скульптуры и их роль в создании выразительного образа.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различных художественных материалов, которые применяются в скульптур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дерево, камень, металл и др.).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целым куском пластилина.          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работы с пластилином (вдавливание,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заминание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, вытягивание,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защипление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).                                  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объемное изображение животного с передачей характера.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"Птицы в лесу". Выразительные возможности бумаги.</w:t>
            </w:r>
          </w:p>
          <w:p w:rsidR="00A84882" w:rsidRPr="00A84882" w:rsidRDefault="00A84882" w:rsidP="00A84882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(сгибание, скручивание,  надрезание, склеивание).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                                    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работы с бумагой, навыками перевода плоского листа в разнообразные объемные формы.                                           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объекты игровой площадки.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"Композиция из сухих трав и цветов". Обобщение изученного материала.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tabs>
                <w:tab w:val="left" w:leader="dot" w:pos="624"/>
              </w:tabs>
              <w:spacing w:after="0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Разнообразие материалов для художественного конструирования и моделирования (пластилин, бумага, картон и др.).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предыдущих уроках знания о художественных материалах и их выразительных возможностях.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Создавать образ ночного города с помощью разнообразных неожиданных материалов.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пройденный материал,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на итоговой выставке,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художественную деятельность и деятельность своих одноклассников.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Реальность и фантазия </w:t>
            </w:r>
            <w:proofErr w:type="gramStart"/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часов)</w:t>
            </w:r>
          </w:p>
        </w:tc>
      </w:tr>
      <w:tr w:rsidR="00A84882" w:rsidRPr="00A84882" w:rsidTr="00A84882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"Наши друзья - птицы". Изображение и реальность.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 Сказочные образы в народной культуре и декоративно-прикладном искусстве.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Рассматривать, изучать и 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реальных животных.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животных, выделяя пропорции частей тела.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характер животного.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от общего к частному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30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"Сказочная птица". Изображение и фантазия.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Размышлять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возможностях изображения как реального, так и фантастического мира.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слайды и изображения реальных и фантастических животных (русская деревянная и каменная резьба и т.д.)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выразительные фантастические образы животных.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существа путем соединения воедино элементов разных животных и даже растений.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гуашью.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240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"Веточки деревьев с росой и паутинкой"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и реальность.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Изображение с натуры, по памяти и воображению.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spacing w:after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Выбор и применение выразительных сре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я реализации собственного замысла в рисунке, живописи, аппликации, скульптуре, художественном конструировании.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 видеть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 в природе.                                                                      Эмоционально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откликаться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 красоту природы.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 помощью графических материалов, линий изображения различных украшений в природ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паутинки, снежинки и т.д.)              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тушью, пером, углем, мелом.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2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761_1721051975"/>
            <w:bookmarkEnd w:id="0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"Кокошник". Украшение и                         фантазия.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природных форм для создания различных узоров, орнаментов, украшающих предметы быта.                                                   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формы с декоративными мотивами в кружевах, тканях, украшениях, на посуде.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приемы создания орнамента: повторение модуля, ритмическое чередование элемента.                   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украшения (воротничок для платья, подзор, закладка для книг и т. д.)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спользуя узоры.                                              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графическими материалами (роллеры, тушь, фломастеры) с помощью линий различной толщины.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53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"Подводный мир". Постройка и реальность.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смысл природных конструкций, их функциональность, пропорции.                                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конструкции,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их формы, пропорции.    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откликаться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 красоту различных построек в природе.                                                                 </w:t>
            </w:r>
            <w:proofErr w:type="gramStart"/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бумагой (закручивание, надрезание, складывание,</w:t>
            </w:r>
            <w:proofErr w:type="gramEnd"/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склеивание).                                           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из бумаги формы подводного мира.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коллективной работы.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"Фантастический замок". Постройка и фантазия.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макетов фантастических зданий.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формы с архитектурными постройками.     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бумагой.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Придумывать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конструкции.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макеты фантастических зданий, фантастического города.                                            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коллективной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чём говорит искусство (11 часов)</w:t>
            </w: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различных состояниях.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Изображение состояния художника через живопись.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в различных состояниях.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живописными материалами контрастные состояния природы.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колористические навыки работы с гуашью.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16-17.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2-3.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"Четвероногий герой". Выражение характера изображаемых животных.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цвета, тона, ритма для передачи характера персонажа.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животных в различных состояниях.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устную зарисовку-характеристику зверей.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Входить в образ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изображаемого животного.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 с ярко выраженным характером и настроением.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гуашью.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656_1851680965"/>
            <w:bookmarkEnd w:id="1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"Сказочный мужской образ". Выражение характера человека.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ind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 по характеру сказочные женские образы (Золушка и злая мачеха, баба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Царевна-Лебедь, добрая и злая волшебницы), используя живописные и графические средства.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Женский образ русских сказок на примере    образов Царевны - Лебедь и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Бабарихи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доброго и злого сказочных героев.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использования изобразительных сре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я создания доброго и злого образов.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состояние человека.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живописными материалами выразительные контрастные образы доброго или злого героя (сказочные и былинные персонажи).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7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20-21.</w:t>
            </w: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6-7.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Образ  сказочного героя, выраженный в объеме.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проектных работ.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Возможности создания разнохарактерных героев в объеме.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создания образов из целого куска пластилина.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работы с пластилином (вдавливание,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заминание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,  вытягивание,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защипление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 объеме сказочные образы с ярко выраженным характером.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"Человек и его украшения". Выражение характера человека через украшение.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Украшения имеют свой характер, свой образ.</w:t>
            </w:r>
          </w:p>
          <w:p w:rsidR="00A84882" w:rsidRPr="00A84882" w:rsidRDefault="00A84882" w:rsidP="00A848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коллективно-индивидуальная. Панно. Аппликация.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роль украшения в жизни человека.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украшения, имеющие разный характер.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Украшать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кокошники, оружие для добрых и злых сказочных героев и т. 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8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"Морской бой </w:t>
            </w:r>
            <w:proofErr w:type="spell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пиратов". Коллективное  панно. Выражение намерений человека через украшение.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Сопереживать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участие в создании коллективного панно.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линии, цвета. Формы,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намерения человека.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паруса двух противоположных по намерениям сказочных флотов.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"Море". Изображение природы в разных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состояниях.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Художники-маринисты. 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 выразительности языка живописи.   Разнообразные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эмоциональные состояния при создании живописных композиций на заданные темы.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Учиться видеть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Приобретать навыки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образа в окружающей жизни и сказочных построек.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Приобретать опыт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"В мире сказочных героев". Выражение чувств, настроения.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выполненных в разных материалах и техниках.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полученные на предыдущих уроках знания.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на итоговой выставке,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художественную деятельность и деятельность одноклассников.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299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говорит искусство (9 часов)</w:t>
            </w: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"Замок Снежной королевы". Цвет как средство выражения.</w:t>
            </w:r>
          </w:p>
          <w:p w:rsidR="00A84882" w:rsidRPr="00A84882" w:rsidRDefault="00A84882" w:rsidP="00A84882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Деление цветов на теплые и холодные. 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состояния, настроения в природе с помощью тихих (глухих) и звонких цветов.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составлять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выразительность теплых и холодных цветов.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видеть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борьбу и взаимовлияние цвета.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различные приемы работы кистью (мазок «кирпичик», «волна», «пятнышко»).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колористические навыки работы гуашью.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сюжеты с колористическим контрастом (угасающий костер вечером, сказочная жар-птица и т. п.).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"Весна идет". Цвет как средство выражения: тихие (глухие) и звонкие цвета.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составлять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тихие (глухие) и звонкие цвета.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эмоциональной выразительности цвета — глухого и звонкого.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наблюдать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и красоту цветовых состояний в весенней природе.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борьбу тихого (глухого) и звонкого цветов, изображая весеннюю землю.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"Весенний ручеек". Линия как средство выражения: характер линий.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Многообразие линий (тонкие, толстые, прямые, волнистые, плавные, острые, закруглённые спиралью, летящие) и их знаковый характер.</w:t>
            </w:r>
            <w:proofErr w:type="gramEnd"/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Линия, штрих, пятно и художественный образ. 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видеть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линии в окружающей действительности.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об эмоциональной выразительности линии.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Фантазировать, изображать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весенние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пастелью, восковыми мелками.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"Ветка". Линия как средство выражения: характер линий.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видеть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линии в окружающей действительности.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Наблюдать, рассматривать, любоваться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весенними ветками различных деревьев.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, как определенным материалом можно создать художественный образ.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сочетание различных инструментов и материалов.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ветки деревьев с определенным характером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"Птички" (коллективное панно). Ритм пятен как средство выражения.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widowControl w:val="0"/>
              <w:tabs>
                <w:tab w:val="left" w:leader="dot" w:pos="624"/>
              </w:tabs>
              <w:spacing w:after="0"/>
              <w:ind w:firstLine="33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488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Виды ритма (спокойный, замедленный, порывистый, беспокойный и т.·д.).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, что такое ритм.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передавать расположение (ритм) летящих птиц на плоскости листа.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навыки творческой работы в технике обрывной аппликации.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"Смешные человечки". Пропорции выражают характер.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Понимание пропорций как соотношение между собой частей одного целого.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, что такое пропорции.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выразительные образы животных или птиц с помощью изменения пропорций.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"Весна. Шум птиц". Ритм линий и пятен, цвет, пропорции -  средства выразительности.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pStyle w:val="zag4"/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Виды ритма (спокойный, замедленный, порывистый, беспокойный и т.·д.).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 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spacing w:after="0"/>
              <w:ind w:firstLine="3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и умения.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роль взаимодействия различных средств художественной выразительности для создания того или иного образа.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коллективную творческую работу (панно) «Весна. Шум птиц»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Сотрудничать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 товарищами в процессе совместной творческой работы, уметь договариваться, объясняя замысел, уметь выполнять работу в границах заданной роли.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RPr="00A84882" w:rsidTr="00A84882">
        <w:trPr>
          <w:cantSplit/>
          <w:trHeight w:val="112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33-34.</w:t>
            </w:r>
          </w:p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8-9.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и систематизация изученного материала. Создание экспозиции «Моя лучшая работа».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детские работы на выставке, рассказывать о своих впечатлениях от работ товарищей и произведений художников.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называть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задачи, которые решались в каждой четверти.</w:t>
            </w:r>
          </w:p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Фантазировать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</w:t>
            </w:r>
            <w:proofErr w:type="gramStart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планах</w:t>
            </w:r>
            <w:proofErr w:type="gramEnd"/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 лето.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882" w:rsidRPr="00A84882" w:rsidRDefault="00A84882" w:rsidP="00A84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(поурочное) планирование для 3 класса </w:t>
      </w: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770"/>
        <w:gridCol w:w="805"/>
        <w:gridCol w:w="2219"/>
        <w:gridCol w:w="3685"/>
        <w:gridCol w:w="6946"/>
        <w:gridCol w:w="1134"/>
      </w:tblGrid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№ по т/</w:t>
            </w:r>
            <w:proofErr w:type="spellStart"/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4882" w:rsidRPr="00A84882" w:rsidTr="00A84882">
        <w:tc>
          <w:tcPr>
            <w:tcW w:w="15559" w:type="dxa"/>
            <w:gridSpan w:val="6"/>
          </w:tcPr>
          <w:p w:rsidR="00A84882" w:rsidRPr="00A84882" w:rsidRDefault="00A84882" w:rsidP="00A84882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(1 час)</w:t>
            </w: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Мастера  Изображение, Постройки и Украшения. Художественные материалы.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последовательности действий. 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рассуждения в форме связи простых суждений об объекте, его строении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Учитывать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и контроле способа решения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15559" w:type="dxa"/>
            <w:gridSpan w:val="6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 твоём доме (7 часов)</w:t>
            </w: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Твои игрушки.</w:t>
            </w:r>
          </w:p>
        </w:tc>
        <w:tc>
          <w:tcPr>
            <w:tcW w:w="3685" w:type="dxa"/>
            <w:vMerge w:val="restart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Представление о роли изобразительных (пластических) иску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сств в п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 xml:space="preserve">овседневной жизни человека, в организации его материального окружения.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образ   и характер декора, украшения. 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действий.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корректировку хода работы и конечного результата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создавать образ в соответствии с замыслом и реализовывать его.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признаков;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Роль художника и этапы его работы (постройка, изображение, украшение) при создании обоев и штор.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роль цвета и декора в создании образа комнаты.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«ритм».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Мамин платок.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Зависимость характера узора, цветового решения  предмета от  его предназначения.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ь и эстетически оценивать разнообразие вариантов росписи ткани на примере платка.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эскиз платка для мамы, девочки или бабушки (праздничного или повседневного).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проектных работ "Твои книжки".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Создание книги (многообразие форм книг, обложка, иллюстрации, буквицы и т.д.).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называть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элементы оформления книги.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детскую книжку-игрушку с иллюстрациями.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3685" w:type="dxa"/>
            <w:vMerge w:val="restart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 xml:space="preserve">Представление о роли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lastRenderedPageBreak/>
              <w:t>изобразительных (пластических) иску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сств в п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 xml:space="preserve">овседневной жизни человека, в организации его материального окружения.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Конструктивный образ   и характер декора, украшения.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контролировать и корректировать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заданным критериям.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 и систематизация знаний  по теме «Искусство  в твоём доме».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 и корректировать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редставлять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любой предмет с точки зрения участия в его создании волшебных Братьев-Мастеров.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203"/>
        </w:trPr>
        <w:tc>
          <w:tcPr>
            <w:tcW w:w="15559" w:type="dxa"/>
            <w:gridSpan w:val="6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на улицах твоего города (7 часов)</w:t>
            </w: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Истоки декоративно-прикладного искусства и его роль в жизни человека.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Рассмотрение и оценка эстетических достопримечательностей старинных и современных построек родного города.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архитектурный образ, образ городской среды.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ценность искусства в соответствии гармонии человека с окружающим миром.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проектных работ "Парки, скверы, бульвары".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 с точки зрения их разного назначения и устроения     (парк для отдыха, детская площадка, парк-мемориал и др.).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приемами коллективной творческой работы при выполнении учебных практических работ и реализации несложных проектов.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282"/>
        </w:trPr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Чугунные ограды в Санкт-Петербурге и Москве, в род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городе. Резные украшения сельских и городских де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ревянных домов. 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Воспринимать, сравнивать, 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эстетическую оценку объекту.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изделие: создавать образ в соответствии с замыслом и реализовывать его.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Волшебные фонари. Различать фонари разного эмоционального звучания.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Воспринимать, сравнивать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объекты, отмечать особенности формы и украшений.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 конструировать формы фонаря из бумаги.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246"/>
        </w:trPr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проектных работ "Витрины".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Витрины.  Композиционные и оформительские навыки.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деятельности при выполнении учебных практических работ и реализации несложных проектов.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самоконтроль и корректировку хода работы и конечного результата.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>Удивительный транспорт.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Формы автомобилей и их украшение.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Обретать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новые навыки в конструировании из бумаги.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 и корректировать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 и систематизация знаний по теме «Искусство на улицах твоего города».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Роль  художника в создании облика города.  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приемами коллективной творческой работы.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занимательной образовательной игре в качестве экскурсоводов.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15559" w:type="dxa"/>
            <w:gridSpan w:val="6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зрелище (11 часов)</w:t>
            </w: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Художник в цирке.</w:t>
            </w:r>
          </w:p>
        </w:tc>
        <w:tc>
          <w:tcPr>
            <w:tcW w:w="3685" w:type="dxa"/>
            <w:vMerge w:val="restart"/>
          </w:tcPr>
          <w:p w:rsidR="00A84882" w:rsidRPr="00A84882" w:rsidRDefault="00A84882" w:rsidP="00A8488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Участие в различных видах изобразительной, декоративно-прикладной и художественно-конструкторской деятельности.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я реализации собственного замысла в рисунке, живописи, аппликации, скульптуре, художественном конструировании.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Передача настроения в творческой работе с помощью цвета,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тона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композиции, пространства, линии, штриха, пятна, объёма,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фактуры материала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4882" w:rsidRPr="00A84882" w:rsidRDefault="00A84882" w:rsidP="00A84882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Использование в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индивидуальной и коллективной деятельности различных художественных техник и материалов.</w:t>
            </w:r>
          </w:p>
          <w:p w:rsidR="00A84882" w:rsidRPr="00A84882" w:rsidRDefault="00A84882" w:rsidP="00A84882">
            <w:pPr>
              <w:pStyle w:val="212"/>
              <w:ind w:firstLine="0"/>
              <w:rPr>
                <w:rFonts w:cs="Times New Roman"/>
              </w:rPr>
            </w:pPr>
            <w:r w:rsidRPr="00A84882">
              <w:rPr>
                <w:rFonts w:cs="Times New Roman"/>
              </w:rPr>
              <w:t xml:space="preserve">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 и объяснять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важную роль художника в цирке (создание красочных декораций, костюмов, циркового реквизита ит.д.)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 и корректировать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и уметь объяснять роль художника в создании спектакля.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поиск информации, используя материалы представленных рисунков и учебника, выделять этапы работы.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проектных работ "Театр на столе".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 и реализации несложных проектов.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театр на столе и давать оценку итоговой работе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признаков;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Мы – художники кукольного театра.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материалы, контролировать и корректировать свою работу.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заданным критериям.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Конструирование сувенирной куклы.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Видеть и 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видов и форм кукол;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ь различные формы;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оценку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их недостатки и корректировать их.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Театральные маски.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признаков;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Конструирование масок.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Видеть и 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видов и форм масок;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формы; давать эстетическую оценку выполнения работ,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их недостатки и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ь их.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212"/>
              <w:ind w:firstLine="0"/>
              <w:rPr>
                <w:rFonts w:cs="Times New Roman"/>
              </w:rPr>
            </w:pPr>
            <w:r w:rsidRPr="00A84882">
              <w:rPr>
                <w:rFonts w:cs="Times New Roman"/>
              </w:rPr>
              <w:t xml:space="preserve">Значение афиши. Образ спектакля, его выражение в афише. Шрифт. Изображение. 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значение театральной афиши и плаката как рекламы и приглашения в театр.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признаков;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проектных работ "Праздник в городе".</w:t>
            </w:r>
          </w:p>
        </w:tc>
        <w:tc>
          <w:tcPr>
            <w:tcW w:w="3685" w:type="dxa"/>
            <w:vMerge w:val="restart"/>
          </w:tcPr>
          <w:p w:rsidR="00A84882" w:rsidRPr="00A84882" w:rsidRDefault="00A84882" w:rsidP="00A8488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Участие в различных видах изобразительной, декоративно-прикладной и художественно-конструкторской деятельности.</w:t>
            </w:r>
          </w:p>
          <w:p w:rsidR="00A84882" w:rsidRPr="00A84882" w:rsidRDefault="00A84882" w:rsidP="00A848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Использование в индивидуальной и коллективной деятельности различных художественных техник и материалов.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работу художника по созданию праздничного города.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элементарные композиции на заданную тему, давать эстетическую оценку выполненных работ.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Школьный карнавал. Обобщение и систематизация знаний  по теме «Художник и зрелище».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играет праздничное оформление для организации праздника.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 и реализации несложных проектов.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15559" w:type="dxa"/>
            <w:gridSpan w:val="6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музей (8 часов)</w:t>
            </w: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 xml:space="preserve">Истоки декоративно-прикладного искусства и его </w:t>
            </w:r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роль в жизни человека. </w:t>
            </w:r>
            <w:proofErr w:type="gramStart"/>
            <w:r w:rsidRPr="00A84882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 xml:space="preserve"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 </w:t>
            </w:r>
            <w:proofErr w:type="gramEnd"/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«музей», «экспозиция», «коллекция».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искусства в соответствии гармонии человеку с окружающим миром.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rPr>
          <w:trHeight w:val="1218"/>
        </w:trPr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Картина – особый мир.</w:t>
            </w:r>
          </w:p>
        </w:tc>
        <w:tc>
          <w:tcPr>
            <w:tcW w:w="3685" w:type="dxa"/>
            <w:vMerge w:val="restart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Разнообразие картин. Картина – пейзаж, картина – портрет, картина – натюрморт, картины исторические и бытовые.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средств.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искусства в соответствии гармонии человека с окружающим миром.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Картина – пейзаж.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контролировать и корректировать свою работу.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заданным критериям.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своей работе и работе товарища по заданным критериям.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Картина – портрет.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признаков;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Картина – натюрморт.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имена нескольких художников, работавших в жанре натюрморта.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по представлению с выражением настроения.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образец,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контролировать и корректировать свою работу. 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картинах исторического и бытового жанра.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приемами коллективной творческой работы при выполнении учебных практических работ и реализации несложных проектов.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Скульптура в музее и на улице.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Форма фигуры человека или животного, как средство передачи выразительной пластики движения.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 и реализации несложных проектов.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Моделировать. Оценивать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заданным критериям.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70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0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9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 изученного материала.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212"/>
              <w:ind w:firstLine="0"/>
              <w:rPr>
                <w:rFonts w:cs="Times New Roman"/>
              </w:rPr>
            </w:pPr>
            <w:r w:rsidRPr="00A84882">
              <w:rPr>
                <w:rFonts w:cs="Times New Roman"/>
              </w:rPr>
              <w:t>"Экскурсия" по выставке лучших работ за год, праздник искусств со своим собственным сценарием. Подведение итогов: какова роль художника в жизни каждого человека.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средств художественных произведений. </w:t>
            </w: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882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(поурочное) планирование для 4 класса </w:t>
      </w:r>
    </w:p>
    <w:p w:rsidR="00A84882" w:rsidRPr="00A84882" w:rsidRDefault="00A84882" w:rsidP="00A848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787"/>
        <w:gridCol w:w="881"/>
        <w:gridCol w:w="2126"/>
        <w:gridCol w:w="3685"/>
        <w:gridCol w:w="6946"/>
        <w:gridCol w:w="1134"/>
      </w:tblGrid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1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т/б</w:t>
            </w:r>
            <w:proofErr w:type="gramEnd"/>
          </w:p>
        </w:tc>
        <w:tc>
          <w:tcPr>
            <w:tcW w:w="2126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4882" w:rsidRPr="00A84882" w:rsidTr="00A84882">
        <w:tc>
          <w:tcPr>
            <w:tcW w:w="15559" w:type="dxa"/>
            <w:gridSpan w:val="6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Истоки родного искусства (8 часов)</w:t>
            </w: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1-2.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104"/>
                <w:rFonts w:eastAsiaTheme="minorEastAsia"/>
                <w:b/>
                <w:sz w:val="24"/>
                <w:szCs w:val="24"/>
              </w:rPr>
              <w:t>1-2.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Пейзаж родной земли.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черты, своеобразие родного пейзажа.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красоту природы родного края.</w:t>
            </w:r>
          </w:p>
          <w:p w:rsidR="00A84882" w:rsidRPr="00A84882" w:rsidRDefault="00A84882" w:rsidP="00A84882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A84882" w:rsidRPr="00A84882" w:rsidRDefault="00A84882" w:rsidP="00A84882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143"/>
                <w:rFonts w:eastAsiaTheme="minorEastAsia"/>
                <w:sz w:val="24"/>
                <w:szCs w:val="24"/>
              </w:rPr>
              <w:t xml:space="preserve">Изображать 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характерные особен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ности пейзажа родной природы.</w:t>
            </w:r>
          </w:p>
          <w:p w:rsidR="00A84882" w:rsidRPr="00A84882" w:rsidRDefault="00A84882" w:rsidP="00A84882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143"/>
                <w:rFonts w:eastAsiaTheme="minorEastAsia"/>
                <w:sz w:val="24"/>
                <w:szCs w:val="24"/>
              </w:rPr>
              <w:t xml:space="preserve">Использовать 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A84882" w:rsidRPr="00A84882" w:rsidRDefault="00A84882" w:rsidP="00A84882">
            <w:pPr>
              <w:pStyle w:val="Style87"/>
              <w:widowControl/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A84882">
              <w:rPr>
                <w:rStyle w:val="FontStyle143"/>
                <w:rFonts w:eastAsiaTheme="minorEastAsia"/>
                <w:sz w:val="24"/>
                <w:szCs w:val="24"/>
              </w:rPr>
              <w:t xml:space="preserve">Овладевать 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живописными навыка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softHyphen/>
              <w:t>ми работы гуашью.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3-4.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pStyle w:val="Style86"/>
              <w:widowControl/>
              <w:spacing w:line="240" w:lineRule="auto"/>
              <w:jc w:val="left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104"/>
                <w:rFonts w:eastAsiaTheme="minorEastAsia"/>
                <w:b/>
                <w:sz w:val="24"/>
                <w:szCs w:val="24"/>
              </w:rPr>
              <w:t>3-4.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pStyle w:val="Style86"/>
              <w:widowControl/>
              <w:spacing w:line="240" w:lineRule="auto"/>
              <w:jc w:val="left"/>
              <w:rPr>
                <w:rFonts w:ascii="Times New Roman" w:eastAsiaTheme="minorEastAsia" w:hAnsi="Times New Roman"/>
              </w:rPr>
            </w:pP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Деревня - деревянный мир.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Style6"/>
              <w:widowControl/>
              <w:ind w:firstLine="341"/>
              <w:rPr>
                <w:rFonts w:ascii="Times New Roman" w:hAnsi="Times New Roman"/>
              </w:rPr>
            </w:pPr>
            <w:r w:rsidRPr="00A84882">
              <w:rPr>
                <w:rFonts w:ascii="Times New Roman" w:hAnsi="Times New Roman"/>
                <w:color w:val="000000"/>
              </w:rPr>
              <w:t>Знакомство с русской деревянной архитектурой: избы, ворота, амбары, колодцы... Деревянное церковное зодче</w:t>
            </w:r>
            <w:r w:rsidRPr="00A84882">
              <w:rPr>
                <w:rFonts w:ascii="Times New Roman" w:hAnsi="Times New Roman"/>
                <w:color w:val="000000"/>
              </w:rPr>
              <w:softHyphen/>
              <w:t xml:space="preserve">ство.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Различные виды изб.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143"/>
                <w:rFonts w:eastAsiaTheme="minorEastAsia"/>
                <w:sz w:val="24"/>
                <w:szCs w:val="24"/>
              </w:rPr>
              <w:t xml:space="preserve">Воспринимать 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 xml:space="preserve">и эстетически </w:t>
            </w:r>
            <w:r w:rsidRPr="00A84882">
              <w:rPr>
                <w:rStyle w:val="FontStyle143"/>
                <w:rFonts w:eastAsiaTheme="minorEastAsia"/>
                <w:sz w:val="24"/>
                <w:szCs w:val="24"/>
              </w:rPr>
              <w:t xml:space="preserve">оценивать 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красоту русского деревянного зодчества.</w:t>
            </w:r>
          </w:p>
          <w:p w:rsidR="00A84882" w:rsidRPr="00A84882" w:rsidRDefault="00A84882" w:rsidP="00A84882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143"/>
                <w:rFonts w:eastAsiaTheme="minorEastAsia"/>
                <w:sz w:val="24"/>
                <w:szCs w:val="24"/>
              </w:rPr>
              <w:t xml:space="preserve">Характеризовать 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143"/>
                <w:rFonts w:eastAsiaTheme="minorEastAsia"/>
                <w:sz w:val="24"/>
                <w:szCs w:val="24"/>
              </w:rPr>
              <w:t xml:space="preserve">Объяснять 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t>особенности конструк</w:t>
            </w:r>
            <w:r w:rsidRPr="00A84882">
              <w:rPr>
                <w:rStyle w:val="FontStyle104"/>
                <w:rFonts w:eastAsiaTheme="minorEastAsia"/>
                <w:sz w:val="24"/>
                <w:szCs w:val="24"/>
              </w:rPr>
              <w:softHyphen/>
              <w:t>ции русской избы и назначение ее от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softHyphen/>
              <w:t>дельных элементов.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Изображать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графическими или живописными средствами образ русской 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lastRenderedPageBreak/>
              <w:t xml:space="preserve">Овладевать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навыками конструиро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вания —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конструировать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макет избы.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softHyphen/>
              <w:t>жений.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Theme="minorEastAsia" w:hAnsi="Times New Roman" w:cs="Times New Roman"/>
                <w:sz w:val="24"/>
                <w:szCs w:val="24"/>
              </w:rPr>
              <w:t xml:space="preserve">Овладевать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навыками коллективной деятельности, </w:t>
            </w:r>
            <w:r w:rsidRPr="00A84882">
              <w:rPr>
                <w:rStyle w:val="FontStyle30"/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организо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softHyphen/>
              <w:t>ванно в команде одноклассников под руководством учителя.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87"/>
              <w:widowControl/>
              <w:spacing w:line="240" w:lineRule="auto"/>
              <w:ind w:firstLine="0"/>
              <w:jc w:val="left"/>
              <w:rPr>
                <w:rStyle w:val="FontStyle143"/>
                <w:rFonts w:eastAsiaTheme="minorEastAsia"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5-6.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Красота человека.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Style6"/>
              <w:widowControl/>
              <w:ind w:firstLine="341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Женский и мужской образы. </w:t>
            </w:r>
          </w:p>
          <w:p w:rsidR="00A84882" w:rsidRPr="00A84882" w:rsidRDefault="00A84882" w:rsidP="00A84882">
            <w:pPr>
              <w:pStyle w:val="Style6"/>
              <w:widowControl/>
              <w:ind w:firstLine="346"/>
              <w:rPr>
                <w:rFonts w:ascii="Times New Roman" w:hAnsi="Times New Roman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Конструкция женского и мужского народных костюмов; украшения и их значение. 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7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Приобретать  представление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об особенностях национального образа мужской и женской красоты.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Понимать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анализировать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конструкцию русского народного костюма.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Приобретать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опыт эмоционального восприятия традиционного народно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го костюма.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Различать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деятельность каждого из Братьев-Мастеров (Мастера Изображе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ния, Мастера Украшения и Мастера Постройки) при создании русского на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softHyphen/>
              <w:t xml:space="preserve">родного костюма.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Характеризовать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эстетически оценивать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образы человека в произведениях художников.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женские и мужские народные образы (портреты).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Овладевать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навыками изображения фигуры человека.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Theme="minorEastAsia" w:hAnsi="Times New Roman" w:cs="Times New Roman"/>
                <w:sz w:val="24"/>
                <w:szCs w:val="24"/>
              </w:rPr>
              <w:t xml:space="preserve">Изображать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сцены труда из крестьянской жизни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7"/>
              <w:widowControl/>
              <w:spacing w:line="240" w:lineRule="auto"/>
              <w:jc w:val="left"/>
              <w:rPr>
                <w:rStyle w:val="FontStyle30"/>
                <w:rFonts w:ascii="Times New Roman" w:eastAsiaTheme="minorEastAsia" w:hAnsi="Times New Roman"/>
                <w:sz w:val="24"/>
              </w:rPr>
            </w:pPr>
          </w:p>
        </w:tc>
      </w:tr>
      <w:tr w:rsidR="00A84882" w:rsidRPr="00A84882" w:rsidTr="00A84882">
        <w:trPr>
          <w:trHeight w:val="645"/>
        </w:trPr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Народные праздники. </w:t>
            </w:r>
          </w:p>
        </w:tc>
        <w:tc>
          <w:tcPr>
            <w:tcW w:w="3685" w:type="dxa"/>
            <w:vMerge w:val="restart"/>
          </w:tcPr>
          <w:p w:rsidR="00A84882" w:rsidRPr="00A84882" w:rsidRDefault="00A84882" w:rsidP="00A848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Роль традиционных народных празд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ников в жизни людей.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работ на тему народного праздника с обоб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щением материала темы.</w:t>
            </w:r>
          </w:p>
          <w:p w:rsidR="00A84882" w:rsidRPr="00A84882" w:rsidRDefault="00A84882" w:rsidP="00A84882">
            <w:pPr>
              <w:pStyle w:val="Style6"/>
              <w:widowControl/>
              <w:ind w:firstLine="346"/>
              <w:rPr>
                <w:rStyle w:val="FontStyle29"/>
                <w:sz w:val="24"/>
                <w:szCs w:val="24"/>
              </w:rPr>
            </w:pP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Эстетически оценивать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красоту и значение народных праздников.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Знать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называть </w:t>
            </w:r>
            <w:r w:rsidRPr="00A84882">
              <w:rPr>
                <w:rStyle w:val="FontStyle29"/>
                <w:sz w:val="24"/>
                <w:szCs w:val="24"/>
              </w:rPr>
              <w:t>несколько произведений русских художников на тему народных праздников.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>индивидуальные композиционные работы и коллективные пан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но на тему народного праздника.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Овладевать </w:t>
            </w:r>
            <w:r w:rsidRPr="00A84882">
              <w:rPr>
                <w:rStyle w:val="FontStyle29"/>
                <w:sz w:val="24"/>
                <w:szCs w:val="24"/>
              </w:rPr>
              <w:t>на практике элементарными основами композиции.</w:t>
            </w:r>
          </w:p>
        </w:tc>
        <w:tc>
          <w:tcPr>
            <w:tcW w:w="1134" w:type="dxa"/>
            <w:vMerge w:val="restart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rPr>
          <w:trHeight w:val="1463"/>
        </w:trPr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Обобщение и систематизация знаний по теме «Истоки родного искусства».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15559" w:type="dxa"/>
            <w:gridSpan w:val="6"/>
          </w:tcPr>
          <w:p w:rsidR="00A84882" w:rsidRPr="00A84882" w:rsidRDefault="00A84882" w:rsidP="00A84882">
            <w:pPr>
              <w:pStyle w:val="Style6"/>
              <w:widowControl/>
              <w:jc w:val="center"/>
              <w:rPr>
                <w:rStyle w:val="FontStyle30"/>
                <w:rFonts w:ascii="Times New Roman" w:eastAsia="Calibri" w:hAnsi="Times New Roman"/>
                <w:sz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>Древние города нашей Земли (7 часов)</w:t>
            </w: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Родной угол.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Образ древнего русского города. Значение выбора места для постройки города. Крепостные стены и башни. Въездные ворота.</w:t>
            </w:r>
          </w:p>
          <w:p w:rsidR="00A84882" w:rsidRPr="00A84882" w:rsidRDefault="00A84882" w:rsidP="00A84882">
            <w:pPr>
              <w:pStyle w:val="Style6"/>
              <w:widowControl/>
              <w:ind w:firstLine="360"/>
              <w:rPr>
                <w:rFonts w:ascii="Times New Roman" w:hAnsi="Times New Roman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Роль пропорций в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lastRenderedPageBreak/>
              <w:t xml:space="preserve">формировании конструктивного образа города.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14"/>
              <w:widowControl/>
              <w:spacing w:line="240" w:lineRule="auto"/>
              <w:jc w:val="left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lastRenderedPageBreak/>
              <w:t xml:space="preserve">Понимать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объяснять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роль и значение древнерусской архитектуры.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Знать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конструкцию внутреннего пространства древнерусского города (кремль, торг, посад).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Анализировать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роль пропорций в архитектуре, </w:t>
            </w:r>
            <w:r w:rsidRPr="00A84882">
              <w:rPr>
                <w:rStyle w:val="FontStyle30"/>
                <w:rFonts w:ascii="Times New Roman" w:eastAsiaTheme="minorEastAsia" w:hAnsi="Times New Roman"/>
                <w:sz w:val="24"/>
              </w:rPr>
              <w:t xml:space="preserve">понимать 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образное значе</w:t>
            </w: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softHyphen/>
              <w:t>ние вертикалей и горизонталей в орга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низации городского пространства.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Знать </w:t>
            </w:r>
            <w:r w:rsidRPr="00A84882">
              <w:rPr>
                <w:rStyle w:val="FontStyle29"/>
                <w:sz w:val="24"/>
                <w:szCs w:val="24"/>
              </w:rPr>
              <w:t xml:space="preserve">картины художников, </w:t>
            </w:r>
            <w:r w:rsidRPr="00A84882">
              <w:rPr>
                <w:rStyle w:val="FontStyle29"/>
                <w:sz w:val="24"/>
                <w:szCs w:val="24"/>
              </w:rPr>
              <w:lastRenderedPageBreak/>
              <w:t xml:space="preserve">изображающие древнерусские города.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макет древнерусского города.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Эстетически оценивать </w:t>
            </w:r>
            <w:r w:rsidRPr="00A84882">
              <w:rPr>
                <w:rStyle w:val="FontStyle29"/>
                <w:sz w:val="24"/>
                <w:szCs w:val="24"/>
              </w:rPr>
              <w:t>красоту древнерусской храмовой архитектуры.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14"/>
              <w:widowControl/>
              <w:spacing w:line="240" w:lineRule="auto"/>
              <w:jc w:val="left"/>
              <w:rPr>
                <w:rStyle w:val="FontStyle30"/>
                <w:rFonts w:ascii="Times New Roman" w:eastAsiaTheme="minorEastAsia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Конструкция и символика древне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русского каменного храма, смысловое значение его частей. Постройка, украшение и изображение в здании храма. 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Получать представление </w:t>
            </w:r>
            <w:r w:rsidRPr="00A84882">
              <w:rPr>
                <w:rStyle w:val="FontStyle29"/>
                <w:sz w:val="24"/>
                <w:szCs w:val="24"/>
              </w:rPr>
              <w:t>о конструкции здания древнерусского камен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ного храма.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Понимать </w:t>
            </w:r>
            <w:r w:rsidRPr="00A84882">
              <w:rPr>
                <w:rStyle w:val="FontStyle29"/>
                <w:sz w:val="24"/>
                <w:szCs w:val="24"/>
              </w:rPr>
              <w:t>роль пропорций и ритма в архитектуре древних соборов.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Моделировать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или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изображать </w:t>
            </w:r>
            <w:r w:rsidRPr="00A84882">
              <w:rPr>
                <w:rStyle w:val="FontStyle29"/>
                <w:sz w:val="24"/>
                <w:szCs w:val="24"/>
              </w:rPr>
              <w:t>древнерусский храм (лепка или постройка макета здания; изобразитель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ное решение).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Города Русской земли.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Организация внутреннего простран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ства города: Кремль, торг, посад — ос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новные структурные части города. Монастыри как произ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ведения архитектуры и их роль в жиз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ни древних городов.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Жители древнерусских городов</w:t>
            </w:r>
            <w:proofErr w:type="gramStart"/>
            <w:r w:rsidRPr="00A84882">
              <w:rPr>
                <w:rStyle w:val="FontStyle29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Знать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называть </w:t>
            </w:r>
            <w:r w:rsidRPr="00A84882">
              <w:rPr>
                <w:rStyle w:val="FontStyle29"/>
                <w:sz w:val="24"/>
                <w:szCs w:val="24"/>
              </w:rPr>
              <w:t>основные структурные части города, сравнивать и оп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ределять их функции, назначение.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Изображать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моделировать </w:t>
            </w:r>
            <w:r w:rsidRPr="00A84882">
              <w:rPr>
                <w:rStyle w:val="FontStyle29"/>
                <w:sz w:val="24"/>
                <w:szCs w:val="24"/>
              </w:rPr>
              <w:t>наполненное жизнью людей пространство древнерусского города.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Учиться понимать </w:t>
            </w:r>
            <w:r w:rsidRPr="00A84882">
              <w:rPr>
                <w:rStyle w:val="FontStyle29"/>
                <w:sz w:val="24"/>
                <w:szCs w:val="24"/>
              </w:rPr>
              <w:t>красоту истори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ческого образа города и его значение для современной архитектуры.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Интересоваться </w:t>
            </w:r>
            <w:r w:rsidRPr="00A84882">
              <w:rPr>
                <w:rStyle w:val="FontStyle29"/>
                <w:sz w:val="24"/>
                <w:szCs w:val="24"/>
              </w:rPr>
              <w:t>историей своей страны.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древнерусских воинов, княжеской дру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жины. Одежда и оружие воинов.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Знать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называть </w:t>
            </w:r>
            <w:r w:rsidRPr="00A84882">
              <w:rPr>
                <w:rStyle w:val="FontStyle29"/>
                <w:sz w:val="24"/>
                <w:szCs w:val="24"/>
              </w:rPr>
              <w:t>картины художников, изображающих древнерусских воинов — защитников Родины (В. Вас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нецов, И. </w:t>
            </w:r>
            <w:proofErr w:type="spellStart"/>
            <w:r w:rsidRPr="00A84882">
              <w:rPr>
                <w:rStyle w:val="FontStyle29"/>
                <w:sz w:val="24"/>
                <w:szCs w:val="24"/>
              </w:rPr>
              <w:t>Билибин</w:t>
            </w:r>
            <w:proofErr w:type="spellEnd"/>
            <w:r w:rsidRPr="00A84882">
              <w:rPr>
                <w:rStyle w:val="FontStyle29"/>
                <w:sz w:val="24"/>
                <w:szCs w:val="24"/>
              </w:rPr>
              <w:t xml:space="preserve">, П. </w:t>
            </w:r>
            <w:proofErr w:type="spellStart"/>
            <w:r w:rsidRPr="00A84882">
              <w:rPr>
                <w:rStyle w:val="FontStyle29"/>
                <w:sz w:val="24"/>
                <w:szCs w:val="24"/>
              </w:rPr>
              <w:t>Корин</w:t>
            </w:r>
            <w:proofErr w:type="spellEnd"/>
            <w:r w:rsidRPr="00A84882">
              <w:rPr>
                <w:rStyle w:val="FontStyle29"/>
                <w:sz w:val="24"/>
                <w:szCs w:val="24"/>
              </w:rPr>
              <w:t xml:space="preserve"> и др.).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Изображать </w:t>
            </w:r>
            <w:r w:rsidRPr="00A84882">
              <w:rPr>
                <w:rStyle w:val="FontStyle29"/>
                <w:sz w:val="24"/>
                <w:szCs w:val="24"/>
              </w:rPr>
              <w:t xml:space="preserve">древнерусских воинов  (князя и его дружину).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Овладевать </w:t>
            </w:r>
            <w:r w:rsidRPr="00A84882">
              <w:rPr>
                <w:rStyle w:val="FontStyle29"/>
                <w:sz w:val="24"/>
                <w:szCs w:val="24"/>
              </w:rPr>
              <w:t>навыками изображе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ния фигуры человека.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Своеобразие разных городов — Москвы, Новгорода, Пскова, Владимира, Суздаля. Изображение разных ха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рактеров русских городов. 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Уметь анализировать </w:t>
            </w:r>
            <w:r w:rsidRPr="00A84882">
              <w:rPr>
                <w:rStyle w:val="FontStyle29"/>
                <w:sz w:val="24"/>
                <w:szCs w:val="24"/>
              </w:rPr>
              <w:t>ценность и неповторимость памятников древнерус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ской архитектуры.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Воспринимать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эстетически переживать </w:t>
            </w:r>
            <w:r w:rsidRPr="00A84882">
              <w:rPr>
                <w:rStyle w:val="FontStyle29"/>
                <w:sz w:val="24"/>
                <w:szCs w:val="24"/>
              </w:rPr>
              <w:t>красоту городов, сохранив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ших исторический облик, — свидетелей нашей истории.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Выражать </w:t>
            </w:r>
            <w:r w:rsidRPr="00A84882">
              <w:rPr>
                <w:rStyle w:val="FontStyle29"/>
                <w:sz w:val="24"/>
                <w:szCs w:val="24"/>
              </w:rPr>
              <w:t>свое отношение к архи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тектурным и историческим ансамблям древнерусских городов.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Рассуждать </w:t>
            </w:r>
            <w:r w:rsidRPr="00A84882">
              <w:rPr>
                <w:rStyle w:val="FontStyle29"/>
                <w:sz w:val="24"/>
                <w:szCs w:val="24"/>
              </w:rPr>
              <w:t xml:space="preserve">об общем и особенном в древнерусской архитектуре разных городов России.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Уметь объяснять </w:t>
            </w:r>
            <w:r w:rsidRPr="00A84882">
              <w:rPr>
                <w:rStyle w:val="FontStyle29"/>
                <w:sz w:val="24"/>
                <w:szCs w:val="24"/>
              </w:rPr>
              <w:t>значение архитектурных памятников древнего зодче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ства для современного общества.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>образ древнерусского го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рода.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Узорочье теремов.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теремной архитектуры. 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Расписные интерье</w:t>
            </w: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ры, изразцы.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lastRenderedPageBreak/>
              <w:t xml:space="preserve">Иметь представление </w:t>
            </w:r>
            <w:r w:rsidRPr="00A84882">
              <w:rPr>
                <w:rStyle w:val="FontStyle29"/>
                <w:sz w:val="24"/>
                <w:szCs w:val="24"/>
              </w:rPr>
              <w:t xml:space="preserve">о развитии декора городских </w:t>
            </w:r>
            <w:r w:rsidRPr="00A84882">
              <w:rPr>
                <w:rStyle w:val="FontStyle29"/>
                <w:sz w:val="24"/>
                <w:szCs w:val="24"/>
              </w:rPr>
              <w:lastRenderedPageBreak/>
              <w:t>архитектурных построек и декоративном украшении ин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терьеров (теремных палат).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Различать </w:t>
            </w:r>
            <w:r w:rsidRPr="00A84882">
              <w:rPr>
                <w:rStyle w:val="FontStyle29"/>
                <w:sz w:val="24"/>
                <w:szCs w:val="24"/>
              </w:rPr>
              <w:t>деятельность каждого из Братьев-Мастеров (Мастер Изображения, Мастер Украшения и Мастер По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стройки) при создании теремов и палат.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Выражать в изображении </w:t>
            </w:r>
            <w:r w:rsidRPr="00A84882">
              <w:rPr>
                <w:rStyle w:val="FontStyle29"/>
                <w:sz w:val="24"/>
                <w:szCs w:val="24"/>
              </w:rPr>
              <w:t>праздничную нарядность, узорочье интерь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ера терема (подготовка фона для сле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дующего задания).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  Обобщение и систематизация знаний по теме «Древние города нашей земли».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Роль постройки, украшения и изображения в создании образа древнерус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ского города.</w:t>
            </w:r>
          </w:p>
          <w:p w:rsidR="00A84882" w:rsidRPr="00A84882" w:rsidRDefault="00A84882" w:rsidP="00A84882">
            <w:pPr>
              <w:pStyle w:val="Style6"/>
              <w:widowControl/>
              <w:ind w:firstLine="346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Понимать </w:t>
            </w:r>
            <w:r w:rsidRPr="00A84882">
              <w:rPr>
                <w:rStyle w:val="FontStyle29"/>
                <w:sz w:val="24"/>
                <w:szCs w:val="24"/>
              </w:rPr>
              <w:t>роль постройки, изобра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жения, украшения при создании образа древнерусского города.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изображения на тему праздничного пира в теремных палатах.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>многофигурные компо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зиции в коллективных панно.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Сотрудничать </w:t>
            </w:r>
            <w:r w:rsidRPr="00A84882">
              <w:rPr>
                <w:rStyle w:val="FontStyle29"/>
                <w:sz w:val="24"/>
                <w:szCs w:val="24"/>
              </w:rPr>
              <w:t>в процессе создания общей композиции.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15559" w:type="dxa"/>
            <w:gridSpan w:val="6"/>
          </w:tcPr>
          <w:p w:rsidR="00A84882" w:rsidRPr="00A84882" w:rsidRDefault="00A84882" w:rsidP="00A84882">
            <w:pPr>
              <w:pStyle w:val="Style6"/>
              <w:widowControl/>
              <w:jc w:val="center"/>
              <w:rPr>
                <w:rStyle w:val="FontStyle30"/>
                <w:rFonts w:ascii="Times New Roman" w:eastAsia="Calibri" w:hAnsi="Times New Roman"/>
                <w:sz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>Каждый народ -  художник (11 часов)</w:t>
            </w:r>
          </w:p>
        </w:tc>
      </w:tr>
      <w:tr w:rsidR="00A84882" w:rsidRPr="00A84882" w:rsidTr="00A84882">
        <w:trPr>
          <w:trHeight w:val="1785"/>
        </w:trPr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16-17.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b/>
                <w:sz w:val="24"/>
                <w:szCs w:val="24"/>
              </w:rPr>
            </w:pPr>
            <w:r w:rsidRPr="00A84882">
              <w:rPr>
                <w:rStyle w:val="FontStyle29"/>
                <w:b/>
                <w:sz w:val="24"/>
                <w:szCs w:val="24"/>
              </w:rPr>
              <w:t>1-2.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3685" w:type="dxa"/>
            <w:vMerge w:val="restart"/>
          </w:tcPr>
          <w:p w:rsidR="00A84882" w:rsidRPr="00A84882" w:rsidRDefault="00A84882" w:rsidP="00A84882">
            <w:pPr>
              <w:pStyle w:val="Style6"/>
              <w:widowControl/>
              <w:ind w:firstLine="336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Японские рисунки-свитки. Искусство каллиграфии.</w:t>
            </w:r>
          </w:p>
          <w:p w:rsidR="00A84882" w:rsidRPr="00A84882" w:rsidRDefault="00A84882" w:rsidP="00A84882">
            <w:pPr>
              <w:pStyle w:val="Style6"/>
              <w:widowControl/>
              <w:ind w:firstLine="336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Японские сады. </w:t>
            </w:r>
          </w:p>
          <w:p w:rsidR="00A84882" w:rsidRPr="00A84882" w:rsidRDefault="00A84882" w:rsidP="00A8488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Традиционные постройки. </w:t>
            </w:r>
          </w:p>
          <w:p w:rsidR="00A84882" w:rsidRPr="00A84882" w:rsidRDefault="00A84882" w:rsidP="00A84882">
            <w:pPr>
              <w:pStyle w:val="Style6"/>
              <w:widowControl/>
              <w:ind w:firstLine="331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Храм-пагода.  </w:t>
            </w:r>
          </w:p>
          <w:p w:rsidR="00A84882" w:rsidRPr="00A84882" w:rsidRDefault="00A84882" w:rsidP="00A84882">
            <w:pPr>
              <w:pStyle w:val="Style5"/>
              <w:widowControl/>
              <w:spacing w:line="240" w:lineRule="auto"/>
              <w:rPr>
                <w:rFonts w:ascii="Times New Roman" w:hAnsi="Times New Roman"/>
              </w:rPr>
            </w:pPr>
            <w:r w:rsidRPr="00A84882">
              <w:rPr>
                <w:rStyle w:val="FontStyle29"/>
                <w:sz w:val="24"/>
                <w:szCs w:val="24"/>
              </w:rPr>
              <w:t>Образ женской красоты.</w:t>
            </w:r>
            <w:r w:rsidRPr="00A848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46" w:type="dxa"/>
            <w:vMerge w:val="restart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Обрести знания </w:t>
            </w:r>
            <w:r w:rsidRPr="00A84882">
              <w:rPr>
                <w:rStyle w:val="FontStyle29"/>
                <w:sz w:val="24"/>
                <w:szCs w:val="24"/>
              </w:rPr>
              <w:t xml:space="preserve">о многообразии представлений народов мира о красоте.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Иметь интерес </w:t>
            </w:r>
            <w:r w:rsidRPr="00A84882">
              <w:rPr>
                <w:rStyle w:val="FontStyle29"/>
                <w:sz w:val="24"/>
                <w:szCs w:val="24"/>
              </w:rPr>
              <w:t xml:space="preserve">к иной и необычной художественной культуре.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Иметь представления </w:t>
            </w:r>
            <w:r w:rsidRPr="00A84882">
              <w:rPr>
                <w:rStyle w:val="FontStyle29"/>
                <w:sz w:val="24"/>
                <w:szCs w:val="24"/>
              </w:rPr>
              <w:t xml:space="preserve">о целостности и внутренней обоснованности различных  художественных культур.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Воспринимать </w:t>
            </w:r>
            <w:r w:rsidRPr="00A84882">
              <w:rPr>
                <w:rStyle w:val="FontStyle29"/>
                <w:sz w:val="24"/>
                <w:szCs w:val="24"/>
              </w:rPr>
              <w:t>эстетический харак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тер традиционного для Японии пони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мания красоты природы.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Иметь представление </w:t>
            </w:r>
            <w:r w:rsidRPr="00A84882">
              <w:rPr>
                <w:rStyle w:val="FontStyle29"/>
                <w:sz w:val="24"/>
                <w:szCs w:val="24"/>
              </w:rPr>
              <w:t>об образе традиционных японских построек и конструкции здания храма (пагоды).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Сопоставлять </w:t>
            </w:r>
            <w:r w:rsidRPr="00A84882">
              <w:rPr>
                <w:rStyle w:val="FontStyle29"/>
                <w:sz w:val="24"/>
                <w:szCs w:val="24"/>
              </w:rPr>
              <w:t>традиционные пред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ставления о красоте русской и япон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ской женщин.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Понимать </w:t>
            </w:r>
            <w:r w:rsidRPr="00A84882">
              <w:rPr>
                <w:rStyle w:val="FontStyle29"/>
                <w:sz w:val="24"/>
                <w:szCs w:val="24"/>
              </w:rPr>
              <w:t>особенности изображе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ния, украшения и постройки в искус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стве Японии.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b/>
                <w:bCs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Изображать 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 Создавать </w:t>
            </w:r>
            <w:r w:rsidRPr="00A84882">
              <w:rPr>
                <w:rStyle w:val="FontStyle29"/>
                <w:sz w:val="24"/>
                <w:szCs w:val="24"/>
              </w:rPr>
              <w:t>женский образ в национальной одежде в традициях японского искусства.</w:t>
            </w:r>
            <w:r w:rsidRPr="00A84882">
              <w:rPr>
                <w:rStyle w:val="FontStyle29"/>
                <w:b/>
                <w:bCs/>
                <w:sz w:val="24"/>
                <w:szCs w:val="24"/>
              </w:rPr>
              <w:t xml:space="preserve">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>образ праздника в Япо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нии в коллективном панно.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Приобретать новые навыки </w:t>
            </w:r>
            <w:r w:rsidRPr="00A84882">
              <w:rPr>
                <w:rStyle w:val="FontStyle29"/>
                <w:sz w:val="24"/>
                <w:szCs w:val="24"/>
              </w:rPr>
              <w:t xml:space="preserve">в изображении природы и </w:t>
            </w:r>
            <w:r w:rsidRPr="00A84882">
              <w:rPr>
                <w:rStyle w:val="FontStyle29"/>
                <w:sz w:val="24"/>
                <w:szCs w:val="24"/>
              </w:rPr>
              <w:lastRenderedPageBreak/>
              <w:t xml:space="preserve">человека, новые конструктивные навыки, новые композиционные навыки.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Приобретать новые умения </w:t>
            </w:r>
            <w:r w:rsidRPr="00A84882">
              <w:rPr>
                <w:rStyle w:val="FontStyle29"/>
                <w:sz w:val="24"/>
                <w:szCs w:val="24"/>
              </w:rPr>
              <w:t>в работе с выразительными средствами ху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дожественных материалов.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A84882">
              <w:rPr>
                <w:rStyle w:val="FontStyle29"/>
                <w:sz w:val="24"/>
                <w:szCs w:val="24"/>
              </w:rPr>
              <w:t>новые эстетические представления о поэтической красоте мира.</w:t>
            </w:r>
          </w:p>
        </w:tc>
        <w:tc>
          <w:tcPr>
            <w:tcW w:w="1134" w:type="dxa"/>
            <w:vMerge w:val="restart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rPr>
          <w:trHeight w:val="3465"/>
        </w:trPr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b/>
                <w:sz w:val="24"/>
                <w:szCs w:val="24"/>
              </w:rPr>
            </w:pPr>
            <w:r w:rsidRPr="00A84882">
              <w:rPr>
                <w:rStyle w:val="FontStyle29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Страна восходящего солнца.</w:t>
            </w:r>
          </w:p>
          <w:p w:rsidR="00A84882" w:rsidRPr="00A84882" w:rsidRDefault="00A84882" w:rsidP="00A84882">
            <w:pPr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Представление проектных работ.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19-20.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4-5.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Народы  гор и степей.</w:t>
            </w:r>
          </w:p>
        </w:tc>
        <w:tc>
          <w:tcPr>
            <w:tcW w:w="3685" w:type="dxa"/>
            <w:shd w:val="clear" w:color="auto" w:fill="FFFFFF" w:themeFill="background1"/>
          </w:tcPr>
          <w:p w:rsidR="00A84882" w:rsidRPr="00A84882" w:rsidRDefault="00A84882" w:rsidP="00A84882">
            <w:pPr>
              <w:pStyle w:val="Style6"/>
              <w:widowControl/>
              <w:ind w:firstLine="341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Поселения в горах. Жизнь в степи и красоты пустых пространств, орнаментальный характер культуры.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Понимать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объяснять </w:t>
            </w:r>
            <w:r w:rsidRPr="00A84882">
              <w:rPr>
                <w:rStyle w:val="FontStyle29"/>
                <w:sz w:val="24"/>
                <w:szCs w:val="24"/>
              </w:rPr>
              <w:t>разнообра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зие и красоту природы различных ре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гионов нашей страны, способность че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Изображать </w:t>
            </w:r>
            <w:r w:rsidRPr="00A84882">
              <w:rPr>
                <w:rStyle w:val="FontStyle29"/>
                <w:sz w:val="24"/>
                <w:szCs w:val="24"/>
              </w:rPr>
              <w:t xml:space="preserve">сцены жизни людей в степи и в горах,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передавать </w:t>
            </w:r>
            <w:r w:rsidRPr="00A84882">
              <w:rPr>
                <w:rStyle w:val="FontStyle29"/>
                <w:sz w:val="24"/>
                <w:szCs w:val="24"/>
              </w:rPr>
              <w:t>красоту пустых пространств и величия горного пейзажа.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Овладевать </w:t>
            </w:r>
            <w:r w:rsidRPr="00A84882">
              <w:rPr>
                <w:rStyle w:val="FontStyle29"/>
                <w:sz w:val="24"/>
                <w:szCs w:val="24"/>
              </w:rPr>
              <w:t>живописными навыка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ми в процессе создания самостоятель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ной творческой работы.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Города в пустыне.</w:t>
            </w:r>
          </w:p>
        </w:tc>
        <w:tc>
          <w:tcPr>
            <w:tcW w:w="3685" w:type="dxa"/>
            <w:vMerge w:val="restart"/>
          </w:tcPr>
          <w:p w:rsidR="00A84882" w:rsidRPr="00A84882" w:rsidRDefault="00A84882" w:rsidP="00A84882">
            <w:pPr>
              <w:pStyle w:val="Style6"/>
              <w:widowControl/>
              <w:ind w:firstLine="346"/>
              <w:rPr>
                <w:rStyle w:val="Zag11"/>
                <w:rFonts w:ascii="Times New Roman" w:eastAsia="@Arial Unicode MS" w:hAnsi="Times New Roman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</w:t>
            </w:r>
            <w:r w:rsidRPr="00A84882">
              <w:rPr>
                <w:rStyle w:val="Zag11"/>
                <w:rFonts w:ascii="Times New Roman" w:eastAsia="@Arial Unicode MS" w:hAnsi="Times New Roman"/>
              </w:rPr>
              <w:t xml:space="preserve"> Культуры мира, представляющие разные народы и эпохи. </w:t>
            </w:r>
          </w:p>
          <w:p w:rsidR="00A84882" w:rsidRPr="00A84882" w:rsidRDefault="00A84882" w:rsidP="00A84882">
            <w:pPr>
              <w:pStyle w:val="Style6"/>
              <w:widowControl/>
              <w:ind w:firstLine="346"/>
              <w:rPr>
                <w:rStyle w:val="Zag11"/>
                <w:rFonts w:ascii="Times New Roman" w:eastAsia="@Arial Unicode MS" w:hAnsi="Times New Roman"/>
              </w:rPr>
            </w:pPr>
            <w:r w:rsidRPr="00A84882">
              <w:rPr>
                <w:rStyle w:val="Zag11"/>
                <w:rFonts w:ascii="Times New Roman" w:eastAsia="@Arial Unicode MS" w:hAnsi="Times New Roman"/>
              </w:rPr>
              <w:t xml:space="preserve">Роль природных условий в характере культурных традиций разных народов мира. </w:t>
            </w:r>
          </w:p>
          <w:p w:rsidR="00A84882" w:rsidRPr="00A84882" w:rsidRDefault="00A84882" w:rsidP="00A84882">
            <w:pPr>
              <w:pStyle w:val="Style6"/>
              <w:widowControl/>
              <w:ind w:firstLine="346"/>
              <w:rPr>
                <w:rStyle w:val="Zag11"/>
                <w:rFonts w:ascii="Times New Roman" w:eastAsia="@Arial Unicode MS" w:hAnsi="Times New Roman"/>
              </w:rPr>
            </w:pPr>
            <w:r w:rsidRPr="00A84882">
              <w:rPr>
                <w:rStyle w:val="Zag11"/>
                <w:rFonts w:ascii="Times New Roman" w:eastAsia="@Arial Unicode MS" w:hAnsi="Times New Roman"/>
              </w:rPr>
              <w:t xml:space="preserve">Образ человека в искусстве разных народов. </w:t>
            </w:r>
          </w:p>
          <w:p w:rsidR="00A84882" w:rsidRPr="00A84882" w:rsidRDefault="00A84882" w:rsidP="00A84882">
            <w:pPr>
              <w:pStyle w:val="Style6"/>
              <w:widowControl/>
              <w:ind w:firstLine="346"/>
              <w:rPr>
                <w:rFonts w:ascii="Times New Roman" w:hAnsi="Times New Roman"/>
              </w:rPr>
            </w:pPr>
            <w:r w:rsidRPr="00A84882">
              <w:rPr>
                <w:rStyle w:val="Zag11"/>
                <w:rFonts w:ascii="Times New Roman" w:eastAsia="@Arial Unicode MS" w:hAnsi="Times New Roman"/>
              </w:rPr>
              <w:t>Образы архитектуры и декоративно-прикладного искусства.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Характеризовать </w:t>
            </w:r>
            <w:r w:rsidRPr="00A84882">
              <w:rPr>
                <w:rStyle w:val="FontStyle29"/>
                <w:sz w:val="24"/>
                <w:szCs w:val="24"/>
              </w:rPr>
              <w:t>особенности художественной культуры Средней Азии.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Объяснять </w:t>
            </w:r>
            <w:r w:rsidRPr="00A84882">
              <w:rPr>
                <w:rStyle w:val="FontStyle29"/>
                <w:sz w:val="24"/>
                <w:szCs w:val="24"/>
              </w:rPr>
              <w:t>связь архитектурных по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строек с особенностями природы и при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родных материалов.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>образ древнего средне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азиатского города.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Овладевать </w:t>
            </w:r>
            <w:r w:rsidRPr="00A84882">
              <w:rPr>
                <w:rStyle w:val="FontStyle29"/>
                <w:sz w:val="24"/>
                <w:szCs w:val="24"/>
              </w:rPr>
              <w:t>навыками конструиро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вания из бумаги и орнаментальной гра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фики.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22-23.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7-8.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Эстетически воспринимать </w:t>
            </w:r>
            <w:r w:rsidRPr="00A84882">
              <w:rPr>
                <w:rStyle w:val="FontStyle29"/>
                <w:sz w:val="24"/>
                <w:szCs w:val="24"/>
              </w:rPr>
              <w:t xml:space="preserve">произведения искусства Древней Греции,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выражать </w:t>
            </w:r>
            <w:r w:rsidRPr="00A84882">
              <w:rPr>
                <w:rStyle w:val="FontStyle29"/>
                <w:sz w:val="24"/>
                <w:szCs w:val="24"/>
              </w:rPr>
              <w:t xml:space="preserve">свое отношение к ним.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Уметь отличать </w:t>
            </w:r>
            <w:r w:rsidRPr="00A84882">
              <w:rPr>
                <w:rStyle w:val="FontStyle29"/>
                <w:sz w:val="24"/>
                <w:szCs w:val="24"/>
              </w:rPr>
              <w:t xml:space="preserve">древнегреческие скульптурные и архитектурные произведения.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Уметь характеризовать </w:t>
            </w:r>
            <w:r w:rsidRPr="00A84882">
              <w:rPr>
                <w:rStyle w:val="FontStyle29"/>
                <w:sz w:val="24"/>
                <w:szCs w:val="24"/>
              </w:rPr>
              <w:t>отличительные черты и конструктивные эле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менты древнегреческого храма, измене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ние образа при изменении пропорций постройки.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Моделировать </w:t>
            </w:r>
            <w:r w:rsidRPr="00A84882">
              <w:rPr>
                <w:rStyle w:val="FontStyle29"/>
                <w:sz w:val="24"/>
                <w:szCs w:val="24"/>
              </w:rPr>
              <w:t>из бумаги конструк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цию греческих храмов.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lastRenderedPageBreak/>
              <w:t xml:space="preserve">Осваивать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основы конструкции, соотношение основных пропорций фигуры человека.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Изображать </w:t>
            </w:r>
            <w:r w:rsidRPr="00A84882">
              <w:rPr>
                <w:rStyle w:val="FontStyle29"/>
                <w:sz w:val="24"/>
                <w:szCs w:val="24"/>
              </w:rPr>
              <w:t>олимпийских спортсменов (фигуры в движении) и участ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ников праздничного шествия (фигуры в традиционных одеждах).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>коллективные панно на тему древнегреческих праздников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Европейские города Средневековья. Представление проектных работ.</w:t>
            </w:r>
          </w:p>
        </w:tc>
        <w:tc>
          <w:tcPr>
            <w:tcW w:w="3685" w:type="dxa"/>
            <w:vMerge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Видеть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объяснять </w:t>
            </w:r>
            <w:r w:rsidRPr="00A84882">
              <w:rPr>
                <w:rStyle w:val="FontStyle29"/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Использовать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выразительные возможности пропорций в практической творческой работе.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>коллективное панно.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Использовать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развивать </w:t>
            </w:r>
            <w:r w:rsidRPr="00A84882">
              <w:rPr>
                <w:rStyle w:val="FontStyle29"/>
                <w:sz w:val="24"/>
                <w:szCs w:val="24"/>
              </w:rPr>
              <w:t>навыки конструирования из бумаги (фасад храма).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Развивать </w:t>
            </w:r>
            <w:r w:rsidRPr="00A84882">
              <w:rPr>
                <w:rStyle w:val="FontStyle29"/>
                <w:sz w:val="24"/>
                <w:szCs w:val="24"/>
              </w:rPr>
              <w:t>навыки изображения человека в условиях новой образной си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стемы.</w:t>
            </w:r>
          </w:p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rPr>
          <w:trHeight w:val="510"/>
        </w:trPr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>10</w:t>
            </w:r>
          </w:p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 xml:space="preserve">Многообразие художественных культур в мире. 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84882">
              <w:rPr>
                <w:rStyle w:val="FontStyle29"/>
                <w:sz w:val="24"/>
                <w:szCs w:val="24"/>
              </w:rPr>
              <w:t>Богатство и многообразие художественных культур народов мира. Влияние особенностей природы на характер традиционных построек, гармонию жилья с природой, образ красо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ты человека, народные праздники (образ благополучия, красоты, счастья в пред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ставлении этого народа).</w:t>
            </w:r>
          </w:p>
        </w:tc>
        <w:tc>
          <w:tcPr>
            <w:tcW w:w="6946" w:type="dxa"/>
            <w:vMerge w:val="restart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Осознавать </w:t>
            </w:r>
            <w:r w:rsidRPr="00A84882">
              <w:rPr>
                <w:rStyle w:val="FontStyle29"/>
                <w:sz w:val="24"/>
                <w:szCs w:val="24"/>
              </w:rPr>
              <w:t>цельность каждой культуры, естественную взаимосвязь ее про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явлений.</w:t>
            </w:r>
          </w:p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Рассуждать </w:t>
            </w:r>
            <w:r w:rsidRPr="00A84882">
              <w:rPr>
                <w:rStyle w:val="FontStyle29"/>
                <w:sz w:val="24"/>
                <w:szCs w:val="24"/>
              </w:rPr>
              <w:t>о богатстве и многообразии художественных культур народов мира.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Узнавать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по предъявляемым произведениям художественные культуры, с которыми знакомились на уроках.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Соотносить </w:t>
            </w:r>
            <w:r w:rsidRPr="00A84882">
              <w:rPr>
                <w:rStyle w:val="FontStyle29"/>
                <w:sz w:val="24"/>
                <w:szCs w:val="24"/>
              </w:rPr>
              <w:t>особенности традиционной культуры народов мира в вы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Осознать </w:t>
            </w:r>
            <w:r w:rsidRPr="00A84882">
              <w:rPr>
                <w:rStyle w:val="FontStyle29"/>
                <w:sz w:val="24"/>
                <w:szCs w:val="24"/>
              </w:rPr>
              <w:t>как прекрасное то, что человечество столь богато разными художественными культурами.</w:t>
            </w:r>
          </w:p>
        </w:tc>
        <w:tc>
          <w:tcPr>
            <w:tcW w:w="1134" w:type="dxa"/>
            <w:vMerge w:val="restart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rPr>
          <w:trHeight w:val="2273"/>
        </w:trPr>
        <w:tc>
          <w:tcPr>
            <w:tcW w:w="787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b/>
                <w:sz w:val="24"/>
                <w:szCs w:val="24"/>
              </w:rPr>
              <w:t xml:space="preserve">  11.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Style w:val="FontStyle29"/>
                <w:rFonts w:eastAsiaTheme="minorEastAsia"/>
                <w:sz w:val="24"/>
                <w:szCs w:val="24"/>
              </w:rPr>
            </w:pPr>
            <w:r w:rsidRPr="00A84882">
              <w:rPr>
                <w:rStyle w:val="FontStyle29"/>
                <w:rFonts w:eastAsiaTheme="minorEastAsia"/>
                <w:sz w:val="24"/>
                <w:szCs w:val="24"/>
              </w:rPr>
              <w:t>Обобщение и систематизация знаний по теме «Каждый народ – художник».</w:t>
            </w:r>
          </w:p>
        </w:tc>
        <w:tc>
          <w:tcPr>
            <w:tcW w:w="3685" w:type="dxa"/>
            <w:vMerge/>
            <w:shd w:val="clear" w:color="auto" w:fill="FFFFFF" w:themeFill="background1"/>
          </w:tcPr>
          <w:p w:rsidR="00A84882" w:rsidRPr="00A84882" w:rsidRDefault="00A84882" w:rsidP="00A84882">
            <w:pPr>
              <w:pStyle w:val="Style5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15559" w:type="dxa"/>
            <w:gridSpan w:val="6"/>
          </w:tcPr>
          <w:p w:rsidR="00A84882" w:rsidRPr="00A84882" w:rsidRDefault="00A84882" w:rsidP="00A84882">
            <w:pPr>
              <w:pStyle w:val="Style6"/>
              <w:widowControl/>
              <w:jc w:val="center"/>
              <w:rPr>
                <w:rStyle w:val="FontStyle30"/>
                <w:rFonts w:ascii="Times New Roman" w:eastAsia="Calibri" w:hAnsi="Times New Roman"/>
                <w:sz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Искусство объединяет народы </w:t>
            </w:r>
            <w:proofErr w:type="gramStart"/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( </w:t>
            </w:r>
            <w:proofErr w:type="gramEnd"/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>8 часов)</w:t>
            </w: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27-28.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Style w:val="FontStyle29"/>
                <w:b/>
                <w:sz w:val="24"/>
                <w:szCs w:val="24"/>
              </w:rPr>
            </w:pPr>
            <w:r w:rsidRPr="00A84882">
              <w:rPr>
                <w:rStyle w:val="FontStyle29"/>
                <w:b/>
                <w:sz w:val="24"/>
                <w:szCs w:val="24"/>
              </w:rPr>
              <w:t>1-2.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Материнство.</w:t>
            </w:r>
          </w:p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A84882">
              <w:rPr>
                <w:rStyle w:val="FontStyle29"/>
                <w:sz w:val="24"/>
                <w:szCs w:val="24"/>
              </w:rPr>
              <w:t>Представление проектных работ.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   Образ матери и дитя, их единства, ласки, т.е. отношения друг к другу.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29"/>
                <w:b/>
                <w:sz w:val="24"/>
                <w:szCs w:val="24"/>
              </w:rPr>
              <w:t>Узнавать</w:t>
            </w:r>
            <w:r w:rsidRPr="00A84882">
              <w:rPr>
                <w:rStyle w:val="FontStyle29"/>
                <w:sz w:val="24"/>
                <w:szCs w:val="24"/>
              </w:rPr>
              <w:t xml:space="preserve"> и </w:t>
            </w:r>
            <w:r w:rsidRPr="00A84882">
              <w:rPr>
                <w:rStyle w:val="FontStyle29"/>
                <w:b/>
                <w:sz w:val="24"/>
                <w:szCs w:val="24"/>
              </w:rPr>
              <w:t>приводить</w:t>
            </w:r>
            <w:r w:rsidRPr="00A84882">
              <w:rPr>
                <w:rStyle w:val="FontStyle29"/>
                <w:sz w:val="24"/>
                <w:szCs w:val="24"/>
              </w:rPr>
              <w:t xml:space="preserve"> примеры произведений искусств, выражающих красоту материнства. </w:t>
            </w:r>
            <w:r w:rsidRPr="00A84882">
              <w:rPr>
                <w:rStyle w:val="FontStyle29"/>
                <w:b/>
                <w:sz w:val="24"/>
                <w:szCs w:val="24"/>
              </w:rPr>
              <w:t>Рассказывать</w:t>
            </w:r>
            <w:r w:rsidRPr="00A84882">
              <w:rPr>
                <w:rStyle w:val="FontStyle29"/>
                <w:sz w:val="24"/>
                <w:szCs w:val="24"/>
              </w:rPr>
              <w:t xml:space="preserve"> о своих впечатлениях от общения с произведениями искусства,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анализировать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выразительные средства произведений.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lastRenderedPageBreak/>
              <w:t xml:space="preserve">Развивать </w:t>
            </w:r>
            <w:r w:rsidRPr="00A84882">
              <w:rPr>
                <w:rStyle w:val="FontStyle29"/>
                <w:sz w:val="24"/>
                <w:szCs w:val="24"/>
              </w:rPr>
              <w:t>навыки композицион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ного изображения.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Изображать </w:t>
            </w:r>
            <w:r w:rsidRPr="00A84882">
              <w:rPr>
                <w:rStyle w:val="FontStyle29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b/>
                <w:sz w:val="24"/>
                <w:szCs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b/>
                <w:sz w:val="24"/>
                <w:szCs w:val="24"/>
              </w:rPr>
            </w:pPr>
            <w:r w:rsidRPr="00A84882">
              <w:rPr>
                <w:rStyle w:val="FontStyle29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Мудрость старости.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 любимого пожилого человека, стремление выразить его внутренний мир.</w:t>
            </w:r>
          </w:p>
          <w:p w:rsidR="00A84882" w:rsidRPr="00A84882" w:rsidRDefault="00A84882" w:rsidP="00A84882">
            <w:pPr>
              <w:pStyle w:val="Style5"/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Развивать </w:t>
            </w:r>
            <w:r w:rsidRPr="00A84882">
              <w:rPr>
                <w:rStyle w:val="FontStyle29"/>
                <w:sz w:val="24"/>
                <w:szCs w:val="24"/>
              </w:rPr>
              <w:t>навыки восприятия произведений искусства.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Наблюдать </w:t>
            </w:r>
            <w:r w:rsidRPr="00A84882">
              <w:rPr>
                <w:rStyle w:val="FontStyle29"/>
                <w:sz w:val="24"/>
                <w:szCs w:val="24"/>
              </w:rPr>
              <w:t>проявления духовного мира в лицах близких людей.</w:t>
            </w:r>
          </w:p>
          <w:p w:rsidR="00A84882" w:rsidRP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A84882">
              <w:rPr>
                <w:rStyle w:val="FontStyle29"/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rPr>
                <w:rStyle w:val="FontStyle29"/>
                <w:b/>
                <w:sz w:val="24"/>
                <w:szCs w:val="24"/>
              </w:rPr>
            </w:pPr>
            <w:r w:rsidRPr="00A84882">
              <w:rPr>
                <w:rStyle w:val="FontStyle29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pStyle w:val="af9"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Сопереживание.</w:t>
            </w:r>
          </w:p>
        </w:tc>
        <w:tc>
          <w:tcPr>
            <w:tcW w:w="3685" w:type="dxa"/>
            <w:shd w:val="clear" w:color="auto" w:fill="FFFFFF" w:themeFill="background1"/>
          </w:tcPr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Сопереживание — великая тема искусства. </w:t>
            </w:r>
          </w:p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pStyle w:val="Style6"/>
              <w:rPr>
                <w:rStyle w:val="FontStyle29"/>
                <w:i/>
                <w:iCs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7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Уметь объяснять, рассуждать, </w:t>
            </w:r>
            <w:r w:rsidRPr="00A84882">
              <w:rPr>
                <w:rStyle w:val="FontStyle29"/>
                <w:sz w:val="24"/>
                <w:szCs w:val="24"/>
              </w:rPr>
              <w:t>как</w:t>
            </w:r>
          </w:p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в произведениях искусства выражается печальное и трагическое содержание.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Эмоционально откликаться </w:t>
            </w:r>
            <w:r w:rsidRPr="00A84882">
              <w:rPr>
                <w:rStyle w:val="FontStyle29"/>
                <w:sz w:val="24"/>
                <w:szCs w:val="24"/>
              </w:rPr>
              <w:t>на об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Выражать </w:t>
            </w:r>
            <w:r w:rsidRPr="00A84882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ствами свое отношение при изображе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нии печального события.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Изображать </w:t>
            </w:r>
            <w:r w:rsidRPr="00A84882">
              <w:rPr>
                <w:rStyle w:val="FontStyle29"/>
                <w:sz w:val="24"/>
                <w:szCs w:val="24"/>
              </w:rPr>
              <w:t>в самостоятельной творческой работе драматический сюжет.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7"/>
              <w:widowControl/>
              <w:spacing w:line="240" w:lineRule="auto"/>
              <w:jc w:val="left"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31-32.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b/>
                <w:sz w:val="24"/>
                <w:szCs w:val="24"/>
              </w:rPr>
            </w:pPr>
            <w:r w:rsidRPr="00A84882">
              <w:rPr>
                <w:rStyle w:val="FontStyle29"/>
                <w:b/>
                <w:sz w:val="24"/>
                <w:szCs w:val="24"/>
              </w:rPr>
              <w:t>5-6.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Герои-защитники.</w:t>
            </w:r>
          </w:p>
        </w:tc>
        <w:tc>
          <w:tcPr>
            <w:tcW w:w="3685" w:type="dxa"/>
            <w:shd w:val="clear" w:color="auto" w:fill="auto"/>
          </w:tcPr>
          <w:p w:rsidR="00A84882" w:rsidRPr="00A84882" w:rsidRDefault="00A84882" w:rsidP="00A84882">
            <w:pPr>
              <w:pStyle w:val="aff8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     </w:t>
            </w:r>
            <w:r w:rsidRPr="00A84882">
              <w:rPr>
                <w:rFonts w:ascii="Times New Roman" w:hAnsi="Times New Roman"/>
                <w:sz w:val="24"/>
                <w:szCs w:val="24"/>
              </w:rPr>
              <w:t xml:space="preserve">Сопереживание — великая тема искусства. </w:t>
            </w:r>
          </w:p>
          <w:p w:rsidR="00A84882" w:rsidRPr="00A84882" w:rsidRDefault="00A84882" w:rsidP="00A84882">
            <w:pPr>
              <w:pStyle w:val="Style6"/>
              <w:rPr>
                <w:rFonts w:ascii="Times New Roman" w:hAnsi="Times New Roman"/>
                <w:i/>
                <w:iCs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</w:t>
            </w:r>
            <w:r w:rsidRPr="00A84882">
              <w:rPr>
                <w:rFonts w:ascii="Times New Roman" w:hAnsi="Times New Roman"/>
              </w:rPr>
              <w:t xml:space="preserve">Герои, борцы и защитники. </w:t>
            </w:r>
          </w:p>
          <w:p w:rsidR="00A84882" w:rsidRPr="00A84882" w:rsidRDefault="00A84882" w:rsidP="00A84882">
            <w:pPr>
              <w:pStyle w:val="Style6"/>
              <w:rPr>
                <w:rStyle w:val="FontStyle29"/>
                <w:i/>
                <w:iCs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Памятники героям</w:t>
            </w:r>
            <w:r w:rsidRPr="00A84882">
              <w:rPr>
                <w:rStyle w:val="FontStyle29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Приобретать </w:t>
            </w:r>
            <w:r w:rsidRPr="00A84882">
              <w:rPr>
                <w:rStyle w:val="FontStyle29"/>
                <w:sz w:val="24"/>
                <w:szCs w:val="24"/>
              </w:rPr>
              <w:t>творческий компози</w:t>
            </w:r>
            <w:r w:rsidRPr="00A84882">
              <w:rPr>
                <w:rStyle w:val="FontStyle29"/>
                <w:sz w:val="24"/>
                <w:szCs w:val="24"/>
              </w:rPr>
              <w:softHyphen/>
              <w:t>ционный опыт в создании героическо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го образа.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Приводить </w:t>
            </w:r>
            <w:r w:rsidRPr="00A84882">
              <w:rPr>
                <w:rStyle w:val="FontStyle29"/>
                <w:sz w:val="24"/>
                <w:szCs w:val="24"/>
              </w:rPr>
              <w:t xml:space="preserve">примеры памятников героям Отечества.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Приобретать </w:t>
            </w:r>
            <w:r w:rsidRPr="00A84882">
              <w:rPr>
                <w:rStyle w:val="FontStyle29"/>
                <w:sz w:val="24"/>
                <w:szCs w:val="24"/>
              </w:rPr>
              <w:t>творческий опыт соз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дания проекта памятника героям (в объеме).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Овладевать </w:t>
            </w:r>
            <w:r w:rsidRPr="00A84882">
              <w:rPr>
                <w:rStyle w:val="FontStyle29"/>
                <w:sz w:val="24"/>
                <w:szCs w:val="24"/>
              </w:rPr>
              <w:t>навыками изображе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ния в объеме, навыками композицион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ного построения в скульптуре.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rPr>
                <w:rStyle w:val="FontStyle29"/>
                <w:b/>
                <w:sz w:val="24"/>
                <w:szCs w:val="24"/>
              </w:rPr>
            </w:pPr>
            <w:r w:rsidRPr="00A84882">
              <w:rPr>
                <w:rStyle w:val="FontStyle29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>Юность и надежды. Представление проектных работ.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Передача образа радости детства, мечты о счастье, подвигах, путешествиях, открытиях.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Приводить примеры </w:t>
            </w:r>
            <w:r w:rsidRPr="00A84882">
              <w:rPr>
                <w:rStyle w:val="FontStyle29"/>
                <w:sz w:val="24"/>
                <w:szCs w:val="24"/>
              </w:rPr>
              <w:t>произведений изобразительного искусства, посвящен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ных теме детства, юности, надежды,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уметь выражать </w:t>
            </w:r>
            <w:r w:rsidRPr="00A84882">
              <w:rPr>
                <w:rStyle w:val="FontStyle29"/>
                <w:sz w:val="24"/>
                <w:szCs w:val="24"/>
              </w:rPr>
              <w:t xml:space="preserve">свое отношение к ним.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Выражать </w:t>
            </w:r>
            <w:r w:rsidRPr="00A84882">
              <w:rPr>
                <w:rStyle w:val="FontStyle29"/>
                <w:sz w:val="24"/>
                <w:szCs w:val="24"/>
              </w:rPr>
              <w:t>художественными сред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ствами радость при изображении темы детства, юности, светлой мечты.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Развивать </w:t>
            </w:r>
            <w:r w:rsidRPr="00A84882">
              <w:rPr>
                <w:rStyle w:val="FontStyle29"/>
                <w:sz w:val="24"/>
                <w:szCs w:val="24"/>
              </w:rPr>
              <w:t>композиционные навыки изображения и поэтического виде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ния жизни.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  <w:tr w:rsidR="00A84882" w:rsidRPr="00A84882" w:rsidTr="00A84882">
        <w:tc>
          <w:tcPr>
            <w:tcW w:w="787" w:type="dxa"/>
          </w:tcPr>
          <w:p w:rsidR="00A84882" w:rsidRPr="00A84882" w:rsidRDefault="00A84882" w:rsidP="00A8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82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881" w:type="dxa"/>
          </w:tcPr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Style w:val="FontStyle29"/>
                <w:b/>
                <w:sz w:val="24"/>
                <w:szCs w:val="24"/>
              </w:rPr>
            </w:pPr>
            <w:r w:rsidRPr="00A84882">
              <w:rPr>
                <w:rStyle w:val="FontStyle29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A84882" w:rsidRPr="00A84882" w:rsidRDefault="00A84882" w:rsidP="00A84882">
            <w:pPr>
              <w:pStyle w:val="Style5"/>
              <w:widowControl/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t xml:space="preserve">  Обобщение и систематизация знаний по теме «Искусство </w:t>
            </w:r>
            <w:r w:rsidRPr="00A84882">
              <w:rPr>
                <w:rStyle w:val="FontStyle29"/>
                <w:sz w:val="24"/>
                <w:szCs w:val="24"/>
              </w:rPr>
              <w:lastRenderedPageBreak/>
              <w:t>объединяет народы».</w:t>
            </w:r>
          </w:p>
        </w:tc>
        <w:tc>
          <w:tcPr>
            <w:tcW w:w="3685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29"/>
                <w:sz w:val="24"/>
                <w:szCs w:val="24"/>
              </w:rPr>
              <w:lastRenderedPageBreak/>
              <w:t xml:space="preserve">Особенности художественных культур разных народов.   </w:t>
            </w:r>
          </w:p>
        </w:tc>
        <w:tc>
          <w:tcPr>
            <w:tcW w:w="6946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Объяснять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оценивать </w:t>
            </w:r>
            <w:r w:rsidRPr="00A84882">
              <w:rPr>
                <w:rStyle w:val="FontStyle29"/>
                <w:sz w:val="24"/>
                <w:szCs w:val="24"/>
              </w:rPr>
              <w:t>свои впечатления от произведений искусства разных народов.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Style w:val="FontStyle29"/>
                <w:sz w:val="24"/>
                <w:szCs w:val="24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Узнавать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называть, </w:t>
            </w:r>
            <w:r w:rsidRPr="00A84882">
              <w:rPr>
                <w:rStyle w:val="FontStyle29"/>
                <w:sz w:val="24"/>
                <w:szCs w:val="24"/>
              </w:rPr>
              <w:t xml:space="preserve">к каким художественным культурам относятся предлагаемые (знакомые по урокам) произведения </w:t>
            </w:r>
            <w:r w:rsidRPr="00A84882">
              <w:rPr>
                <w:rStyle w:val="FontStyle29"/>
                <w:sz w:val="24"/>
                <w:szCs w:val="24"/>
              </w:rPr>
              <w:lastRenderedPageBreak/>
              <w:t xml:space="preserve">искусства и традиционной культуры.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Рассказывать </w:t>
            </w:r>
            <w:r w:rsidRPr="00A84882">
              <w:rPr>
                <w:rStyle w:val="FontStyle29"/>
                <w:sz w:val="24"/>
                <w:szCs w:val="24"/>
              </w:rPr>
              <w:t>об особенностях художественной культуры разных (знако</w:t>
            </w:r>
            <w:r w:rsidRPr="00A84882">
              <w:rPr>
                <w:rStyle w:val="FontStyle29"/>
                <w:sz w:val="24"/>
                <w:szCs w:val="24"/>
              </w:rPr>
              <w:softHyphen/>
              <w:t>мых по урокам) народов, об особеннос</w:t>
            </w:r>
            <w:r w:rsidRPr="00A84882">
              <w:rPr>
                <w:rStyle w:val="FontStyle29"/>
                <w:sz w:val="24"/>
                <w:szCs w:val="24"/>
              </w:rPr>
              <w:softHyphen/>
              <w:t xml:space="preserve">тях понимания ими красоты.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Объяснять, </w:t>
            </w:r>
            <w:r w:rsidRPr="00A84882">
              <w:rPr>
                <w:rStyle w:val="FontStyle29"/>
                <w:sz w:val="24"/>
                <w:szCs w:val="24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A84882" w:rsidRPr="00A84882" w:rsidRDefault="00A84882" w:rsidP="00A84882">
            <w:pPr>
              <w:pStyle w:val="Style6"/>
              <w:widowControl/>
              <w:rPr>
                <w:rFonts w:ascii="Times New Roman" w:hAnsi="Times New Roman"/>
              </w:rPr>
            </w:pP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Обсуждать </w:t>
            </w:r>
            <w:r w:rsidRPr="00A84882">
              <w:rPr>
                <w:rStyle w:val="FontStyle29"/>
                <w:sz w:val="24"/>
                <w:szCs w:val="24"/>
              </w:rPr>
              <w:t xml:space="preserve">и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анализировать </w:t>
            </w:r>
            <w:r w:rsidRPr="00A84882">
              <w:rPr>
                <w:rStyle w:val="FontStyle29"/>
                <w:sz w:val="24"/>
                <w:szCs w:val="24"/>
              </w:rPr>
              <w:t xml:space="preserve">свои работы и работы одноклассников с позиций творческих задач, с точки зрения выражения содержания в работе. </w:t>
            </w:r>
            <w:r w:rsidRPr="00A84882">
              <w:rPr>
                <w:rStyle w:val="FontStyle30"/>
                <w:rFonts w:ascii="Times New Roman" w:eastAsia="Calibri" w:hAnsi="Times New Roman"/>
                <w:sz w:val="24"/>
              </w:rPr>
              <w:t xml:space="preserve">Участвовать </w:t>
            </w:r>
            <w:r w:rsidRPr="00A84882">
              <w:rPr>
                <w:rStyle w:val="FontStyle29"/>
                <w:sz w:val="24"/>
                <w:szCs w:val="24"/>
              </w:rPr>
              <w:t>в обсуждении выставки</w:t>
            </w:r>
          </w:p>
        </w:tc>
        <w:tc>
          <w:tcPr>
            <w:tcW w:w="1134" w:type="dxa"/>
          </w:tcPr>
          <w:p w:rsidR="00A84882" w:rsidRPr="00A84882" w:rsidRDefault="00A84882" w:rsidP="00A84882">
            <w:pPr>
              <w:pStyle w:val="Style6"/>
              <w:widowControl/>
              <w:rPr>
                <w:rStyle w:val="FontStyle30"/>
                <w:rFonts w:ascii="Times New Roman" w:eastAsia="Calibri" w:hAnsi="Times New Roman"/>
                <w:sz w:val="24"/>
              </w:rPr>
            </w:pPr>
          </w:p>
        </w:tc>
      </w:tr>
    </w:tbl>
    <w:p w:rsidR="00A84882" w:rsidRPr="00C37318" w:rsidRDefault="00A84882" w:rsidP="00A84882"/>
    <w:p w:rsidR="00A84882" w:rsidRPr="00C37318" w:rsidRDefault="00A84882" w:rsidP="00A84882"/>
    <w:p w:rsidR="00A84882" w:rsidRDefault="00A84882" w:rsidP="00A84882"/>
    <w:p w:rsidR="00A84882" w:rsidRDefault="00A84882" w:rsidP="00A84882"/>
    <w:p w:rsidR="00A84882" w:rsidRDefault="00A84882" w:rsidP="00A84882"/>
    <w:p w:rsidR="00A84882" w:rsidRDefault="00A84882" w:rsidP="00A84882"/>
    <w:p w:rsidR="00A84882" w:rsidRDefault="00A84882" w:rsidP="00A84882"/>
    <w:p w:rsidR="00A84882" w:rsidRDefault="00A84882" w:rsidP="00A84882"/>
    <w:p w:rsidR="00A84882" w:rsidRDefault="00A84882" w:rsidP="00A84882"/>
    <w:p w:rsidR="00A84882" w:rsidRDefault="00A84882" w:rsidP="00A84882"/>
    <w:p w:rsidR="00A84882" w:rsidRDefault="00A84882" w:rsidP="00A84882"/>
    <w:p w:rsidR="00A84882" w:rsidRDefault="00A84882" w:rsidP="00A84882"/>
    <w:p w:rsidR="00A84882" w:rsidRDefault="00A84882" w:rsidP="00A84882">
      <w:pPr>
        <w:sectPr w:rsidR="00A84882" w:rsidSect="00A848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4882" w:rsidRPr="00A84882" w:rsidRDefault="00A84882" w:rsidP="001B4BE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84882" w:rsidRPr="00A84882" w:rsidSect="001B4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ont189">
    <w:charset w:val="8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CFE0F3E"/>
    <w:lvl w:ilvl="0">
      <w:numFmt w:val="bullet"/>
      <w:lvlText w:val="*"/>
      <w:lvlJc w:val="left"/>
    </w:lvl>
  </w:abstractNum>
  <w:abstractNum w:abstractNumId="2">
    <w:nsid w:val="00000002"/>
    <w:multiLevelType w:val="singleLevel"/>
    <w:tmpl w:val="97643E5C"/>
    <w:name w:val="WW8Num2"/>
    <w:lvl w:ilvl="0">
      <w:start w:val="1"/>
      <w:numFmt w:val="decimal"/>
      <w:lvlText w:val="%1."/>
      <w:lvlJc w:val="left"/>
      <w:pPr>
        <w:tabs>
          <w:tab w:val="num" w:pos="1077"/>
        </w:tabs>
        <w:ind w:left="1080" w:hanging="3"/>
      </w:pPr>
      <w:rPr>
        <w:rFonts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1792C60"/>
    <w:multiLevelType w:val="hybridMultilevel"/>
    <w:tmpl w:val="7B1A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614BD3"/>
    <w:multiLevelType w:val="multilevel"/>
    <w:tmpl w:val="3B2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D36410"/>
    <w:multiLevelType w:val="multilevel"/>
    <w:tmpl w:val="FD66CDA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7935319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1D7C30"/>
    <w:multiLevelType w:val="hybridMultilevel"/>
    <w:tmpl w:val="06C2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A567C5"/>
    <w:multiLevelType w:val="hybridMultilevel"/>
    <w:tmpl w:val="B6D6C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11B04552"/>
    <w:multiLevelType w:val="hybridMultilevel"/>
    <w:tmpl w:val="56C8D2C2"/>
    <w:lvl w:ilvl="0" w:tplc="30523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855198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500E6B"/>
    <w:multiLevelType w:val="hybridMultilevel"/>
    <w:tmpl w:val="C246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B3284D"/>
    <w:multiLevelType w:val="hybridMultilevel"/>
    <w:tmpl w:val="8EA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9E6576"/>
    <w:multiLevelType w:val="hybridMultilevel"/>
    <w:tmpl w:val="FCC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C41A13"/>
    <w:multiLevelType w:val="hybridMultilevel"/>
    <w:tmpl w:val="FDD6AA6A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3228D1"/>
    <w:multiLevelType w:val="hybridMultilevel"/>
    <w:tmpl w:val="1B3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2A0813"/>
    <w:multiLevelType w:val="hybridMultilevel"/>
    <w:tmpl w:val="659E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852D36"/>
    <w:multiLevelType w:val="hybridMultilevel"/>
    <w:tmpl w:val="F56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5430AF"/>
    <w:multiLevelType w:val="hybridMultilevel"/>
    <w:tmpl w:val="BAF863E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257261"/>
    <w:multiLevelType w:val="hybridMultilevel"/>
    <w:tmpl w:val="020C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B14587"/>
    <w:multiLevelType w:val="multilevel"/>
    <w:tmpl w:val="06A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7F056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4D57CC"/>
    <w:multiLevelType w:val="hybridMultilevel"/>
    <w:tmpl w:val="F062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DD698D"/>
    <w:multiLevelType w:val="multilevel"/>
    <w:tmpl w:val="E848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42727E"/>
    <w:multiLevelType w:val="hybridMultilevel"/>
    <w:tmpl w:val="E8B6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CC0122"/>
    <w:multiLevelType w:val="hybridMultilevel"/>
    <w:tmpl w:val="40D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AD57F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7B4022"/>
    <w:multiLevelType w:val="hybridMultilevel"/>
    <w:tmpl w:val="D780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394B8A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C62C29"/>
    <w:multiLevelType w:val="hybridMultilevel"/>
    <w:tmpl w:val="A0D8237E"/>
    <w:lvl w:ilvl="0" w:tplc="B5A8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4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EC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6C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A7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4D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4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68C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1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105016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115BD7"/>
    <w:multiLevelType w:val="multilevel"/>
    <w:tmpl w:val="421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E30C64"/>
    <w:multiLevelType w:val="hybridMultilevel"/>
    <w:tmpl w:val="FC946AB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517A74"/>
    <w:multiLevelType w:val="hybridMultilevel"/>
    <w:tmpl w:val="29E20A0A"/>
    <w:lvl w:ilvl="0" w:tplc="99B4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7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4E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6B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0A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2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E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0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24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32337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7546B71"/>
    <w:multiLevelType w:val="hybridMultilevel"/>
    <w:tmpl w:val="A510E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5D0260D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EC4094"/>
    <w:multiLevelType w:val="hybridMultilevel"/>
    <w:tmpl w:val="EF5A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8349D9"/>
    <w:multiLevelType w:val="hybridMultilevel"/>
    <w:tmpl w:val="A8C412D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2A0EDA"/>
    <w:multiLevelType w:val="hybridMultilevel"/>
    <w:tmpl w:val="D1449776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C67EB4"/>
    <w:multiLevelType w:val="multilevel"/>
    <w:tmpl w:val="061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8A43670"/>
    <w:multiLevelType w:val="hybridMultilevel"/>
    <w:tmpl w:val="5E043DDE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3D6A2B"/>
    <w:multiLevelType w:val="hybridMultilevel"/>
    <w:tmpl w:val="49F0E624"/>
    <w:lvl w:ilvl="0" w:tplc="40BE362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BD84670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9D18199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01E399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B52B86E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DF5C512A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24AC990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72E932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D85A8C1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9">
    <w:nsid w:val="6E8F3618"/>
    <w:multiLevelType w:val="hybridMultilevel"/>
    <w:tmpl w:val="DE20074A"/>
    <w:lvl w:ilvl="0" w:tplc="B7AA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68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0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E9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A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4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0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E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E45C80"/>
    <w:multiLevelType w:val="hybridMultilevel"/>
    <w:tmpl w:val="F9EC8F0C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8A41C1"/>
    <w:multiLevelType w:val="hybridMultilevel"/>
    <w:tmpl w:val="24CCF49E"/>
    <w:lvl w:ilvl="0" w:tplc="0419000F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2">
    <w:nsid w:val="7D347D82"/>
    <w:multiLevelType w:val="hybridMultilevel"/>
    <w:tmpl w:val="7450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0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23"/>
  </w:num>
  <w:num w:numId="8">
    <w:abstractNumId w:val="43"/>
  </w:num>
  <w:num w:numId="9">
    <w:abstractNumId w:val="41"/>
  </w:num>
  <w:num w:numId="10">
    <w:abstractNumId w:val="19"/>
  </w:num>
  <w:num w:numId="11">
    <w:abstractNumId w:val="56"/>
  </w:num>
  <w:num w:numId="12">
    <w:abstractNumId w:val="27"/>
  </w:num>
  <w:num w:numId="13">
    <w:abstractNumId w:val="48"/>
  </w:num>
  <w:num w:numId="14">
    <w:abstractNumId w:val="37"/>
  </w:num>
  <w:num w:numId="15">
    <w:abstractNumId w:val="22"/>
  </w:num>
  <w:num w:numId="16">
    <w:abstractNumId w:val="52"/>
  </w:num>
  <w:num w:numId="17">
    <w:abstractNumId w:val="31"/>
  </w:num>
  <w:num w:numId="18">
    <w:abstractNumId w:val="50"/>
  </w:num>
  <w:num w:numId="19">
    <w:abstractNumId w:val="34"/>
  </w:num>
  <w:num w:numId="20">
    <w:abstractNumId w:val="28"/>
  </w:num>
  <w:num w:numId="21">
    <w:abstractNumId w:val="18"/>
  </w:num>
  <w:num w:numId="22">
    <w:abstractNumId w:val="39"/>
  </w:num>
  <w:num w:numId="23">
    <w:abstractNumId w:val="47"/>
  </w:num>
  <w:num w:numId="24">
    <w:abstractNumId w:val="32"/>
  </w:num>
  <w:num w:numId="25">
    <w:abstractNumId w:val="45"/>
  </w:num>
  <w:num w:numId="26">
    <w:abstractNumId w:val="25"/>
  </w:num>
  <w:num w:numId="27">
    <w:abstractNumId w:val="49"/>
  </w:num>
  <w:num w:numId="28">
    <w:abstractNumId w:val="36"/>
  </w:num>
  <w:num w:numId="29">
    <w:abstractNumId w:val="21"/>
  </w:num>
  <w:num w:numId="30">
    <w:abstractNumId w:val="51"/>
  </w:num>
  <w:num w:numId="31">
    <w:abstractNumId w:val="26"/>
  </w:num>
  <w:num w:numId="32">
    <w:abstractNumId w:val="40"/>
  </w:num>
  <w:num w:numId="33">
    <w:abstractNumId w:val="58"/>
  </w:num>
  <w:num w:numId="34">
    <w:abstractNumId w:val="42"/>
  </w:num>
  <w:num w:numId="35">
    <w:abstractNumId w:val="59"/>
  </w:num>
  <w:num w:numId="36">
    <w:abstractNumId w:val="62"/>
  </w:num>
  <w:num w:numId="37">
    <w:abstractNumId w:val="20"/>
  </w:num>
  <w:num w:numId="38">
    <w:abstractNumId w:val="61"/>
  </w:num>
  <w:num w:numId="39">
    <w:abstractNumId w:val="60"/>
  </w:num>
  <w:num w:numId="40">
    <w:abstractNumId w:val="46"/>
  </w:num>
  <w:num w:numId="41">
    <w:abstractNumId w:val="35"/>
  </w:num>
  <w:num w:numId="42">
    <w:abstractNumId w:val="38"/>
  </w:num>
  <w:num w:numId="43">
    <w:abstractNumId w:val="57"/>
  </w:num>
  <w:num w:numId="44">
    <w:abstractNumId w:val="29"/>
  </w:num>
  <w:num w:numId="45">
    <w:abstractNumId w:val="55"/>
  </w:num>
  <w:num w:numId="46">
    <w:abstractNumId w:val="33"/>
  </w:num>
  <w:num w:numId="47">
    <w:abstractNumId w:val="53"/>
  </w:num>
  <w:num w:numId="48">
    <w:abstractNumId w:val="63"/>
  </w:num>
  <w:num w:numId="49">
    <w:abstractNumId w:val="54"/>
  </w:num>
  <w:num w:numId="50">
    <w:abstractNumId w:val="2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D15"/>
    <w:rsid w:val="0001022C"/>
    <w:rsid w:val="00043D4F"/>
    <w:rsid w:val="0004506B"/>
    <w:rsid w:val="00095C70"/>
    <w:rsid w:val="000C12FF"/>
    <w:rsid w:val="000C6932"/>
    <w:rsid w:val="000F1F7C"/>
    <w:rsid w:val="00123B5A"/>
    <w:rsid w:val="00141BC3"/>
    <w:rsid w:val="00161AB0"/>
    <w:rsid w:val="001A4232"/>
    <w:rsid w:val="001B4BEB"/>
    <w:rsid w:val="002A138F"/>
    <w:rsid w:val="002A7653"/>
    <w:rsid w:val="002B5E8A"/>
    <w:rsid w:val="002C4B13"/>
    <w:rsid w:val="002F4E90"/>
    <w:rsid w:val="00323DE7"/>
    <w:rsid w:val="00326E51"/>
    <w:rsid w:val="00341164"/>
    <w:rsid w:val="0036158D"/>
    <w:rsid w:val="003877A7"/>
    <w:rsid w:val="003B2508"/>
    <w:rsid w:val="003C6E96"/>
    <w:rsid w:val="003D48FF"/>
    <w:rsid w:val="0041376C"/>
    <w:rsid w:val="0043683F"/>
    <w:rsid w:val="00482A88"/>
    <w:rsid w:val="004877A3"/>
    <w:rsid w:val="004B1FA5"/>
    <w:rsid w:val="005153C4"/>
    <w:rsid w:val="00581DD6"/>
    <w:rsid w:val="005D4075"/>
    <w:rsid w:val="00621E38"/>
    <w:rsid w:val="00676EB8"/>
    <w:rsid w:val="006A7FB8"/>
    <w:rsid w:val="006E52EE"/>
    <w:rsid w:val="00730987"/>
    <w:rsid w:val="00775EF6"/>
    <w:rsid w:val="0077758B"/>
    <w:rsid w:val="007B4020"/>
    <w:rsid w:val="007D06BD"/>
    <w:rsid w:val="00815F02"/>
    <w:rsid w:val="00840D90"/>
    <w:rsid w:val="00844AFA"/>
    <w:rsid w:val="00845D15"/>
    <w:rsid w:val="00853BB1"/>
    <w:rsid w:val="008700F5"/>
    <w:rsid w:val="00897C51"/>
    <w:rsid w:val="008A04FE"/>
    <w:rsid w:val="0091353A"/>
    <w:rsid w:val="00922A4C"/>
    <w:rsid w:val="00933FE4"/>
    <w:rsid w:val="00935255"/>
    <w:rsid w:val="00983F04"/>
    <w:rsid w:val="00996577"/>
    <w:rsid w:val="009B36C4"/>
    <w:rsid w:val="009C2FD3"/>
    <w:rsid w:val="00A11475"/>
    <w:rsid w:val="00A84882"/>
    <w:rsid w:val="00A8559B"/>
    <w:rsid w:val="00A9697E"/>
    <w:rsid w:val="00AB313F"/>
    <w:rsid w:val="00AD4454"/>
    <w:rsid w:val="00AF2196"/>
    <w:rsid w:val="00B3267B"/>
    <w:rsid w:val="00B3544F"/>
    <w:rsid w:val="00B60C63"/>
    <w:rsid w:val="00B63D94"/>
    <w:rsid w:val="00B867EE"/>
    <w:rsid w:val="00BD1E2D"/>
    <w:rsid w:val="00BD619F"/>
    <w:rsid w:val="00C1431B"/>
    <w:rsid w:val="00CC4981"/>
    <w:rsid w:val="00CC73B6"/>
    <w:rsid w:val="00CE4840"/>
    <w:rsid w:val="00D072AC"/>
    <w:rsid w:val="00D76A6C"/>
    <w:rsid w:val="00D9211E"/>
    <w:rsid w:val="00D93930"/>
    <w:rsid w:val="00DA3E7C"/>
    <w:rsid w:val="00DE60AF"/>
    <w:rsid w:val="00DF1546"/>
    <w:rsid w:val="00E11AB1"/>
    <w:rsid w:val="00E166E6"/>
    <w:rsid w:val="00E93575"/>
    <w:rsid w:val="00EC3A8B"/>
    <w:rsid w:val="00F328CA"/>
    <w:rsid w:val="00F6384F"/>
    <w:rsid w:val="00FB1DA4"/>
    <w:rsid w:val="00FC0FBC"/>
    <w:rsid w:val="00FF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paragraph" w:styleId="1">
    <w:name w:val="heading 1"/>
    <w:basedOn w:val="a"/>
    <w:next w:val="a"/>
    <w:link w:val="10"/>
    <w:qFormat/>
    <w:rsid w:val="00FC0FBC"/>
    <w:pPr>
      <w:keepNext/>
      <w:keepLines/>
      <w:tabs>
        <w:tab w:val="left" w:pos="708"/>
      </w:tabs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"/>
    <w:unhideWhenUsed/>
    <w:qFormat/>
    <w:rsid w:val="00FC0FBC"/>
    <w:pPr>
      <w:keepNext/>
      <w:tabs>
        <w:tab w:val="left" w:pos="708"/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CE484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6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CC4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FC0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FC0FBC"/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C0FB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FC0FB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C0FB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C0FB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FC0FBC"/>
  </w:style>
  <w:style w:type="character" w:styleId="ad">
    <w:name w:val="Hyperlink"/>
    <w:unhideWhenUsed/>
    <w:rsid w:val="00FC0FBC"/>
    <w:rPr>
      <w:color w:val="0000FF"/>
      <w:u w:val="single"/>
      <w:lang w:val="ru-RU"/>
    </w:rPr>
  </w:style>
  <w:style w:type="character" w:styleId="ae">
    <w:name w:val="FollowedHyperlink"/>
    <w:basedOn w:val="a1"/>
    <w:uiPriority w:val="99"/>
    <w:unhideWhenUsed/>
    <w:rsid w:val="00FC0FBC"/>
    <w:rPr>
      <w:color w:val="800080" w:themeColor="followedHyperlink"/>
      <w:u w:val="single"/>
    </w:rPr>
  </w:style>
  <w:style w:type="paragraph" w:styleId="a0">
    <w:name w:val="Body Text"/>
    <w:basedOn w:val="a"/>
    <w:link w:val="12"/>
    <w:unhideWhenUsed/>
    <w:rsid w:val="00FC0FBC"/>
    <w:pPr>
      <w:tabs>
        <w:tab w:val="left" w:pos="708"/>
      </w:tabs>
      <w:suppressAutoHyphens/>
      <w:spacing w:after="120"/>
    </w:pPr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af">
    <w:name w:val="Основной текст Знак"/>
    <w:basedOn w:val="a1"/>
    <w:link w:val="a0"/>
    <w:rsid w:val="00FC0FBC"/>
  </w:style>
  <w:style w:type="paragraph" w:styleId="af0">
    <w:name w:val="Normal (Web)"/>
    <w:basedOn w:val="a"/>
    <w:uiPriority w:val="99"/>
    <w:unhideWhenUsed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FC0FBC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unhideWhenUsed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character" w:customStyle="1" w:styleId="af2">
    <w:name w:val="Текст сноски Знак"/>
    <w:basedOn w:val="a1"/>
    <w:link w:val="af1"/>
    <w:uiPriority w:val="99"/>
    <w:rsid w:val="00FC0FBC"/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paragraph" w:styleId="af3">
    <w:name w:val="List"/>
    <w:basedOn w:val="a0"/>
    <w:unhideWhenUsed/>
    <w:rsid w:val="00FC0FBC"/>
    <w:rPr>
      <w:rFonts w:cs="Lohit Hindi"/>
    </w:rPr>
  </w:style>
  <w:style w:type="paragraph" w:styleId="af4">
    <w:name w:val="Subtitle"/>
    <w:basedOn w:val="a"/>
    <w:next w:val="a"/>
    <w:link w:val="14"/>
    <w:qFormat/>
    <w:rsid w:val="00FC0FBC"/>
    <w:pPr>
      <w:numPr>
        <w:ilvl w:val="1"/>
      </w:numPr>
      <w:tabs>
        <w:tab w:val="left" w:pos="708"/>
      </w:tabs>
      <w:suppressAutoHyphens/>
      <w:spacing w:after="0" w:line="1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5">
    <w:name w:val="Подзаголовок Знак"/>
    <w:basedOn w:val="a1"/>
    <w:link w:val="af4"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Заголовок"/>
    <w:basedOn w:val="a"/>
    <w:next w:val="a0"/>
    <w:rsid w:val="00FC0FBC"/>
    <w:pPr>
      <w:keepNext/>
      <w:tabs>
        <w:tab w:val="left" w:pos="708"/>
      </w:tabs>
      <w:suppressAutoHyphens/>
      <w:spacing w:before="240" w:after="120" w:line="100" w:lineRule="atLeast"/>
    </w:pPr>
    <w:rPr>
      <w:rFonts w:ascii="Liberation Sans" w:eastAsia="Times New Roman" w:hAnsi="Liberation Sans" w:cs="Lohit Hindi"/>
      <w:color w:val="00000A"/>
      <w:kern w:val="2"/>
      <w:sz w:val="28"/>
      <w:szCs w:val="28"/>
      <w:lang w:eastAsia="ar-SA"/>
    </w:rPr>
  </w:style>
  <w:style w:type="paragraph" w:customStyle="1" w:styleId="22">
    <w:name w:val="Название2"/>
    <w:basedOn w:val="a"/>
    <w:uiPriority w:val="99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Times New Roman"/>
      <w:i/>
      <w:iCs/>
      <w:color w:val="00000A"/>
      <w:kern w:val="2"/>
      <w:sz w:val="24"/>
      <w:szCs w:val="24"/>
      <w:lang w:eastAsia="ar-SA"/>
    </w:rPr>
  </w:style>
  <w:style w:type="paragraph" w:customStyle="1" w:styleId="41">
    <w:name w:val="Указатель4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WW-">
    <w:name w:val="WW-Базовый"/>
    <w:uiPriority w:val="99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210">
    <w:name w:val="Основной текст 21"/>
    <w:basedOn w:val="WW-"/>
    <w:uiPriority w:val="99"/>
    <w:rsid w:val="00FC0FBC"/>
    <w:rPr>
      <w:rFonts w:eastAsia="Times New Roman"/>
      <w:color w:val="auto"/>
      <w:sz w:val="20"/>
      <w:szCs w:val="20"/>
    </w:rPr>
  </w:style>
  <w:style w:type="paragraph" w:customStyle="1" w:styleId="15">
    <w:name w:val="Название1"/>
    <w:basedOn w:val="a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Lohit Hindi"/>
      <w:i/>
      <w:iCs/>
      <w:color w:val="00000A"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Lohit Hindi"/>
      <w:color w:val="00000A"/>
      <w:kern w:val="2"/>
      <w:sz w:val="24"/>
      <w:szCs w:val="24"/>
      <w:lang w:eastAsia="ar-SA"/>
    </w:rPr>
  </w:style>
  <w:style w:type="paragraph" w:customStyle="1" w:styleId="BodyTextIndent21">
    <w:name w:val="Body Text Indent 21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Style1">
    <w:name w:val="Style1"/>
    <w:basedOn w:val="a"/>
    <w:rsid w:val="00FC0FBC"/>
    <w:pPr>
      <w:widowControl w:val="0"/>
      <w:tabs>
        <w:tab w:val="left" w:pos="708"/>
      </w:tabs>
      <w:suppressAutoHyphens/>
      <w:spacing w:after="0" w:line="413" w:lineRule="exact"/>
      <w:jc w:val="center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a"/>
    <w:rsid w:val="00FC0FBC"/>
    <w:pPr>
      <w:tabs>
        <w:tab w:val="left" w:pos="708"/>
      </w:tabs>
      <w:suppressAutoHyphens/>
      <w:spacing w:after="120"/>
      <w:ind w:left="283"/>
    </w:pPr>
    <w:rPr>
      <w:rFonts w:ascii="Calibri" w:eastAsia="Calibri" w:hAnsi="Calibri" w:cs="Calibri"/>
      <w:color w:val="00000A"/>
      <w:kern w:val="2"/>
      <w:sz w:val="16"/>
      <w:szCs w:val="16"/>
      <w:lang w:eastAsia="ar-SA"/>
    </w:rPr>
  </w:style>
  <w:style w:type="paragraph" w:customStyle="1" w:styleId="BodyText21">
    <w:name w:val="Body Text 21"/>
    <w:basedOn w:val="a"/>
    <w:rsid w:val="00FC0FBC"/>
    <w:pPr>
      <w:tabs>
        <w:tab w:val="left" w:pos="708"/>
      </w:tabs>
      <w:suppressAutoHyphens/>
      <w:spacing w:after="120" w:line="480" w:lineRule="auto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Osnova">
    <w:name w:val="Osnova"/>
    <w:basedOn w:val="a"/>
    <w:rsid w:val="00FC0FBC"/>
    <w:pPr>
      <w:widowControl w:val="0"/>
      <w:tabs>
        <w:tab w:val="left" w:pos="708"/>
      </w:tabs>
      <w:suppressAutoHyphens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2"/>
      <w:sz w:val="21"/>
      <w:szCs w:val="21"/>
      <w:lang w:val="en-US" w:eastAsia="ar-SA"/>
    </w:rPr>
  </w:style>
  <w:style w:type="paragraph" w:customStyle="1" w:styleId="Zag3">
    <w:name w:val="Zag_3"/>
    <w:basedOn w:val="a"/>
    <w:uiPriority w:val="99"/>
    <w:rsid w:val="00FC0FBC"/>
    <w:pPr>
      <w:widowControl w:val="0"/>
      <w:tabs>
        <w:tab w:val="left" w:pos="708"/>
      </w:tabs>
      <w:suppressAutoHyphens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kern w:val="2"/>
      <w:sz w:val="24"/>
      <w:szCs w:val="24"/>
      <w:lang w:val="en-US" w:eastAsia="ar-SA"/>
    </w:rPr>
  </w:style>
  <w:style w:type="paragraph" w:customStyle="1" w:styleId="zag4">
    <w:name w:val="zag_4"/>
    <w:basedOn w:val="a"/>
    <w:uiPriority w:val="99"/>
    <w:rsid w:val="00FC0FBC"/>
    <w:pPr>
      <w:widowControl w:val="0"/>
      <w:tabs>
        <w:tab w:val="left" w:pos="708"/>
      </w:tabs>
      <w:suppressAutoHyphens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kern w:val="2"/>
      <w:sz w:val="21"/>
      <w:szCs w:val="21"/>
      <w:lang w:val="en-US" w:eastAsia="ar-SA"/>
    </w:rPr>
  </w:style>
  <w:style w:type="paragraph" w:customStyle="1" w:styleId="af7">
    <w:name w:val="Содержимое таблицы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FC0FBC"/>
    <w:pPr>
      <w:jc w:val="center"/>
    </w:pPr>
    <w:rPr>
      <w:b/>
      <w:bCs/>
    </w:rPr>
  </w:style>
  <w:style w:type="paragraph" w:customStyle="1" w:styleId="af9">
    <w:name w:val="Новый"/>
    <w:basedOn w:val="a"/>
    <w:rsid w:val="00FC0FBC"/>
    <w:pPr>
      <w:tabs>
        <w:tab w:val="left" w:pos="708"/>
      </w:tabs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kern w:val="2"/>
      <w:sz w:val="28"/>
      <w:szCs w:val="24"/>
      <w:lang w:eastAsia="ar-SA"/>
    </w:rPr>
  </w:style>
  <w:style w:type="paragraph" w:customStyle="1" w:styleId="c0">
    <w:name w:val="c0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7">
    <w:name w:val="Без интервала1"/>
    <w:rsid w:val="00FC0FBC"/>
    <w:pPr>
      <w:tabs>
        <w:tab w:val="left" w:pos="709"/>
      </w:tabs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18">
    <w:name w:val="Абзац списка1"/>
    <w:basedOn w:val="a"/>
    <w:uiPriority w:val="99"/>
    <w:rsid w:val="00FC0FBC"/>
    <w:pPr>
      <w:tabs>
        <w:tab w:val="left" w:pos="708"/>
      </w:tabs>
      <w:suppressAutoHyphens/>
      <w:ind w:left="720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afa">
    <w:name w:val="Заглавие"/>
    <w:basedOn w:val="WW-"/>
    <w:next w:val="af4"/>
    <w:uiPriority w:val="99"/>
    <w:rsid w:val="00FC0FBC"/>
    <w:pPr>
      <w:suppressLineNumbers/>
      <w:spacing w:before="120" w:after="120"/>
      <w:jc w:val="center"/>
    </w:pPr>
    <w:rPr>
      <w:rFonts w:cs="Lohit Hindi"/>
      <w:b/>
      <w:bCs/>
      <w:i/>
      <w:iCs/>
      <w:sz w:val="36"/>
      <w:szCs w:val="36"/>
    </w:rPr>
  </w:style>
  <w:style w:type="paragraph" w:customStyle="1" w:styleId="31">
    <w:name w:val="Основной текст с отступом 31"/>
    <w:basedOn w:val="WW-"/>
    <w:uiPriority w:val="99"/>
    <w:rsid w:val="00FC0FBC"/>
    <w:pPr>
      <w:spacing w:after="120"/>
      <w:ind w:left="283"/>
    </w:pPr>
    <w:rPr>
      <w:sz w:val="16"/>
      <w:szCs w:val="16"/>
    </w:rPr>
  </w:style>
  <w:style w:type="paragraph" w:customStyle="1" w:styleId="afb">
    <w:name w:val="Содержимое врезки"/>
    <w:basedOn w:val="a0"/>
    <w:rsid w:val="00FC0FBC"/>
    <w:pPr>
      <w:spacing w:line="100" w:lineRule="atLeast"/>
    </w:pPr>
    <w:rPr>
      <w:rFonts w:ascii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WW-"/>
    <w:uiPriority w:val="99"/>
    <w:rsid w:val="00FC0FBC"/>
  </w:style>
  <w:style w:type="paragraph" w:customStyle="1" w:styleId="Style8">
    <w:name w:val="Style8"/>
    <w:basedOn w:val="WW-"/>
    <w:rsid w:val="00FC0FBC"/>
    <w:pPr>
      <w:widowControl w:val="0"/>
      <w:jc w:val="center"/>
    </w:pPr>
  </w:style>
  <w:style w:type="paragraph" w:customStyle="1" w:styleId="19">
    <w:name w:val="Текст1"/>
    <w:basedOn w:val="a"/>
    <w:rsid w:val="00FC0FBC"/>
    <w:pPr>
      <w:spacing w:after="0" w:line="360" w:lineRule="auto"/>
    </w:pPr>
    <w:rPr>
      <w:rFonts w:ascii="Times New Roman" w:eastAsia="Calibri" w:hAnsi="Times New Roman" w:cs="Times New Roman"/>
      <w:kern w:val="2"/>
      <w:sz w:val="28"/>
      <w:szCs w:val="20"/>
      <w:lang w:eastAsia="ar-SA"/>
    </w:rPr>
  </w:style>
  <w:style w:type="paragraph" w:customStyle="1" w:styleId="1a">
    <w:name w:val="Текст выноски1"/>
    <w:basedOn w:val="a"/>
    <w:next w:val="ab"/>
    <w:uiPriority w:val="99"/>
    <w:rsid w:val="00FC0FBC"/>
    <w:pPr>
      <w:spacing w:after="0" w:line="240" w:lineRule="auto"/>
    </w:pPr>
    <w:rPr>
      <w:rFonts w:ascii="Tahoma" w:eastAsia="Calibri" w:hAnsi="Tahoma" w:cs="Times New Roman"/>
      <w:kern w:val="2"/>
      <w:sz w:val="16"/>
      <w:szCs w:val="16"/>
      <w:lang w:eastAsia="ar-SA"/>
    </w:rPr>
  </w:style>
  <w:style w:type="paragraph" w:customStyle="1" w:styleId="c3">
    <w:name w:val="c3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34">
    <w:name w:val="c34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Zag2">
    <w:name w:val="Zag_2"/>
    <w:basedOn w:val="a"/>
    <w:uiPriority w:val="99"/>
    <w:rsid w:val="00FC0FBC"/>
    <w:pPr>
      <w:widowControl w:val="0"/>
      <w:autoSpaceDE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paragraph" w:customStyle="1" w:styleId="FootnoteText1">
    <w:name w:val="Footnote Text1"/>
    <w:basedOn w:val="a"/>
    <w:rsid w:val="00FC0FBC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32">
    <w:name w:val="Название объекта3"/>
    <w:basedOn w:val="a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33">
    <w:name w:val="Указатель3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23">
    <w:name w:val="Название объекта2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24">
    <w:name w:val="Указатель2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1b">
    <w:name w:val="Название объекта1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rsid w:val="00FC0FBC"/>
    <w:pPr>
      <w:widowControl w:val="0"/>
      <w:suppressAutoHyphens/>
      <w:spacing w:after="0" w:line="214" w:lineRule="exact"/>
      <w:ind w:firstLine="398"/>
      <w:jc w:val="both"/>
    </w:pPr>
    <w:rPr>
      <w:rFonts w:ascii="Georgia" w:eastAsia="Calibri" w:hAnsi="Georgia" w:cs="Georgia"/>
      <w:kern w:val="2"/>
      <w:sz w:val="24"/>
      <w:szCs w:val="24"/>
      <w:lang w:eastAsia="hi-IN" w:bidi="hi-IN"/>
    </w:rPr>
  </w:style>
  <w:style w:type="paragraph" w:customStyle="1" w:styleId="WW-1">
    <w:name w:val="WW-Базовый1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styleId="afc">
    <w:name w:val="footnote reference"/>
    <w:unhideWhenUsed/>
    <w:rsid w:val="00FC0FBC"/>
    <w:rPr>
      <w:vertAlign w:val="superscript"/>
    </w:rPr>
  </w:style>
  <w:style w:type="character" w:customStyle="1" w:styleId="WW8Num1z0">
    <w:name w:val="WW8Num1z0"/>
    <w:rsid w:val="00FC0FBC"/>
  </w:style>
  <w:style w:type="character" w:customStyle="1" w:styleId="WW8Num2z0">
    <w:name w:val="WW8Num2z0"/>
    <w:rsid w:val="00FC0FBC"/>
    <w:rPr>
      <w:rFonts w:ascii="Wingdings" w:hAnsi="Wingdings" w:hint="default"/>
    </w:rPr>
  </w:style>
  <w:style w:type="character" w:customStyle="1" w:styleId="WW8Num2z1">
    <w:name w:val="WW8Num2z1"/>
    <w:rsid w:val="00FC0FBC"/>
  </w:style>
  <w:style w:type="character" w:customStyle="1" w:styleId="WW8Num3z0">
    <w:name w:val="WW8Num3z0"/>
    <w:rsid w:val="00FC0FBC"/>
    <w:rPr>
      <w:rFonts w:ascii="Wingdings" w:hAnsi="Wingdings" w:hint="default"/>
      <w:color w:val="000000"/>
      <w:sz w:val="28"/>
    </w:rPr>
  </w:style>
  <w:style w:type="character" w:customStyle="1" w:styleId="WW8Num3z1">
    <w:name w:val="WW8Num3z1"/>
    <w:rsid w:val="00FC0FBC"/>
    <w:rPr>
      <w:rFonts w:ascii="Courier New" w:hAnsi="Courier New" w:cs="Courier New" w:hint="default"/>
    </w:rPr>
  </w:style>
  <w:style w:type="character" w:customStyle="1" w:styleId="WW8Num3z2">
    <w:name w:val="WW8Num3z2"/>
    <w:rsid w:val="00FC0FBC"/>
  </w:style>
  <w:style w:type="character" w:customStyle="1" w:styleId="WW8Num4z0">
    <w:name w:val="WW8Num4z0"/>
    <w:rsid w:val="00FC0FBC"/>
    <w:rPr>
      <w:rFonts w:ascii="Wingdings" w:hAnsi="Wingdings" w:hint="default"/>
    </w:rPr>
  </w:style>
  <w:style w:type="character" w:customStyle="1" w:styleId="WW8Num4z1">
    <w:name w:val="WW8Num4z1"/>
    <w:rsid w:val="00FC0FBC"/>
  </w:style>
  <w:style w:type="character" w:customStyle="1" w:styleId="WW8Num5z0">
    <w:name w:val="WW8Num5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5z1">
    <w:name w:val="WW8Num5z1"/>
    <w:rsid w:val="00FC0FBC"/>
  </w:style>
  <w:style w:type="character" w:customStyle="1" w:styleId="WW8Num6z0">
    <w:name w:val="WW8Num6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6z1">
    <w:name w:val="WW8Num6z1"/>
    <w:rsid w:val="00FC0FBC"/>
  </w:style>
  <w:style w:type="character" w:customStyle="1" w:styleId="WW8Num7z0">
    <w:name w:val="WW8Num7z0"/>
    <w:rsid w:val="00FC0FBC"/>
    <w:rPr>
      <w:rFonts w:ascii="Times New Roman" w:hAnsi="Times New Roman" w:cs="Times New Roman" w:hint="default"/>
      <w:color w:val="00000A"/>
    </w:rPr>
  </w:style>
  <w:style w:type="character" w:customStyle="1" w:styleId="WW8Num7z1">
    <w:name w:val="WW8Num7z1"/>
    <w:rsid w:val="00FC0FBC"/>
  </w:style>
  <w:style w:type="character" w:customStyle="1" w:styleId="WW8Num8z0">
    <w:name w:val="WW8Num8z0"/>
    <w:rsid w:val="00FC0FBC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C0FBC"/>
    <w:rPr>
      <w:rFonts w:ascii="Times New Roman" w:hAnsi="Times New Roman" w:cs="Times New Roman" w:hint="default"/>
    </w:rPr>
  </w:style>
  <w:style w:type="character" w:customStyle="1" w:styleId="WW8Num9z0">
    <w:name w:val="WW8Num9z0"/>
    <w:rsid w:val="00FC0FBC"/>
    <w:rPr>
      <w:rFonts w:ascii="Symbol" w:hAnsi="Symbol" w:hint="default"/>
    </w:rPr>
  </w:style>
  <w:style w:type="character" w:customStyle="1" w:styleId="WW8Num9z1">
    <w:name w:val="WW8Num9z1"/>
    <w:rsid w:val="00FC0FBC"/>
    <w:rPr>
      <w:rFonts w:ascii="Times New Roman" w:hAnsi="Times New Roman" w:cs="Times New Roman" w:hint="default"/>
    </w:rPr>
  </w:style>
  <w:style w:type="character" w:customStyle="1" w:styleId="WW8Num10z0">
    <w:name w:val="WW8Num10z0"/>
    <w:rsid w:val="00FC0FBC"/>
    <w:rPr>
      <w:rFonts w:ascii="Symbol" w:hAnsi="Symbol" w:hint="default"/>
    </w:rPr>
  </w:style>
  <w:style w:type="character" w:customStyle="1" w:styleId="WW8Num10z1">
    <w:name w:val="WW8Num10z1"/>
    <w:rsid w:val="00FC0FBC"/>
    <w:rPr>
      <w:rFonts w:ascii="Courier New" w:hAnsi="Courier New" w:cs="Courier New" w:hint="default"/>
    </w:rPr>
  </w:style>
  <w:style w:type="character" w:customStyle="1" w:styleId="WW8Num11z0">
    <w:name w:val="WW8Num11z0"/>
    <w:rsid w:val="00FC0FBC"/>
    <w:rPr>
      <w:rFonts w:ascii="Symbol" w:hAnsi="Symbol" w:hint="default"/>
    </w:rPr>
  </w:style>
  <w:style w:type="character" w:customStyle="1" w:styleId="WW8Num11z1">
    <w:name w:val="WW8Num11z1"/>
    <w:rsid w:val="00FC0FBC"/>
    <w:rPr>
      <w:rFonts w:ascii="Times New Roman" w:hAnsi="Times New Roman" w:cs="Times New Roman" w:hint="default"/>
    </w:rPr>
  </w:style>
  <w:style w:type="character" w:customStyle="1" w:styleId="WW8Num12z0">
    <w:name w:val="WW8Num12z0"/>
    <w:rsid w:val="00FC0FBC"/>
    <w:rPr>
      <w:rFonts w:ascii="Symbol" w:hAnsi="Symbol" w:hint="default"/>
    </w:rPr>
  </w:style>
  <w:style w:type="character" w:customStyle="1" w:styleId="WW8Num12z1">
    <w:name w:val="WW8Num12z1"/>
    <w:rsid w:val="00FC0FBC"/>
    <w:rPr>
      <w:rFonts w:ascii="Times New Roman" w:hAnsi="Times New Roman" w:cs="Times New Roman" w:hint="default"/>
    </w:rPr>
  </w:style>
  <w:style w:type="character" w:customStyle="1" w:styleId="WW8Num13z0">
    <w:name w:val="WW8Num13z0"/>
    <w:rsid w:val="00FC0FBC"/>
    <w:rPr>
      <w:rFonts w:ascii="Symbol" w:hAnsi="Symbol" w:hint="default"/>
    </w:rPr>
  </w:style>
  <w:style w:type="character" w:customStyle="1" w:styleId="WW8Num13z1">
    <w:name w:val="WW8Num13z1"/>
    <w:rsid w:val="00FC0FBC"/>
    <w:rPr>
      <w:rFonts w:ascii="Times New Roman" w:hAnsi="Times New Roman" w:cs="Times New Roman" w:hint="default"/>
    </w:rPr>
  </w:style>
  <w:style w:type="character" w:customStyle="1" w:styleId="WW8Num14z0">
    <w:name w:val="WW8Num14z0"/>
    <w:rsid w:val="00FC0FBC"/>
    <w:rPr>
      <w:rFonts w:ascii="Symbol" w:hAnsi="Symbol" w:hint="default"/>
    </w:rPr>
  </w:style>
  <w:style w:type="character" w:customStyle="1" w:styleId="WW8Num14z1">
    <w:name w:val="WW8Num14z1"/>
    <w:rsid w:val="00FC0FBC"/>
    <w:rPr>
      <w:rFonts w:ascii="Times New Roman" w:hAnsi="Times New Roman" w:cs="Times New Roman" w:hint="default"/>
    </w:rPr>
  </w:style>
  <w:style w:type="character" w:customStyle="1" w:styleId="WW8Num15z0">
    <w:name w:val="WW8Num15z0"/>
    <w:rsid w:val="00FC0FBC"/>
    <w:rPr>
      <w:rFonts w:ascii="Symbol" w:hAnsi="Symbol" w:hint="default"/>
    </w:rPr>
  </w:style>
  <w:style w:type="character" w:customStyle="1" w:styleId="WW8Num15z1">
    <w:name w:val="WW8Num15z1"/>
    <w:rsid w:val="00FC0FBC"/>
    <w:rPr>
      <w:rFonts w:ascii="Times New Roman" w:hAnsi="Times New Roman" w:cs="Times New Roman" w:hint="default"/>
    </w:rPr>
  </w:style>
  <w:style w:type="character" w:customStyle="1" w:styleId="WW8Num16z0">
    <w:name w:val="WW8Num16z0"/>
    <w:rsid w:val="00FC0FBC"/>
    <w:rPr>
      <w:rFonts w:ascii="Symbol" w:hAnsi="Symbol" w:hint="default"/>
    </w:rPr>
  </w:style>
  <w:style w:type="character" w:customStyle="1" w:styleId="WW8Num16z1">
    <w:name w:val="WW8Num16z1"/>
    <w:rsid w:val="00FC0FBC"/>
    <w:rPr>
      <w:rFonts w:ascii="Times New Roman" w:hAnsi="Times New Roman" w:cs="Times New Roman" w:hint="default"/>
    </w:rPr>
  </w:style>
  <w:style w:type="character" w:customStyle="1" w:styleId="WW8Num17z0">
    <w:name w:val="WW8Num17z0"/>
    <w:rsid w:val="00FC0FBC"/>
    <w:rPr>
      <w:rFonts w:ascii="Symbol" w:hAnsi="Symbol" w:hint="default"/>
    </w:rPr>
  </w:style>
  <w:style w:type="character" w:customStyle="1" w:styleId="WW8Num17z1">
    <w:name w:val="WW8Num17z1"/>
    <w:rsid w:val="00FC0FBC"/>
    <w:rPr>
      <w:rFonts w:ascii="Times New Roman" w:hAnsi="Times New Roman" w:cs="Times New Roman" w:hint="default"/>
    </w:rPr>
  </w:style>
  <w:style w:type="character" w:customStyle="1" w:styleId="WW8Num18z0">
    <w:name w:val="WW8Num18z0"/>
    <w:rsid w:val="00FC0FBC"/>
    <w:rPr>
      <w:rFonts w:ascii="Symbol" w:hAnsi="Symbol" w:hint="default"/>
    </w:rPr>
  </w:style>
  <w:style w:type="character" w:customStyle="1" w:styleId="WW8Num19z0">
    <w:name w:val="WW8Num19z0"/>
    <w:rsid w:val="00FC0FBC"/>
    <w:rPr>
      <w:rFonts w:ascii="Symbol" w:hAnsi="Symbol" w:hint="default"/>
    </w:rPr>
  </w:style>
  <w:style w:type="character" w:customStyle="1" w:styleId="WW8Num20z0">
    <w:name w:val="WW8Num20z0"/>
    <w:rsid w:val="00FC0FBC"/>
    <w:rPr>
      <w:rFonts w:ascii="Symbol" w:hAnsi="Symbol" w:hint="default"/>
    </w:rPr>
  </w:style>
  <w:style w:type="character" w:customStyle="1" w:styleId="WW8Num21z0">
    <w:name w:val="WW8Num21z0"/>
    <w:rsid w:val="00FC0FBC"/>
    <w:rPr>
      <w:rFonts w:ascii="Symbol" w:hAnsi="Symbol" w:hint="default"/>
    </w:rPr>
  </w:style>
  <w:style w:type="character" w:customStyle="1" w:styleId="WW8Num21z1">
    <w:name w:val="WW8Num21z1"/>
    <w:rsid w:val="00FC0FBC"/>
    <w:rPr>
      <w:rFonts w:ascii="Times New Roman" w:hAnsi="Times New Roman" w:cs="Times New Roman" w:hint="default"/>
    </w:rPr>
  </w:style>
  <w:style w:type="character" w:customStyle="1" w:styleId="WW8Num22z0">
    <w:name w:val="WW8Num22z0"/>
    <w:rsid w:val="00FC0FBC"/>
    <w:rPr>
      <w:rFonts w:ascii="Symbol" w:hAnsi="Symbol" w:hint="default"/>
    </w:rPr>
  </w:style>
  <w:style w:type="character" w:customStyle="1" w:styleId="WW8Num22z1">
    <w:name w:val="WW8Num22z1"/>
    <w:rsid w:val="00FC0FBC"/>
    <w:rPr>
      <w:rFonts w:ascii="OpenSymbol" w:eastAsia="OpenSymbol" w:hAnsi="OpenSymbol" w:hint="eastAsia"/>
    </w:rPr>
  </w:style>
  <w:style w:type="character" w:customStyle="1" w:styleId="WW8Num23z0">
    <w:name w:val="WW8Num23z0"/>
    <w:rsid w:val="00FC0FBC"/>
    <w:rPr>
      <w:rFonts w:ascii="Symbol" w:hAnsi="Symbol" w:hint="default"/>
    </w:rPr>
  </w:style>
  <w:style w:type="character" w:customStyle="1" w:styleId="WW8Num23z1">
    <w:name w:val="WW8Num23z1"/>
    <w:rsid w:val="00FC0FBC"/>
    <w:rPr>
      <w:rFonts w:ascii="OpenSymbol" w:eastAsia="OpenSymbol" w:hAnsi="OpenSymbol" w:hint="eastAsia"/>
    </w:rPr>
  </w:style>
  <w:style w:type="character" w:customStyle="1" w:styleId="WW8Num24z0">
    <w:name w:val="WW8Num24z0"/>
    <w:rsid w:val="00FC0FBC"/>
    <w:rPr>
      <w:rFonts w:ascii="Symbol" w:hAnsi="Symbol" w:hint="default"/>
    </w:rPr>
  </w:style>
  <w:style w:type="character" w:customStyle="1" w:styleId="WW8Num24z1">
    <w:name w:val="WW8Num24z1"/>
    <w:rsid w:val="00FC0FBC"/>
    <w:rPr>
      <w:rFonts w:ascii="OpenSymbol" w:eastAsia="OpenSymbol" w:hAnsi="OpenSymbol" w:hint="eastAsia"/>
    </w:rPr>
  </w:style>
  <w:style w:type="character" w:customStyle="1" w:styleId="WW8Num25z0">
    <w:name w:val="WW8Num25z0"/>
    <w:rsid w:val="00FC0FBC"/>
    <w:rPr>
      <w:rFonts w:ascii="Wingdings" w:hAnsi="Wingdings" w:hint="default"/>
    </w:rPr>
  </w:style>
  <w:style w:type="character" w:customStyle="1" w:styleId="WW8Num25z1">
    <w:name w:val="WW8Num25z1"/>
    <w:rsid w:val="00FC0FBC"/>
    <w:rPr>
      <w:rFonts w:ascii="Consolas" w:hAnsi="Consolas" w:cs="Consolas" w:hint="default"/>
    </w:rPr>
  </w:style>
  <w:style w:type="character" w:customStyle="1" w:styleId="WW8Num26z0">
    <w:name w:val="WW8Num26z0"/>
    <w:rsid w:val="00FC0FBC"/>
    <w:rPr>
      <w:rFonts w:ascii="Symbol" w:hAnsi="Symbol" w:hint="default"/>
    </w:rPr>
  </w:style>
  <w:style w:type="character" w:customStyle="1" w:styleId="WW8Num26z1">
    <w:name w:val="WW8Num26z1"/>
    <w:rsid w:val="00FC0FBC"/>
    <w:rPr>
      <w:rFonts w:ascii="Consolas" w:hAnsi="Consolas" w:cs="Consolas" w:hint="default"/>
    </w:rPr>
  </w:style>
  <w:style w:type="character" w:customStyle="1" w:styleId="WW8Num27z0">
    <w:name w:val="WW8Num27z0"/>
    <w:rsid w:val="00FC0FBC"/>
    <w:rPr>
      <w:rFonts w:ascii="Symbol" w:hAnsi="Symbol" w:hint="default"/>
    </w:rPr>
  </w:style>
  <w:style w:type="character" w:customStyle="1" w:styleId="WW8Num27z1">
    <w:name w:val="WW8Num27z1"/>
    <w:rsid w:val="00FC0FBC"/>
    <w:rPr>
      <w:rFonts w:ascii="Courier New" w:hAnsi="Courier New" w:cs="Courier New" w:hint="default"/>
    </w:rPr>
  </w:style>
  <w:style w:type="character" w:customStyle="1" w:styleId="WW8Num28z0">
    <w:name w:val="WW8Num28z0"/>
    <w:rsid w:val="00FC0FBC"/>
    <w:rPr>
      <w:rFonts w:ascii="Symbol" w:hAnsi="Symbol" w:hint="default"/>
    </w:rPr>
  </w:style>
  <w:style w:type="character" w:customStyle="1" w:styleId="WW8Num29z0">
    <w:name w:val="WW8Num29z0"/>
    <w:rsid w:val="00FC0FBC"/>
    <w:rPr>
      <w:rFonts w:ascii="Symbol" w:hAnsi="Symbol" w:hint="default"/>
    </w:rPr>
  </w:style>
  <w:style w:type="character" w:customStyle="1" w:styleId="WW8Num29z1">
    <w:name w:val="WW8Num29z1"/>
    <w:rsid w:val="00FC0FBC"/>
    <w:rPr>
      <w:rFonts w:ascii="Courier New" w:hAnsi="Courier New" w:cs="Courier New" w:hint="default"/>
    </w:rPr>
  </w:style>
  <w:style w:type="character" w:customStyle="1" w:styleId="WW8Num29z2">
    <w:name w:val="WW8Num29z2"/>
    <w:rsid w:val="00FC0FBC"/>
    <w:rPr>
      <w:rFonts w:ascii="Wingdings" w:hAnsi="Wingdings" w:hint="default"/>
    </w:rPr>
  </w:style>
  <w:style w:type="character" w:customStyle="1" w:styleId="WW8Num30z0">
    <w:name w:val="WW8Num30z0"/>
    <w:rsid w:val="00FC0FBC"/>
    <w:rPr>
      <w:rFonts w:ascii="Symbol" w:hAnsi="Symbol" w:hint="default"/>
    </w:rPr>
  </w:style>
  <w:style w:type="character" w:customStyle="1" w:styleId="WW8Num30z1">
    <w:name w:val="WW8Num30z1"/>
    <w:rsid w:val="00FC0FBC"/>
    <w:rPr>
      <w:rFonts w:ascii="Consolas" w:hAnsi="Consolas" w:cs="Consolas" w:hint="default"/>
    </w:rPr>
  </w:style>
  <w:style w:type="character" w:customStyle="1" w:styleId="WW8Num31z0">
    <w:name w:val="WW8Num31z0"/>
    <w:rsid w:val="00FC0FBC"/>
    <w:rPr>
      <w:rFonts w:ascii="Symbol" w:hAnsi="Symbol" w:hint="default"/>
    </w:rPr>
  </w:style>
  <w:style w:type="character" w:customStyle="1" w:styleId="WW8Num31z1">
    <w:name w:val="WW8Num31z1"/>
    <w:rsid w:val="00FC0FBC"/>
    <w:rPr>
      <w:rFonts w:ascii="Courier New" w:hAnsi="Courier New" w:cs="Courier New" w:hint="default"/>
    </w:rPr>
  </w:style>
  <w:style w:type="character" w:customStyle="1" w:styleId="WW8Num31z2">
    <w:name w:val="WW8Num31z2"/>
    <w:rsid w:val="00FC0FBC"/>
    <w:rPr>
      <w:rFonts w:ascii="Wingdings" w:hAnsi="Wingdings" w:hint="default"/>
    </w:rPr>
  </w:style>
  <w:style w:type="character" w:customStyle="1" w:styleId="42">
    <w:name w:val="Основной шрифт абзаца4"/>
    <w:rsid w:val="00FC0FBC"/>
  </w:style>
  <w:style w:type="character" w:customStyle="1" w:styleId="BodyTextChar">
    <w:name w:val="Body Text Char"/>
    <w:basedOn w:val="42"/>
    <w:rsid w:val="00FC0FBC"/>
    <w:rPr>
      <w:rFonts w:ascii="Calibri" w:eastAsia="Calibri" w:hAnsi="Calibri" w:cs="Calibri" w:hint="default"/>
      <w:color w:val="00000A"/>
      <w:kern w:val="2"/>
      <w:sz w:val="22"/>
      <w:szCs w:val="22"/>
      <w:lang w:val="ru-RU" w:eastAsia="ar-SA" w:bidi="ar-SA"/>
    </w:rPr>
  </w:style>
  <w:style w:type="character" w:customStyle="1" w:styleId="Heading1Char">
    <w:name w:val="Heading 1 Char"/>
    <w:rsid w:val="00FC0FBC"/>
    <w:rPr>
      <w:rFonts w:ascii="Calibri" w:eastAsia="Calibri" w:hAnsi="Calibri" w:hint="default"/>
      <w:b/>
      <w:bCs/>
      <w:color w:val="00000A"/>
      <w:sz w:val="28"/>
      <w:szCs w:val="28"/>
      <w:lang w:val="ru-RU" w:eastAsia="ar-SA" w:bidi="ar-SA"/>
    </w:rPr>
  </w:style>
  <w:style w:type="character" w:customStyle="1" w:styleId="Heading2Char">
    <w:name w:val="Heading 2 Char"/>
    <w:basedOn w:val="42"/>
    <w:rsid w:val="00FC0FBC"/>
    <w:rPr>
      <w:rFonts w:ascii="Calibri" w:eastAsia="Calibri" w:hAnsi="Calibri" w:cs="Arial" w:hint="default"/>
      <w:b/>
      <w:bCs/>
      <w:i/>
      <w:iCs/>
      <w:color w:val="00000A"/>
      <w:kern w:val="2"/>
      <w:sz w:val="28"/>
      <w:szCs w:val="28"/>
      <w:lang w:val="ru-RU" w:eastAsia="ar-SA" w:bidi="ar-SA"/>
    </w:rPr>
  </w:style>
  <w:style w:type="character" w:customStyle="1" w:styleId="Heading3Char">
    <w:name w:val="Heading 3 Char"/>
    <w:rsid w:val="00FC0FBC"/>
    <w:rPr>
      <w:rFonts w:ascii="Cambria" w:eastAsia="Calibri" w:hAnsi="Cambria" w:hint="default"/>
      <w:b/>
      <w:bCs/>
      <w:color w:val="00000A"/>
      <w:sz w:val="26"/>
      <w:szCs w:val="26"/>
      <w:lang w:val="ru-RU" w:eastAsia="ar-SA" w:bidi="ar-SA"/>
    </w:rPr>
  </w:style>
  <w:style w:type="character" w:customStyle="1" w:styleId="Heading4Char">
    <w:name w:val="Heading 4 Char"/>
    <w:rsid w:val="00FC0FBC"/>
    <w:rPr>
      <w:rFonts w:ascii="Calibri" w:eastAsia="Calibri" w:hAnsi="Calibri" w:hint="default"/>
      <w:b/>
      <w:bCs/>
      <w:i/>
      <w:iCs/>
      <w:color w:val="00000A"/>
      <w:lang w:val="ru-RU" w:eastAsia="ar-SA" w:bidi="ar-SA"/>
    </w:rPr>
  </w:style>
  <w:style w:type="character" w:customStyle="1" w:styleId="Heading6Char">
    <w:name w:val="Heading 6 Char"/>
    <w:rsid w:val="00FC0FBC"/>
    <w:rPr>
      <w:rFonts w:ascii="Calibri" w:eastAsia="Calibri" w:hAnsi="Calibri" w:hint="default"/>
      <w:b/>
      <w:bCs/>
      <w:i/>
      <w:iCs/>
      <w:color w:val="000000"/>
      <w:szCs w:val="18"/>
      <w:lang w:val="ru-RU" w:eastAsia="ar-SA" w:bidi="ar-SA"/>
    </w:rPr>
  </w:style>
  <w:style w:type="character" w:customStyle="1" w:styleId="Heading7Char">
    <w:name w:val="Heading 7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8Char">
    <w:name w:val="Heading 8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9Char">
    <w:name w:val="Heading 9 Char"/>
    <w:rsid w:val="00FC0FBC"/>
    <w:rPr>
      <w:rFonts w:ascii="Calibri" w:eastAsia="Calibri" w:hAnsi="Calibri" w:hint="default"/>
      <w:b/>
      <w:bCs/>
      <w:color w:val="00000A"/>
      <w:sz w:val="28"/>
      <w:szCs w:val="18"/>
      <w:lang w:val="ru-RU" w:eastAsia="ar-SA" w:bidi="ar-SA"/>
    </w:rPr>
  </w:style>
  <w:style w:type="character" w:customStyle="1" w:styleId="WW8Num1z1">
    <w:name w:val="WW8Num1z1"/>
    <w:rsid w:val="00FC0FBC"/>
  </w:style>
  <w:style w:type="character" w:customStyle="1" w:styleId="WW8Num1z2">
    <w:name w:val="WW8Num1z2"/>
    <w:rsid w:val="00FC0FBC"/>
  </w:style>
  <w:style w:type="character" w:customStyle="1" w:styleId="WW8Num1z3">
    <w:name w:val="WW8Num1z3"/>
    <w:rsid w:val="00FC0FBC"/>
  </w:style>
  <w:style w:type="character" w:customStyle="1" w:styleId="WW8Num1z4">
    <w:name w:val="WW8Num1z4"/>
    <w:rsid w:val="00FC0FBC"/>
  </w:style>
  <w:style w:type="character" w:customStyle="1" w:styleId="WW8Num1z5">
    <w:name w:val="WW8Num1z5"/>
    <w:rsid w:val="00FC0FBC"/>
  </w:style>
  <w:style w:type="character" w:customStyle="1" w:styleId="WW8Num1z6">
    <w:name w:val="WW8Num1z6"/>
    <w:rsid w:val="00FC0FBC"/>
  </w:style>
  <w:style w:type="character" w:customStyle="1" w:styleId="WW8Num1z7">
    <w:name w:val="WW8Num1z7"/>
    <w:rsid w:val="00FC0FBC"/>
  </w:style>
  <w:style w:type="character" w:customStyle="1" w:styleId="WW8Num1z8">
    <w:name w:val="WW8Num1z8"/>
    <w:rsid w:val="00FC0FBC"/>
  </w:style>
  <w:style w:type="character" w:customStyle="1" w:styleId="WW8Num2z2">
    <w:name w:val="WW8Num2z2"/>
    <w:rsid w:val="00FC0FBC"/>
  </w:style>
  <w:style w:type="character" w:customStyle="1" w:styleId="WW8Num2z3">
    <w:name w:val="WW8Num2z3"/>
    <w:rsid w:val="00FC0FBC"/>
  </w:style>
  <w:style w:type="character" w:customStyle="1" w:styleId="WW8Num2z4">
    <w:name w:val="WW8Num2z4"/>
    <w:rsid w:val="00FC0FBC"/>
  </w:style>
  <w:style w:type="character" w:customStyle="1" w:styleId="WW8Num2z5">
    <w:name w:val="WW8Num2z5"/>
    <w:rsid w:val="00FC0FBC"/>
  </w:style>
  <w:style w:type="character" w:customStyle="1" w:styleId="WW8Num2z6">
    <w:name w:val="WW8Num2z6"/>
    <w:rsid w:val="00FC0FBC"/>
  </w:style>
  <w:style w:type="character" w:customStyle="1" w:styleId="WW8Num2z7">
    <w:name w:val="WW8Num2z7"/>
    <w:rsid w:val="00FC0FBC"/>
  </w:style>
  <w:style w:type="character" w:customStyle="1" w:styleId="WW8Num2z8">
    <w:name w:val="WW8Num2z8"/>
    <w:rsid w:val="00FC0FBC"/>
  </w:style>
  <w:style w:type="character" w:customStyle="1" w:styleId="WW8Num3z3">
    <w:name w:val="WW8Num3z3"/>
    <w:rsid w:val="00FC0FBC"/>
  </w:style>
  <w:style w:type="character" w:customStyle="1" w:styleId="WW8Num3z4">
    <w:name w:val="WW8Num3z4"/>
    <w:rsid w:val="00FC0FBC"/>
  </w:style>
  <w:style w:type="character" w:customStyle="1" w:styleId="WW8Num3z5">
    <w:name w:val="WW8Num3z5"/>
    <w:rsid w:val="00FC0FBC"/>
  </w:style>
  <w:style w:type="character" w:customStyle="1" w:styleId="WW8Num3z6">
    <w:name w:val="WW8Num3z6"/>
    <w:rsid w:val="00FC0FBC"/>
  </w:style>
  <w:style w:type="character" w:customStyle="1" w:styleId="WW8Num3z7">
    <w:name w:val="WW8Num3z7"/>
    <w:rsid w:val="00FC0FBC"/>
  </w:style>
  <w:style w:type="character" w:customStyle="1" w:styleId="WW8Num3z8">
    <w:name w:val="WW8Num3z8"/>
    <w:rsid w:val="00FC0FBC"/>
  </w:style>
  <w:style w:type="character" w:customStyle="1" w:styleId="WW8Num4z2">
    <w:name w:val="WW8Num4z2"/>
    <w:rsid w:val="00FC0FBC"/>
  </w:style>
  <w:style w:type="character" w:customStyle="1" w:styleId="WW8Num4z3">
    <w:name w:val="WW8Num4z3"/>
    <w:rsid w:val="00FC0FBC"/>
  </w:style>
  <w:style w:type="character" w:customStyle="1" w:styleId="WW8Num4z4">
    <w:name w:val="WW8Num4z4"/>
    <w:rsid w:val="00FC0FBC"/>
  </w:style>
  <w:style w:type="character" w:customStyle="1" w:styleId="WW8Num4z5">
    <w:name w:val="WW8Num4z5"/>
    <w:rsid w:val="00FC0FBC"/>
  </w:style>
  <w:style w:type="character" w:customStyle="1" w:styleId="WW8Num4z6">
    <w:name w:val="WW8Num4z6"/>
    <w:rsid w:val="00FC0FBC"/>
  </w:style>
  <w:style w:type="character" w:customStyle="1" w:styleId="WW8Num4z7">
    <w:name w:val="WW8Num4z7"/>
    <w:rsid w:val="00FC0FBC"/>
  </w:style>
  <w:style w:type="character" w:customStyle="1" w:styleId="WW8Num4z8">
    <w:name w:val="WW8Num4z8"/>
    <w:rsid w:val="00FC0FBC"/>
  </w:style>
  <w:style w:type="character" w:customStyle="1" w:styleId="WW8Num5z2">
    <w:name w:val="WW8Num5z2"/>
    <w:rsid w:val="00FC0FBC"/>
  </w:style>
  <w:style w:type="character" w:customStyle="1" w:styleId="WW8Num5z3">
    <w:name w:val="WW8Num5z3"/>
    <w:rsid w:val="00FC0FBC"/>
  </w:style>
  <w:style w:type="character" w:customStyle="1" w:styleId="WW8Num5z4">
    <w:name w:val="WW8Num5z4"/>
    <w:rsid w:val="00FC0FBC"/>
  </w:style>
  <w:style w:type="character" w:customStyle="1" w:styleId="WW8Num5z5">
    <w:name w:val="WW8Num5z5"/>
    <w:rsid w:val="00FC0FBC"/>
  </w:style>
  <w:style w:type="character" w:customStyle="1" w:styleId="WW8Num5z6">
    <w:name w:val="WW8Num5z6"/>
    <w:rsid w:val="00FC0FBC"/>
  </w:style>
  <w:style w:type="character" w:customStyle="1" w:styleId="WW8Num5z7">
    <w:name w:val="WW8Num5z7"/>
    <w:rsid w:val="00FC0FBC"/>
  </w:style>
  <w:style w:type="character" w:customStyle="1" w:styleId="WW8Num5z8">
    <w:name w:val="WW8Num5z8"/>
    <w:rsid w:val="00FC0FBC"/>
  </w:style>
  <w:style w:type="character" w:customStyle="1" w:styleId="WW8Num6z2">
    <w:name w:val="WW8Num6z2"/>
    <w:rsid w:val="00FC0FBC"/>
  </w:style>
  <w:style w:type="character" w:customStyle="1" w:styleId="WW8Num6z3">
    <w:name w:val="WW8Num6z3"/>
    <w:rsid w:val="00FC0FBC"/>
  </w:style>
  <w:style w:type="character" w:customStyle="1" w:styleId="WW8Num6z4">
    <w:name w:val="WW8Num6z4"/>
    <w:rsid w:val="00FC0FBC"/>
  </w:style>
  <w:style w:type="character" w:customStyle="1" w:styleId="WW8Num6z5">
    <w:name w:val="WW8Num6z5"/>
    <w:rsid w:val="00FC0FBC"/>
  </w:style>
  <w:style w:type="character" w:customStyle="1" w:styleId="WW8Num6z6">
    <w:name w:val="WW8Num6z6"/>
    <w:rsid w:val="00FC0FBC"/>
  </w:style>
  <w:style w:type="character" w:customStyle="1" w:styleId="WW8Num6z7">
    <w:name w:val="WW8Num6z7"/>
    <w:rsid w:val="00FC0FBC"/>
  </w:style>
  <w:style w:type="character" w:customStyle="1" w:styleId="WW8Num6z8">
    <w:name w:val="WW8Num6z8"/>
    <w:rsid w:val="00FC0FBC"/>
  </w:style>
  <w:style w:type="character" w:customStyle="1" w:styleId="WW8Num7z2">
    <w:name w:val="WW8Num7z2"/>
    <w:rsid w:val="00FC0FBC"/>
  </w:style>
  <w:style w:type="character" w:customStyle="1" w:styleId="WW8Num7z3">
    <w:name w:val="WW8Num7z3"/>
    <w:rsid w:val="00FC0FBC"/>
  </w:style>
  <w:style w:type="character" w:customStyle="1" w:styleId="WW8Num7z4">
    <w:name w:val="WW8Num7z4"/>
    <w:rsid w:val="00FC0FBC"/>
  </w:style>
  <w:style w:type="character" w:customStyle="1" w:styleId="WW8Num7z5">
    <w:name w:val="WW8Num7z5"/>
    <w:rsid w:val="00FC0FBC"/>
  </w:style>
  <w:style w:type="character" w:customStyle="1" w:styleId="WW8Num7z6">
    <w:name w:val="WW8Num7z6"/>
    <w:rsid w:val="00FC0FBC"/>
  </w:style>
  <w:style w:type="character" w:customStyle="1" w:styleId="WW8Num7z7">
    <w:name w:val="WW8Num7z7"/>
    <w:rsid w:val="00FC0FBC"/>
  </w:style>
  <w:style w:type="character" w:customStyle="1" w:styleId="WW8Num7z8">
    <w:name w:val="WW8Num7z8"/>
    <w:rsid w:val="00FC0FBC"/>
  </w:style>
  <w:style w:type="character" w:customStyle="1" w:styleId="DefaultParagraphFont1">
    <w:name w:val="Default Paragraph Font1"/>
    <w:rsid w:val="00FC0FBC"/>
  </w:style>
  <w:style w:type="character" w:customStyle="1" w:styleId="25">
    <w:name w:val="Основной текст с отступом 2 Знак"/>
    <w:link w:val="26"/>
    <w:uiPriority w:val="99"/>
    <w:rsid w:val="00FC0FBC"/>
    <w:rPr>
      <w:rFonts w:ascii="Times New Roman" w:hAnsi="Times New Roman" w:cs="Times New Roman" w:hint="default"/>
      <w:sz w:val="24"/>
    </w:rPr>
  </w:style>
  <w:style w:type="character" w:customStyle="1" w:styleId="34">
    <w:name w:val="Основной текст с отступом 3 Знак"/>
    <w:link w:val="35"/>
    <w:uiPriority w:val="99"/>
    <w:rsid w:val="00FC0FBC"/>
    <w:rPr>
      <w:sz w:val="16"/>
    </w:rPr>
  </w:style>
  <w:style w:type="character" w:customStyle="1" w:styleId="BodyText2Char">
    <w:name w:val="Body Text 2 Char"/>
    <w:basedOn w:val="DefaultParagraphFont1"/>
    <w:rsid w:val="00FC0FBC"/>
    <w:rPr>
      <w:lang w:eastAsia="ar-SA" w:bidi="ar-SA"/>
    </w:rPr>
  </w:style>
  <w:style w:type="character" w:customStyle="1" w:styleId="Zag11">
    <w:name w:val="Zag_11"/>
    <w:rsid w:val="00FC0FBC"/>
  </w:style>
  <w:style w:type="character" w:customStyle="1" w:styleId="ListLabel1">
    <w:name w:val="ListLabel 1"/>
    <w:rsid w:val="00FC0FBC"/>
  </w:style>
  <w:style w:type="character" w:customStyle="1" w:styleId="ListLabel2">
    <w:name w:val="ListLabel 2"/>
    <w:rsid w:val="00FC0FBC"/>
    <w:rPr>
      <w:color w:val="00000A"/>
    </w:rPr>
  </w:style>
  <w:style w:type="character" w:customStyle="1" w:styleId="ListLabel3">
    <w:name w:val="ListLabel 3"/>
    <w:rsid w:val="00FC0FBC"/>
  </w:style>
  <w:style w:type="character" w:customStyle="1" w:styleId="ListLabel4">
    <w:name w:val="ListLabel 4"/>
    <w:rsid w:val="00FC0FBC"/>
  </w:style>
  <w:style w:type="character" w:customStyle="1" w:styleId="ListLabel5">
    <w:name w:val="ListLabel 5"/>
    <w:rsid w:val="00FC0FBC"/>
    <w:rPr>
      <w:color w:val="00000A"/>
    </w:rPr>
  </w:style>
  <w:style w:type="character" w:customStyle="1" w:styleId="BodyTextIndentChar">
    <w:name w:val="Body Text Indent Char"/>
    <w:basedOn w:val="42"/>
    <w:rsid w:val="00FC0FBC"/>
    <w:rPr>
      <w:rFonts w:ascii="Calibri" w:eastAsia="Calibri" w:hAnsi="Calibri" w:hint="default"/>
      <w:color w:val="00000A"/>
      <w:kern w:val="2"/>
      <w:sz w:val="24"/>
      <w:szCs w:val="24"/>
      <w:lang w:val="ru-RU" w:eastAsia="ar-SA" w:bidi="ar-SA"/>
    </w:rPr>
  </w:style>
  <w:style w:type="character" w:customStyle="1" w:styleId="c4">
    <w:name w:val="c4"/>
    <w:basedOn w:val="DefaultParagraphFont1"/>
    <w:rsid w:val="00FC0FBC"/>
    <w:rPr>
      <w:rFonts w:ascii="Times New Roman" w:hAnsi="Times New Roman" w:cs="Times New Roman" w:hint="default"/>
    </w:rPr>
  </w:style>
  <w:style w:type="character" w:customStyle="1" w:styleId="WW8Num10z2">
    <w:name w:val="WW8Num10z2"/>
    <w:rsid w:val="00FC0FBC"/>
    <w:rPr>
      <w:rFonts w:ascii="Wingdings" w:hAnsi="Wingdings" w:hint="default"/>
    </w:rPr>
  </w:style>
  <w:style w:type="character" w:customStyle="1" w:styleId="1c">
    <w:name w:val="Основной шрифт абзаца1"/>
    <w:rsid w:val="00FC0FBC"/>
  </w:style>
  <w:style w:type="character" w:customStyle="1" w:styleId="51">
    <w:name w:val="Знак Знак5"/>
    <w:rsid w:val="00FC0FBC"/>
    <w:rPr>
      <w:rFonts w:ascii="Cambria" w:hAnsi="Cambria" w:hint="default"/>
      <w:b/>
      <w:bCs w:val="0"/>
      <w:sz w:val="26"/>
      <w:lang w:val="ru-RU" w:eastAsia="ar-SA" w:bidi="ar-SA"/>
    </w:rPr>
  </w:style>
  <w:style w:type="character" w:customStyle="1" w:styleId="43">
    <w:name w:val="Знак Знак4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36">
    <w:name w:val="Знак Знак3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27">
    <w:name w:val="Знак Знак2"/>
    <w:rsid w:val="00FC0FBC"/>
    <w:rPr>
      <w:sz w:val="24"/>
      <w:lang w:val="ru-RU" w:eastAsia="ar-SA" w:bidi="ar-SA"/>
    </w:rPr>
  </w:style>
  <w:style w:type="character" w:customStyle="1" w:styleId="1d">
    <w:name w:val="Знак Знак1"/>
    <w:rsid w:val="00FC0FBC"/>
    <w:rPr>
      <w:sz w:val="24"/>
      <w:lang w:val="ru-RU" w:eastAsia="ar-SA" w:bidi="ar-SA"/>
    </w:rPr>
  </w:style>
  <w:style w:type="character" w:customStyle="1" w:styleId="afd">
    <w:name w:val="Знак Знак"/>
    <w:rsid w:val="00FC0FBC"/>
    <w:rPr>
      <w:sz w:val="24"/>
      <w:lang w:val="ru-RU" w:eastAsia="ar-SA" w:bidi="ar-SA"/>
    </w:rPr>
  </w:style>
  <w:style w:type="character" w:customStyle="1" w:styleId="afe">
    <w:name w:val="Название Знак"/>
    <w:uiPriority w:val="99"/>
    <w:rsid w:val="00FC0FBC"/>
    <w:rPr>
      <w:rFonts w:ascii="Times New Roman" w:hAnsi="Times New Roman" w:cs="Times New Roman" w:hint="default"/>
      <w:b/>
      <w:bCs w:val="0"/>
      <w:sz w:val="24"/>
      <w:lang w:eastAsia="ar-SA" w:bidi="ar-SA"/>
    </w:rPr>
  </w:style>
  <w:style w:type="character" w:customStyle="1" w:styleId="28">
    <w:name w:val="Основной текст (2) + Полужирный"/>
    <w:rsid w:val="00FC0FBC"/>
    <w:rPr>
      <w:rFonts w:ascii="Trebuchet MS" w:hAnsi="Trebuchet MS" w:hint="default"/>
      <w:b/>
      <w:bCs w:val="0"/>
      <w:spacing w:val="0"/>
      <w:sz w:val="20"/>
    </w:rPr>
  </w:style>
  <w:style w:type="character" w:customStyle="1" w:styleId="29">
    <w:name w:val="Основной текст (2)"/>
    <w:rsid w:val="00FC0FBC"/>
    <w:rPr>
      <w:rFonts w:ascii="Trebuchet MS" w:hAnsi="Trebuchet MS" w:hint="default"/>
      <w:spacing w:val="0"/>
      <w:sz w:val="20"/>
    </w:rPr>
  </w:style>
  <w:style w:type="character" w:customStyle="1" w:styleId="ListLabel6">
    <w:name w:val="ListLabel 6"/>
    <w:rsid w:val="00FC0FBC"/>
  </w:style>
  <w:style w:type="character" w:customStyle="1" w:styleId="ListLabel7">
    <w:name w:val="ListLabel 7"/>
    <w:rsid w:val="00FC0FBC"/>
  </w:style>
  <w:style w:type="character" w:customStyle="1" w:styleId="ListLabel8">
    <w:name w:val="ListLabel 8"/>
    <w:rsid w:val="00FC0FBC"/>
  </w:style>
  <w:style w:type="character" w:customStyle="1" w:styleId="ListLabel9">
    <w:name w:val="ListLabel 9"/>
    <w:rsid w:val="00FC0FBC"/>
  </w:style>
  <w:style w:type="character" w:customStyle="1" w:styleId="ListLabel10">
    <w:name w:val="ListLabel 10"/>
    <w:rsid w:val="00FC0FBC"/>
  </w:style>
  <w:style w:type="character" w:customStyle="1" w:styleId="ListLabel11">
    <w:name w:val="ListLabel 11"/>
    <w:rsid w:val="00FC0FBC"/>
  </w:style>
  <w:style w:type="character" w:customStyle="1" w:styleId="ListLabel12">
    <w:name w:val="ListLabel 12"/>
    <w:rsid w:val="00FC0FBC"/>
  </w:style>
  <w:style w:type="character" w:customStyle="1" w:styleId="ListLabel13">
    <w:name w:val="ListLabel 13"/>
    <w:rsid w:val="00FC0FBC"/>
  </w:style>
  <w:style w:type="character" w:customStyle="1" w:styleId="ListLabel14">
    <w:name w:val="ListLabel 14"/>
    <w:rsid w:val="00FC0FBC"/>
  </w:style>
  <w:style w:type="character" w:customStyle="1" w:styleId="ListLabel15">
    <w:name w:val="ListLabel 15"/>
    <w:rsid w:val="00FC0FBC"/>
  </w:style>
  <w:style w:type="character" w:customStyle="1" w:styleId="ListLabel16">
    <w:name w:val="ListLabel 16"/>
    <w:rsid w:val="00FC0FBC"/>
  </w:style>
  <w:style w:type="character" w:customStyle="1" w:styleId="ListLabel17">
    <w:name w:val="ListLabel 17"/>
    <w:rsid w:val="00FC0FBC"/>
  </w:style>
  <w:style w:type="character" w:customStyle="1" w:styleId="ListLabel18">
    <w:name w:val="ListLabel 18"/>
    <w:rsid w:val="00FC0FBC"/>
  </w:style>
  <w:style w:type="character" w:customStyle="1" w:styleId="ListLabel19">
    <w:name w:val="ListLabel 19"/>
    <w:rsid w:val="00FC0FBC"/>
  </w:style>
  <w:style w:type="character" w:customStyle="1" w:styleId="ListLabel20">
    <w:name w:val="ListLabel 20"/>
    <w:rsid w:val="00FC0FBC"/>
  </w:style>
  <w:style w:type="character" w:customStyle="1" w:styleId="ListLabel21">
    <w:name w:val="ListLabel 21"/>
    <w:rsid w:val="00FC0FBC"/>
  </w:style>
  <w:style w:type="character" w:customStyle="1" w:styleId="ListLabel22">
    <w:name w:val="ListLabel 22"/>
    <w:rsid w:val="00FC0FBC"/>
  </w:style>
  <w:style w:type="character" w:customStyle="1" w:styleId="ListLabel23">
    <w:name w:val="ListLabel 23"/>
    <w:rsid w:val="00FC0FBC"/>
  </w:style>
  <w:style w:type="character" w:customStyle="1" w:styleId="ListLabel24">
    <w:name w:val="ListLabel 24"/>
    <w:rsid w:val="00FC0FBC"/>
  </w:style>
  <w:style w:type="character" w:customStyle="1" w:styleId="ListLabel25">
    <w:name w:val="ListLabel 25"/>
    <w:rsid w:val="00FC0FBC"/>
  </w:style>
  <w:style w:type="character" w:customStyle="1" w:styleId="ListLabel26">
    <w:name w:val="ListLabel 26"/>
    <w:rsid w:val="00FC0FBC"/>
  </w:style>
  <w:style w:type="character" w:customStyle="1" w:styleId="ListLabel27">
    <w:name w:val="ListLabel 27"/>
    <w:rsid w:val="00FC0FBC"/>
  </w:style>
  <w:style w:type="character" w:customStyle="1" w:styleId="ListLabel28">
    <w:name w:val="ListLabel 28"/>
    <w:rsid w:val="00FC0FBC"/>
  </w:style>
  <w:style w:type="character" w:customStyle="1" w:styleId="ListLabel29">
    <w:name w:val="ListLabel 29"/>
    <w:rsid w:val="00FC0FBC"/>
  </w:style>
  <w:style w:type="character" w:customStyle="1" w:styleId="ListLabel30">
    <w:name w:val="ListLabel 30"/>
    <w:rsid w:val="00FC0FBC"/>
  </w:style>
  <w:style w:type="character" w:customStyle="1" w:styleId="ListLabel31">
    <w:name w:val="ListLabel 31"/>
    <w:rsid w:val="00FC0FBC"/>
  </w:style>
  <w:style w:type="character" w:customStyle="1" w:styleId="ListLabel32">
    <w:name w:val="ListLabel 32"/>
    <w:rsid w:val="00FC0FBC"/>
  </w:style>
  <w:style w:type="character" w:customStyle="1" w:styleId="ListLabel33">
    <w:name w:val="ListLabel 33"/>
    <w:rsid w:val="00FC0FBC"/>
  </w:style>
  <w:style w:type="character" w:customStyle="1" w:styleId="ListLabel34">
    <w:name w:val="ListLabel 34"/>
    <w:rsid w:val="00FC0FBC"/>
  </w:style>
  <w:style w:type="character" w:customStyle="1" w:styleId="ListLabel35">
    <w:name w:val="ListLabel 35"/>
    <w:rsid w:val="00FC0FBC"/>
  </w:style>
  <w:style w:type="character" w:customStyle="1" w:styleId="ListLabel36">
    <w:name w:val="ListLabel 36"/>
    <w:rsid w:val="00FC0FBC"/>
  </w:style>
  <w:style w:type="character" w:customStyle="1" w:styleId="ListLabel37">
    <w:name w:val="ListLabel 37"/>
    <w:rsid w:val="00FC0FBC"/>
  </w:style>
  <w:style w:type="character" w:customStyle="1" w:styleId="ListLabel38">
    <w:name w:val="ListLabel 38"/>
    <w:rsid w:val="00FC0FBC"/>
  </w:style>
  <w:style w:type="character" w:customStyle="1" w:styleId="ListLabel39">
    <w:name w:val="ListLabel 39"/>
    <w:rsid w:val="00FC0FBC"/>
  </w:style>
  <w:style w:type="character" w:customStyle="1" w:styleId="ListLabel40">
    <w:name w:val="ListLabel 40"/>
    <w:rsid w:val="00FC0FBC"/>
  </w:style>
  <w:style w:type="character" w:customStyle="1" w:styleId="ListLabel41">
    <w:name w:val="ListLabel 41"/>
    <w:rsid w:val="00FC0FBC"/>
  </w:style>
  <w:style w:type="character" w:customStyle="1" w:styleId="ListLabel42">
    <w:name w:val="ListLabel 42"/>
    <w:rsid w:val="00FC0FBC"/>
  </w:style>
  <w:style w:type="character" w:customStyle="1" w:styleId="ListLabel43">
    <w:name w:val="ListLabel 43"/>
    <w:rsid w:val="00FC0FBC"/>
  </w:style>
  <w:style w:type="character" w:customStyle="1" w:styleId="ListLabel44">
    <w:name w:val="ListLabel 44"/>
    <w:rsid w:val="00FC0FBC"/>
  </w:style>
  <w:style w:type="character" w:customStyle="1" w:styleId="ListLabel45">
    <w:name w:val="ListLabel 45"/>
    <w:rsid w:val="00FC0FBC"/>
  </w:style>
  <w:style w:type="character" w:customStyle="1" w:styleId="ListLabel46">
    <w:name w:val="ListLabel 46"/>
    <w:rsid w:val="00FC0FBC"/>
  </w:style>
  <w:style w:type="character" w:customStyle="1" w:styleId="ListLabel47">
    <w:name w:val="ListLabel 47"/>
    <w:rsid w:val="00FC0FBC"/>
  </w:style>
  <w:style w:type="character" w:customStyle="1" w:styleId="ListLabel48">
    <w:name w:val="ListLabel 48"/>
    <w:rsid w:val="00FC0FBC"/>
  </w:style>
  <w:style w:type="character" w:customStyle="1" w:styleId="ListLabel49">
    <w:name w:val="ListLabel 49"/>
    <w:rsid w:val="00FC0FBC"/>
  </w:style>
  <w:style w:type="character" w:customStyle="1" w:styleId="ListLabel50">
    <w:name w:val="ListLabel 50"/>
    <w:rsid w:val="00FC0FBC"/>
  </w:style>
  <w:style w:type="character" w:customStyle="1" w:styleId="TitleChar">
    <w:name w:val="Title Char"/>
    <w:basedOn w:val="42"/>
    <w:rsid w:val="00FC0FBC"/>
    <w:rPr>
      <w:rFonts w:ascii="Calibri" w:eastAsia="Calibri" w:hAnsi="Calibri" w:cs="Lohit Hindi" w:hint="default"/>
      <w:i/>
      <w:iCs/>
      <w:color w:val="00000A"/>
      <w:sz w:val="24"/>
      <w:szCs w:val="24"/>
      <w:lang w:val="ru-RU" w:eastAsia="ar-SA" w:bidi="ar-SA"/>
    </w:rPr>
  </w:style>
  <w:style w:type="character" w:customStyle="1" w:styleId="SubtitleChar">
    <w:name w:val="Subtitle Char"/>
    <w:basedOn w:val="42"/>
    <w:rsid w:val="00FC0FBC"/>
    <w:rPr>
      <w:rFonts w:ascii="Arial" w:eastAsia="Arial Unicode MS" w:hAnsi="Arial" w:cs="Arial Unicode MS" w:hint="default"/>
      <w:i/>
      <w:iCs/>
      <w:color w:val="00000A"/>
      <w:sz w:val="28"/>
      <w:szCs w:val="28"/>
      <w:lang w:val="ru-RU" w:eastAsia="ar-SA" w:bidi="ar-SA"/>
    </w:rPr>
  </w:style>
  <w:style w:type="character" w:customStyle="1" w:styleId="BodyText3Char">
    <w:name w:val="Body Text 3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HeaderChar">
    <w:name w:val="Head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FooterChar">
    <w:name w:val="Foot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1e">
    <w:name w:val="Гиперссылка1"/>
    <w:basedOn w:val="42"/>
    <w:rsid w:val="00FC0FBC"/>
    <w:rPr>
      <w:color w:val="0000FF"/>
      <w:u w:val="single"/>
    </w:rPr>
  </w:style>
  <w:style w:type="character" w:customStyle="1" w:styleId="submenu-table">
    <w:name w:val="submenu-table"/>
    <w:rsid w:val="00FC0FBC"/>
  </w:style>
  <w:style w:type="character" w:customStyle="1" w:styleId="aff">
    <w:name w:val="Символ сноски"/>
    <w:basedOn w:val="42"/>
    <w:rsid w:val="00FC0FBC"/>
    <w:rPr>
      <w:vertAlign w:val="superscript"/>
    </w:rPr>
  </w:style>
  <w:style w:type="character" w:customStyle="1" w:styleId="BalloonTextChar">
    <w:name w:val="Balloon Text Char"/>
    <w:basedOn w:val="42"/>
    <w:rsid w:val="00FC0FBC"/>
    <w:rPr>
      <w:rFonts w:ascii="Tahoma" w:eastAsia="Calibri" w:hAnsi="Tahoma" w:cs="Tahoma" w:hint="default"/>
      <w:color w:val="00000A"/>
      <w:kern w:val="2"/>
      <w:sz w:val="16"/>
      <w:szCs w:val="16"/>
      <w:lang w:val="ru-RU" w:eastAsia="ar-SA" w:bidi="ar-SA"/>
    </w:rPr>
  </w:style>
  <w:style w:type="character" w:customStyle="1" w:styleId="1f">
    <w:name w:val="Текст выноски Знак1"/>
    <w:uiPriority w:val="99"/>
    <w:rsid w:val="00FC0FBC"/>
    <w:rPr>
      <w:rFonts w:ascii="Tahoma" w:eastAsia="Calibri" w:hAnsi="Tahoma" w:cs="Tahoma" w:hint="default"/>
      <w:sz w:val="16"/>
      <w:szCs w:val="16"/>
      <w:lang w:val="ru-RU" w:eastAsia="ar-SA" w:bidi="ar-SA"/>
    </w:rPr>
  </w:style>
  <w:style w:type="character" w:customStyle="1" w:styleId="FontStyle108">
    <w:name w:val="Font Style108"/>
    <w:rsid w:val="00FC0FBC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butback">
    <w:name w:val="butback"/>
    <w:rsid w:val="00FC0FBC"/>
  </w:style>
  <w:style w:type="character" w:customStyle="1" w:styleId="apple-converted-space">
    <w:name w:val="apple-converted-space"/>
    <w:rsid w:val="00FC0FBC"/>
  </w:style>
  <w:style w:type="character" w:customStyle="1" w:styleId="c17">
    <w:name w:val="c17"/>
    <w:rsid w:val="00FC0FBC"/>
  </w:style>
  <w:style w:type="character" w:customStyle="1" w:styleId="FootnoteTextChar">
    <w:name w:val="Footnote Text Char"/>
    <w:basedOn w:val="42"/>
    <w:rsid w:val="00FC0FBC"/>
    <w:rPr>
      <w:rFonts w:ascii="Calibri" w:eastAsia="Calibri" w:hAnsi="Calibri" w:hint="default"/>
      <w:color w:val="00000A"/>
      <w:kern w:val="2"/>
      <w:lang w:val="ru-RU" w:eastAsia="ar-SA" w:bidi="ar-SA"/>
    </w:rPr>
  </w:style>
  <w:style w:type="character" w:customStyle="1" w:styleId="WW-0">
    <w:name w:val="WW-Символ сноски"/>
    <w:rsid w:val="00FC0FBC"/>
  </w:style>
  <w:style w:type="character" w:customStyle="1" w:styleId="Absatz-Standardschriftart">
    <w:name w:val="Absatz-Standardschriftart"/>
    <w:rsid w:val="00FC0FBC"/>
  </w:style>
  <w:style w:type="character" w:customStyle="1" w:styleId="WW-Absatz-Standardschriftart">
    <w:name w:val="WW-Absatz-Standardschriftart"/>
    <w:rsid w:val="00FC0FBC"/>
  </w:style>
  <w:style w:type="character" w:customStyle="1" w:styleId="WW-Absatz-Standardschriftart1">
    <w:name w:val="WW-Absatz-Standardschriftart1"/>
    <w:rsid w:val="00FC0FBC"/>
  </w:style>
  <w:style w:type="character" w:customStyle="1" w:styleId="WW-Absatz-Standardschriftart11">
    <w:name w:val="WW-Absatz-Standardschriftart11"/>
    <w:rsid w:val="00FC0FBC"/>
  </w:style>
  <w:style w:type="character" w:customStyle="1" w:styleId="WW-Absatz-Standardschriftart111">
    <w:name w:val="WW-Absatz-Standardschriftart111"/>
    <w:rsid w:val="00FC0FBC"/>
  </w:style>
  <w:style w:type="character" w:customStyle="1" w:styleId="WW-Absatz-Standardschriftart1111">
    <w:name w:val="WW-Absatz-Standardschriftart1111"/>
    <w:rsid w:val="00FC0FBC"/>
  </w:style>
  <w:style w:type="character" w:customStyle="1" w:styleId="WW-Absatz-Standardschriftart11111">
    <w:name w:val="WW-Absatz-Standardschriftart11111"/>
    <w:rsid w:val="00FC0FBC"/>
  </w:style>
  <w:style w:type="character" w:customStyle="1" w:styleId="37">
    <w:name w:val="Основной шрифт абзаца3"/>
    <w:rsid w:val="00FC0FBC"/>
  </w:style>
  <w:style w:type="character" w:customStyle="1" w:styleId="WW-Absatz-Standardschriftart111111">
    <w:name w:val="WW-Absatz-Standardschriftart111111"/>
    <w:rsid w:val="00FC0FBC"/>
  </w:style>
  <w:style w:type="character" w:customStyle="1" w:styleId="WW-Absatz-Standardschriftart1111111">
    <w:name w:val="WW-Absatz-Standardschriftart1111111"/>
    <w:rsid w:val="00FC0FBC"/>
  </w:style>
  <w:style w:type="character" w:customStyle="1" w:styleId="WW-Absatz-Standardschriftart11111111">
    <w:name w:val="WW-Absatz-Standardschriftart11111111"/>
    <w:rsid w:val="00FC0FBC"/>
  </w:style>
  <w:style w:type="character" w:customStyle="1" w:styleId="WW-Absatz-Standardschriftart111111111">
    <w:name w:val="WW-Absatz-Standardschriftart111111111"/>
    <w:rsid w:val="00FC0FBC"/>
  </w:style>
  <w:style w:type="character" w:customStyle="1" w:styleId="WW-Absatz-Standardschriftart1111111111">
    <w:name w:val="WW-Absatz-Standardschriftart1111111111"/>
    <w:rsid w:val="00FC0FBC"/>
  </w:style>
  <w:style w:type="character" w:customStyle="1" w:styleId="2a">
    <w:name w:val="Основной шрифт абзаца2"/>
    <w:rsid w:val="00FC0FBC"/>
  </w:style>
  <w:style w:type="character" w:customStyle="1" w:styleId="WW-Absatz-Standardschriftart11111111111">
    <w:name w:val="WW-Absatz-Standardschriftart11111111111"/>
    <w:rsid w:val="00FC0FBC"/>
  </w:style>
  <w:style w:type="character" w:customStyle="1" w:styleId="WW-Absatz-Standardschriftart111111111111">
    <w:name w:val="WW-Absatz-Standardschriftart111111111111"/>
    <w:rsid w:val="00FC0FBC"/>
  </w:style>
  <w:style w:type="character" w:customStyle="1" w:styleId="WW-Absatz-Standardschriftart1111111111111">
    <w:name w:val="WW-Absatz-Standardschriftart1111111111111"/>
    <w:rsid w:val="00FC0FBC"/>
  </w:style>
  <w:style w:type="character" w:customStyle="1" w:styleId="WW-Absatz-Standardschriftart11111111111111">
    <w:name w:val="WW-Absatz-Standardschriftart11111111111111"/>
    <w:rsid w:val="00FC0FBC"/>
  </w:style>
  <w:style w:type="character" w:customStyle="1" w:styleId="WW-Absatz-Standardschriftart111111111111111">
    <w:name w:val="WW-Absatz-Standardschriftart111111111111111"/>
    <w:rsid w:val="00FC0FBC"/>
  </w:style>
  <w:style w:type="character" w:customStyle="1" w:styleId="WW-Absatz-Standardschriftart1111111111111111">
    <w:name w:val="WW-Absatz-Standardschriftart1111111111111111"/>
    <w:rsid w:val="00FC0FBC"/>
  </w:style>
  <w:style w:type="character" w:customStyle="1" w:styleId="WW-Absatz-Standardschriftart11111111111111111">
    <w:name w:val="WW-Absatz-Standardschriftart11111111111111111"/>
    <w:rsid w:val="00FC0FBC"/>
  </w:style>
  <w:style w:type="character" w:customStyle="1" w:styleId="WW-Absatz-Standardschriftart111111111111111111">
    <w:name w:val="WW-Absatz-Standardschriftart111111111111111111"/>
    <w:rsid w:val="00FC0FBC"/>
  </w:style>
  <w:style w:type="character" w:customStyle="1" w:styleId="aff0">
    <w:name w:val="Символ нумерации"/>
    <w:rsid w:val="00FC0FBC"/>
  </w:style>
  <w:style w:type="character" w:customStyle="1" w:styleId="FontStyle19">
    <w:name w:val="Font Style19"/>
    <w:rsid w:val="00FC0FBC"/>
    <w:rPr>
      <w:rFonts w:ascii="Trebuchet MS" w:hAnsi="Trebuchet MS" w:hint="default"/>
      <w:sz w:val="20"/>
    </w:rPr>
  </w:style>
  <w:style w:type="character" w:customStyle="1" w:styleId="FontStyle30">
    <w:name w:val="Font Style30"/>
    <w:uiPriority w:val="99"/>
    <w:rsid w:val="00FC0FBC"/>
    <w:rPr>
      <w:rFonts w:ascii="Trebuchet MS" w:hAnsi="Trebuchet MS" w:hint="default"/>
      <w:b/>
      <w:bCs w:val="0"/>
      <w:sz w:val="16"/>
    </w:rPr>
  </w:style>
  <w:style w:type="character" w:customStyle="1" w:styleId="FontStyle23">
    <w:name w:val="Font Style23"/>
    <w:rsid w:val="00FC0FBC"/>
    <w:rPr>
      <w:rFonts w:ascii="Trebuchet MS" w:hAnsi="Trebuchet MS" w:hint="default"/>
      <w:b/>
      <w:bCs w:val="0"/>
      <w:sz w:val="20"/>
    </w:rPr>
  </w:style>
  <w:style w:type="character" w:customStyle="1" w:styleId="FontStyle16">
    <w:name w:val="Font Style16"/>
    <w:rsid w:val="00FC0FBC"/>
    <w:rPr>
      <w:rFonts w:ascii="Franklin Gothic Medium" w:hAnsi="Franklin Gothic Medium" w:hint="default"/>
      <w:i/>
      <w:iCs w:val="0"/>
      <w:sz w:val="20"/>
    </w:rPr>
  </w:style>
  <w:style w:type="character" w:customStyle="1" w:styleId="FontStyle44">
    <w:name w:val="Font Style44"/>
    <w:rsid w:val="00FC0FBC"/>
    <w:rPr>
      <w:rFonts w:ascii="Microsoft Sans Serif" w:hAnsi="Microsoft Sans Serif" w:cs="Microsoft Sans Serif" w:hint="default"/>
      <w:sz w:val="18"/>
    </w:rPr>
  </w:style>
  <w:style w:type="character" w:customStyle="1" w:styleId="WW8Num36z0">
    <w:name w:val="WW8Num36z0"/>
    <w:rsid w:val="00FC0FBC"/>
    <w:rPr>
      <w:rFonts w:ascii="Wingdings" w:hAnsi="Wingdings" w:hint="default"/>
    </w:rPr>
  </w:style>
  <w:style w:type="character" w:customStyle="1" w:styleId="WW8Num36z1">
    <w:name w:val="WW8Num36z1"/>
    <w:rsid w:val="00FC0FBC"/>
    <w:rPr>
      <w:rFonts w:ascii="Consolas" w:hAnsi="Consolas" w:cs="Consolas" w:hint="default"/>
    </w:rPr>
  </w:style>
  <w:style w:type="character" w:customStyle="1" w:styleId="WW8Num36z2">
    <w:name w:val="WW8Num36z2"/>
    <w:rsid w:val="00FC0FBC"/>
    <w:rPr>
      <w:rFonts w:ascii="Wingdings" w:hAnsi="Wingdings" w:hint="default"/>
    </w:rPr>
  </w:style>
  <w:style w:type="character" w:customStyle="1" w:styleId="WW8Num25z2">
    <w:name w:val="WW8Num25z2"/>
    <w:rsid w:val="00FC0FBC"/>
    <w:rPr>
      <w:rFonts w:ascii="Wingdings" w:hAnsi="Wingdings" w:hint="default"/>
    </w:rPr>
  </w:style>
  <w:style w:type="character" w:customStyle="1" w:styleId="WW8Num30z2">
    <w:name w:val="WW8Num30z2"/>
    <w:rsid w:val="00FC0FBC"/>
    <w:rPr>
      <w:rFonts w:ascii="Wingdings" w:hAnsi="Wingdings" w:hint="default"/>
    </w:rPr>
  </w:style>
  <w:style w:type="character" w:customStyle="1" w:styleId="WW8Num26z2">
    <w:name w:val="WW8Num26z2"/>
    <w:rsid w:val="00FC0FBC"/>
    <w:rPr>
      <w:rFonts w:ascii="Wingdings" w:hAnsi="Wingdings" w:hint="default"/>
    </w:rPr>
  </w:style>
  <w:style w:type="character" w:customStyle="1" w:styleId="WW8Num43z0">
    <w:name w:val="WW8Num43z0"/>
    <w:rsid w:val="00FC0FBC"/>
    <w:rPr>
      <w:rFonts w:ascii="Symbol" w:hAnsi="Symbol" w:hint="default"/>
    </w:rPr>
  </w:style>
  <w:style w:type="character" w:customStyle="1" w:styleId="WW8Num43z1">
    <w:name w:val="WW8Num43z1"/>
    <w:rsid w:val="00FC0FBC"/>
    <w:rPr>
      <w:rFonts w:ascii="Courier New" w:hAnsi="Courier New" w:cs="Courier New" w:hint="default"/>
    </w:rPr>
  </w:style>
  <w:style w:type="character" w:customStyle="1" w:styleId="WW8Num43z2">
    <w:name w:val="WW8Num43z2"/>
    <w:rsid w:val="00FC0FBC"/>
    <w:rPr>
      <w:rFonts w:ascii="Wingdings" w:hAnsi="Wingdings" w:hint="default"/>
    </w:rPr>
  </w:style>
  <w:style w:type="character" w:customStyle="1" w:styleId="WW8Num24z2">
    <w:name w:val="WW8Num24z2"/>
    <w:rsid w:val="00FC0FBC"/>
    <w:rPr>
      <w:rFonts w:ascii="Wingdings" w:hAnsi="Wingdings" w:hint="default"/>
    </w:rPr>
  </w:style>
  <w:style w:type="character" w:customStyle="1" w:styleId="WW8Num35z0">
    <w:name w:val="WW8Num35z0"/>
    <w:rsid w:val="00FC0FBC"/>
    <w:rPr>
      <w:rFonts w:ascii="Wingdings" w:hAnsi="Wingdings" w:hint="default"/>
    </w:rPr>
  </w:style>
  <w:style w:type="character" w:customStyle="1" w:styleId="WW8Num35z1">
    <w:name w:val="WW8Num35z1"/>
    <w:rsid w:val="00FC0FBC"/>
    <w:rPr>
      <w:rFonts w:ascii="Consolas" w:hAnsi="Consolas" w:cs="Consolas" w:hint="default"/>
    </w:rPr>
  </w:style>
  <w:style w:type="character" w:customStyle="1" w:styleId="WW8Num35z2">
    <w:name w:val="WW8Num35z2"/>
    <w:rsid w:val="00FC0FBC"/>
    <w:rPr>
      <w:rFonts w:ascii="Wingdings" w:hAnsi="Wingdings" w:hint="default"/>
    </w:rPr>
  </w:style>
  <w:style w:type="character" w:customStyle="1" w:styleId="WW8Num39z0">
    <w:name w:val="WW8Num39z0"/>
    <w:rsid w:val="00FC0FBC"/>
    <w:rPr>
      <w:rFonts w:ascii="Wingdings" w:hAnsi="Wingdings" w:hint="default"/>
    </w:rPr>
  </w:style>
  <w:style w:type="character" w:customStyle="1" w:styleId="WW8Num39z1">
    <w:name w:val="WW8Num39z1"/>
    <w:rsid w:val="00FC0FBC"/>
    <w:rPr>
      <w:rFonts w:ascii="Consolas" w:hAnsi="Consolas" w:cs="Consolas" w:hint="default"/>
    </w:rPr>
  </w:style>
  <w:style w:type="character" w:customStyle="1" w:styleId="WW8Num39z2">
    <w:name w:val="WW8Num39z2"/>
    <w:rsid w:val="00FC0FBC"/>
    <w:rPr>
      <w:rFonts w:ascii="Wingdings" w:hAnsi="Wingdings" w:hint="default"/>
    </w:rPr>
  </w:style>
  <w:style w:type="character" w:customStyle="1" w:styleId="WW8Num27z2">
    <w:name w:val="WW8Num27z2"/>
    <w:rsid w:val="00FC0FBC"/>
    <w:rPr>
      <w:rFonts w:ascii="Wingdings" w:hAnsi="Wingdings" w:hint="default"/>
    </w:rPr>
  </w:style>
  <w:style w:type="character" w:customStyle="1" w:styleId="WW8Num46z0">
    <w:name w:val="WW8Num46z0"/>
    <w:rsid w:val="00FC0FBC"/>
    <w:rPr>
      <w:rFonts w:ascii="Symbol" w:hAnsi="Symbol" w:hint="default"/>
    </w:rPr>
  </w:style>
  <w:style w:type="character" w:customStyle="1" w:styleId="WW8Num46z1">
    <w:name w:val="WW8Num46z1"/>
    <w:rsid w:val="00FC0FBC"/>
    <w:rPr>
      <w:rFonts w:ascii="Courier New" w:hAnsi="Courier New" w:cs="Courier New" w:hint="default"/>
    </w:rPr>
  </w:style>
  <w:style w:type="character" w:customStyle="1" w:styleId="WW8Num46z2">
    <w:name w:val="WW8Num46z2"/>
    <w:rsid w:val="00FC0FBC"/>
    <w:rPr>
      <w:rFonts w:ascii="Wingdings" w:hAnsi="Wingdings" w:hint="default"/>
    </w:rPr>
  </w:style>
  <w:style w:type="character" w:customStyle="1" w:styleId="WW8Num37z0">
    <w:name w:val="WW8Num37z0"/>
    <w:rsid w:val="00FC0FBC"/>
    <w:rPr>
      <w:rFonts w:ascii="Wingdings" w:hAnsi="Wingdings" w:hint="default"/>
    </w:rPr>
  </w:style>
  <w:style w:type="character" w:customStyle="1" w:styleId="WW8Num37z1">
    <w:name w:val="WW8Num37z1"/>
    <w:rsid w:val="00FC0FBC"/>
    <w:rPr>
      <w:rFonts w:ascii="Consolas" w:hAnsi="Consolas" w:cs="Consolas" w:hint="default"/>
    </w:rPr>
  </w:style>
  <w:style w:type="character" w:customStyle="1" w:styleId="WW8Num37z2">
    <w:name w:val="WW8Num37z2"/>
    <w:rsid w:val="00FC0FBC"/>
    <w:rPr>
      <w:rFonts w:ascii="Wingdings" w:hAnsi="Wingdings" w:hint="default"/>
    </w:rPr>
  </w:style>
  <w:style w:type="character" w:customStyle="1" w:styleId="aff1">
    <w:name w:val="Маркеры списка"/>
    <w:rsid w:val="00FC0FBC"/>
    <w:rPr>
      <w:rFonts w:ascii="OpenSymbol" w:eastAsia="OpenSymbol" w:hAnsi="OpenSymbol" w:cs="OpenSymbol" w:hint="eastAsia"/>
    </w:rPr>
  </w:style>
  <w:style w:type="character" w:customStyle="1" w:styleId="12">
    <w:name w:val="Основной текст Знак1"/>
    <w:basedOn w:val="a1"/>
    <w:link w:val="a0"/>
    <w:locked/>
    <w:rsid w:val="00FC0FBC"/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1f0">
    <w:name w:val="Основной текст с отступом Знак1"/>
    <w:basedOn w:val="a1"/>
    <w:locked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2">
    <w:name w:val="Title"/>
    <w:basedOn w:val="a"/>
    <w:next w:val="a"/>
    <w:link w:val="1f1"/>
    <w:uiPriority w:val="99"/>
    <w:qFormat/>
    <w:rsid w:val="00FC0FBC"/>
    <w:pPr>
      <w:pBdr>
        <w:bottom w:val="single" w:sz="8" w:space="4" w:color="4F81BD" w:themeColor="accent1"/>
      </w:pBdr>
      <w:tabs>
        <w:tab w:val="left" w:pos="708"/>
      </w:tabs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f1">
    <w:name w:val="Название Знак1"/>
    <w:basedOn w:val="a1"/>
    <w:link w:val="aff2"/>
    <w:rsid w:val="00FC0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4">
    <w:name w:val="Подзаголовок Знак1"/>
    <w:basedOn w:val="a1"/>
    <w:link w:val="af4"/>
    <w:locked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f3">
    <w:name w:val="header"/>
    <w:basedOn w:val="a"/>
    <w:link w:val="aff4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4">
    <w:name w:val="Верхний колонтитул Знак"/>
    <w:basedOn w:val="a1"/>
    <w:link w:val="aff3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6">
    <w:name w:val="Нижний колонтитул Знак"/>
    <w:basedOn w:val="a1"/>
    <w:link w:val="aff5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7">
    <w:name w:val="index heading"/>
    <w:basedOn w:val="WW-"/>
    <w:uiPriority w:val="99"/>
    <w:unhideWhenUsed/>
    <w:rsid w:val="00FC0FBC"/>
    <w:pPr>
      <w:suppressLineNumbers/>
    </w:pPr>
    <w:rPr>
      <w:rFonts w:cs="Lohit Hindi"/>
    </w:rPr>
  </w:style>
  <w:style w:type="paragraph" w:styleId="26">
    <w:name w:val="Body Text Indent 2"/>
    <w:basedOn w:val="a"/>
    <w:link w:val="25"/>
    <w:uiPriority w:val="99"/>
    <w:unhideWhenUsed/>
    <w:rsid w:val="00FC0FBC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customStyle="1" w:styleId="211">
    <w:name w:val="Основной текст с отступом 2 Знак1"/>
    <w:basedOn w:val="a1"/>
    <w:link w:val="26"/>
    <w:uiPriority w:val="99"/>
    <w:semiHidden/>
    <w:rsid w:val="00FC0FBC"/>
  </w:style>
  <w:style w:type="paragraph" w:styleId="aff8">
    <w:name w:val="No Spacing"/>
    <w:link w:val="aff9"/>
    <w:qFormat/>
    <w:rsid w:val="00FC0F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rsid w:val="00FC0FB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35z3">
    <w:name w:val="WW8Num35z3"/>
    <w:rsid w:val="00FC0FBC"/>
    <w:rPr>
      <w:rFonts w:ascii="Symbol" w:hAnsi="Symbol"/>
    </w:rPr>
  </w:style>
  <w:style w:type="character" w:customStyle="1" w:styleId="WW8Num29z3">
    <w:name w:val="WW8Num29z3"/>
    <w:rsid w:val="00FC0FBC"/>
    <w:rPr>
      <w:rFonts w:ascii="Symbol" w:hAnsi="Symbol"/>
    </w:rPr>
  </w:style>
  <w:style w:type="paragraph" w:customStyle="1" w:styleId="2b">
    <w:name w:val="Абзац списка2"/>
    <w:basedOn w:val="a"/>
    <w:rsid w:val="00FC0FB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Arial Unicode MS"/>
      <w:kern w:val="1"/>
      <w:sz w:val="24"/>
      <w:szCs w:val="24"/>
      <w:lang w:val="en-US" w:eastAsia="hi-IN" w:bidi="hi-IN"/>
    </w:rPr>
  </w:style>
  <w:style w:type="character" w:customStyle="1" w:styleId="1f2">
    <w:name w:val="Знак Знак1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FC0FBC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FC0FBC"/>
    <w:rPr>
      <w:sz w:val="16"/>
      <w:szCs w:val="16"/>
      <w:lang w:val="ru-RU" w:eastAsia="ar-SA" w:bidi="ar-SA"/>
    </w:rPr>
  </w:style>
  <w:style w:type="character" w:styleId="affb">
    <w:name w:val="endnote reference"/>
    <w:rsid w:val="00FC0FBC"/>
    <w:rPr>
      <w:vertAlign w:val="superscript"/>
    </w:rPr>
  </w:style>
  <w:style w:type="character" w:customStyle="1" w:styleId="affc">
    <w:name w:val="Символы концевой сноски"/>
    <w:rsid w:val="00FC0FBC"/>
  </w:style>
  <w:style w:type="paragraph" w:customStyle="1" w:styleId="affd">
    <w:name w:val="Стиль"/>
    <w:uiPriority w:val="99"/>
    <w:rsid w:val="00FC0F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c">
    <w:name w:val="Без интервала2"/>
    <w:basedOn w:val="a"/>
    <w:rsid w:val="00FC0FBC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customStyle="1" w:styleId="220">
    <w:name w:val="Основной текст с отступом 22"/>
    <w:basedOn w:val="a"/>
    <w:rsid w:val="00FC0FBC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3">
    <w:name w:val="Обычный (веб)1"/>
    <w:basedOn w:val="a"/>
    <w:rsid w:val="00FC0FB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52">
    <w:name w:val="Основной шрифт абзаца5"/>
    <w:rsid w:val="00FC0FBC"/>
  </w:style>
  <w:style w:type="character" w:customStyle="1" w:styleId="FontStyle13">
    <w:name w:val="Font Style13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FC0FBC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5">
    <w:name w:val="Font Style15"/>
    <w:rsid w:val="00FC0FBC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17">
    <w:name w:val="Font Style17"/>
    <w:rsid w:val="00FC0FBC"/>
    <w:rPr>
      <w:rFonts w:ascii="Franklin Gothic Medium" w:hAnsi="Franklin Gothic Medium" w:cs="Franklin Gothic Medium" w:hint="default"/>
      <w:b/>
      <w:bCs/>
      <w:w w:val="30"/>
      <w:sz w:val="120"/>
      <w:szCs w:val="120"/>
    </w:rPr>
  </w:style>
  <w:style w:type="character" w:customStyle="1" w:styleId="50">
    <w:name w:val="Заголовок 5 Знак"/>
    <w:basedOn w:val="a1"/>
    <w:link w:val="5"/>
    <w:uiPriority w:val="9"/>
    <w:rsid w:val="00CE484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d">
    <w:name w:val="Body Text 2"/>
    <w:basedOn w:val="a"/>
    <w:link w:val="2e"/>
    <w:uiPriority w:val="99"/>
    <w:rsid w:val="00CE484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e">
    <w:name w:val="Основной текст 2 Знак"/>
    <w:basedOn w:val="a1"/>
    <w:link w:val="2d"/>
    <w:uiPriority w:val="99"/>
    <w:rsid w:val="00CE48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8">
    <w:name w:val="Body Text 3"/>
    <w:basedOn w:val="a"/>
    <w:link w:val="39"/>
    <w:rsid w:val="00CE48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3 Знак"/>
    <w:basedOn w:val="a1"/>
    <w:link w:val="38"/>
    <w:rsid w:val="00CE4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Block Text"/>
    <w:basedOn w:val="a"/>
    <w:rsid w:val="00CE484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CE484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1">
    <w:name w:val="Style31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CE4840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4">
    <w:name w:val="Style14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CE4840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83">
    <w:name w:val="Font Style83"/>
    <w:uiPriority w:val="99"/>
    <w:rsid w:val="00CE484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3">
    <w:name w:val="Style53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CE484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Plain Text"/>
    <w:basedOn w:val="a"/>
    <w:link w:val="afff0"/>
    <w:rsid w:val="00CE48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CE48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PP">
    <w:name w:val="Normal PP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c12">
    <w:name w:val="c12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Без интервала2"/>
    <w:rsid w:val="00CE484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3a">
    <w:name w:val="Без интервала3"/>
    <w:rsid w:val="00CE484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16">
    <w:name w:val="c16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5">
    <w:name w:val="c15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b">
    <w:name w:val="Название3"/>
    <w:basedOn w:val="a"/>
    <w:uiPriority w:val="99"/>
    <w:rsid w:val="00CE4840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2f0">
    <w:name w:val="Текст выноски2"/>
    <w:basedOn w:val="a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CE4840"/>
  </w:style>
  <w:style w:type="character" w:customStyle="1" w:styleId="-">
    <w:name w:val="Интернет-ссылка"/>
    <w:uiPriority w:val="99"/>
    <w:rsid w:val="00CE4840"/>
    <w:rPr>
      <w:rFonts w:cs="Times New Roman"/>
      <w:color w:val="0000FF"/>
      <w:u w:val="single"/>
      <w:lang w:val="ru-RU" w:eastAsia="ru-RU"/>
    </w:rPr>
  </w:style>
  <w:style w:type="numbering" w:customStyle="1" w:styleId="111">
    <w:name w:val="Нет списка111"/>
    <w:next w:val="a3"/>
    <w:uiPriority w:val="99"/>
    <w:semiHidden/>
    <w:unhideWhenUsed/>
    <w:rsid w:val="00CE4840"/>
  </w:style>
  <w:style w:type="character" w:customStyle="1" w:styleId="112">
    <w:name w:val="Заголовок 1 Знак1"/>
    <w:locked/>
    <w:rsid w:val="00CE4840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customStyle="1" w:styleId="311">
    <w:name w:val="Заголовок 3 Знак1"/>
    <w:uiPriority w:val="99"/>
    <w:locked/>
    <w:rsid w:val="00CE4840"/>
    <w:rPr>
      <w:rFonts w:ascii="Cambria" w:eastAsia="Times New Roman" w:hAnsi="Cambria"/>
      <w:b/>
      <w:bCs/>
      <w:color w:val="00000A"/>
      <w:sz w:val="26"/>
      <w:szCs w:val="26"/>
      <w:lang w:eastAsia="ar-SA"/>
    </w:rPr>
  </w:style>
  <w:style w:type="character" w:customStyle="1" w:styleId="410">
    <w:name w:val="Заголовок 4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A"/>
      <w:lang w:eastAsia="ar-SA"/>
    </w:rPr>
  </w:style>
  <w:style w:type="character" w:customStyle="1" w:styleId="61">
    <w:name w:val="Заголовок 6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0"/>
      <w:sz w:val="22"/>
      <w:szCs w:val="18"/>
      <w:lang w:eastAsia="ar-SA"/>
    </w:rPr>
  </w:style>
  <w:style w:type="character" w:customStyle="1" w:styleId="71">
    <w:name w:val="Заголовок 7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81">
    <w:name w:val="Заголовок 8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91">
    <w:name w:val="Заголовок 9 Знак1"/>
    <w:uiPriority w:val="99"/>
    <w:locked/>
    <w:rsid w:val="00CE4840"/>
    <w:rPr>
      <w:rFonts w:ascii="Times New Roman" w:eastAsia="Times New Roman" w:hAnsi="Times New Roman"/>
      <w:b/>
      <w:bCs/>
      <w:color w:val="00000A"/>
      <w:sz w:val="28"/>
      <w:szCs w:val="18"/>
      <w:lang w:eastAsia="ar-SA"/>
    </w:rPr>
  </w:style>
  <w:style w:type="paragraph" w:customStyle="1" w:styleId="afff1">
    <w:name w:val="Базовый"/>
    <w:uiPriority w:val="99"/>
    <w:rsid w:val="00CE484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13">
    <w:name w:val="Основной текст 2 Знак1"/>
    <w:uiPriority w:val="99"/>
    <w:semiHidden/>
    <w:rsid w:val="00CE4840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1f4">
    <w:name w:val="Сетка таблицы1"/>
    <w:basedOn w:val="a2"/>
    <w:next w:val="a4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3"/>
    <w:uiPriority w:val="99"/>
    <w:semiHidden/>
    <w:unhideWhenUsed/>
    <w:rsid w:val="00CE4840"/>
  </w:style>
  <w:style w:type="numbering" w:customStyle="1" w:styleId="3c">
    <w:name w:val="Нет списка3"/>
    <w:next w:val="a3"/>
    <w:uiPriority w:val="99"/>
    <w:semiHidden/>
    <w:unhideWhenUsed/>
    <w:rsid w:val="00CE4840"/>
  </w:style>
  <w:style w:type="table" w:customStyle="1" w:styleId="2f2">
    <w:name w:val="Сетка таблицы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CE4840"/>
  </w:style>
  <w:style w:type="table" w:customStyle="1" w:styleId="3d">
    <w:name w:val="Сетка таблицы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CE4840"/>
  </w:style>
  <w:style w:type="table" w:customStyle="1" w:styleId="45">
    <w:name w:val="Сетка таблицы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E4840"/>
  </w:style>
  <w:style w:type="character" w:customStyle="1" w:styleId="2f3">
    <w:name w:val="Текст выноски Знак2"/>
    <w:uiPriority w:val="99"/>
    <w:semiHidden/>
    <w:rsid w:val="00CE4840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numbering" w:customStyle="1" w:styleId="62">
    <w:name w:val="Нет списка6"/>
    <w:next w:val="a3"/>
    <w:uiPriority w:val="99"/>
    <w:semiHidden/>
    <w:unhideWhenUsed/>
    <w:rsid w:val="00CE4840"/>
  </w:style>
  <w:style w:type="table" w:customStyle="1" w:styleId="54">
    <w:name w:val="Сетка таблицы5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CE4840"/>
  </w:style>
  <w:style w:type="table" w:customStyle="1" w:styleId="63">
    <w:name w:val="Сетка таблицы6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CE4840"/>
  </w:style>
  <w:style w:type="numbering" w:customStyle="1" w:styleId="82">
    <w:name w:val="Нет списка8"/>
    <w:next w:val="a3"/>
    <w:uiPriority w:val="99"/>
    <w:semiHidden/>
    <w:unhideWhenUsed/>
    <w:rsid w:val="00CE4840"/>
  </w:style>
  <w:style w:type="table" w:customStyle="1" w:styleId="73">
    <w:name w:val="Сетка таблицы7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CE4840"/>
  </w:style>
  <w:style w:type="paragraph" w:customStyle="1" w:styleId="1f5">
    <w:name w:val="Текст сноски1"/>
    <w:basedOn w:val="a"/>
    <w:uiPriority w:val="99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92">
    <w:name w:val="Нет списка9"/>
    <w:next w:val="a3"/>
    <w:uiPriority w:val="99"/>
    <w:semiHidden/>
    <w:unhideWhenUsed/>
    <w:rsid w:val="00CE4840"/>
  </w:style>
  <w:style w:type="paragraph" w:styleId="afff2">
    <w:name w:val="caption"/>
    <w:basedOn w:val="a"/>
    <w:uiPriority w:val="99"/>
    <w:qFormat/>
    <w:rsid w:val="00CE4840"/>
    <w:pPr>
      <w:widowControl w:val="0"/>
      <w:suppressLineNumbers/>
      <w:suppressAutoHyphens/>
      <w:spacing w:before="120" w:after="120" w:line="240" w:lineRule="auto"/>
    </w:pPr>
    <w:rPr>
      <w:rFonts w:ascii="Liberation Serif" w:eastAsia="WenQuanYi Micro Hei" w:hAnsi="Liberation Serif" w:cs="Lohit Hindi"/>
      <w:i/>
      <w:iCs/>
      <w:kern w:val="1"/>
      <w:sz w:val="24"/>
      <w:szCs w:val="24"/>
      <w:lang w:eastAsia="zh-CN" w:bidi="hi-IN"/>
    </w:rPr>
  </w:style>
  <w:style w:type="numbering" w:customStyle="1" w:styleId="100">
    <w:name w:val="Нет списка10"/>
    <w:next w:val="a3"/>
    <w:uiPriority w:val="99"/>
    <w:semiHidden/>
    <w:unhideWhenUsed/>
    <w:rsid w:val="00CE4840"/>
  </w:style>
  <w:style w:type="numbering" w:customStyle="1" w:styleId="140">
    <w:name w:val="Нет списка14"/>
    <w:next w:val="a3"/>
    <w:uiPriority w:val="99"/>
    <w:semiHidden/>
    <w:unhideWhenUsed/>
    <w:rsid w:val="00CE4840"/>
  </w:style>
  <w:style w:type="numbering" w:customStyle="1" w:styleId="150">
    <w:name w:val="Нет списка15"/>
    <w:next w:val="a3"/>
    <w:uiPriority w:val="99"/>
    <w:semiHidden/>
    <w:unhideWhenUsed/>
    <w:rsid w:val="00CE4840"/>
  </w:style>
  <w:style w:type="table" w:customStyle="1" w:styleId="83">
    <w:name w:val="Сетка таблицы8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CE4840"/>
  </w:style>
  <w:style w:type="table" w:customStyle="1" w:styleId="113">
    <w:name w:val="Сетка таблицы11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CE4840"/>
  </w:style>
  <w:style w:type="table" w:customStyle="1" w:styleId="215">
    <w:name w:val="Сетка таблицы2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CE4840"/>
  </w:style>
  <w:style w:type="table" w:customStyle="1" w:styleId="313">
    <w:name w:val="Сетка таблицы3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CE4840"/>
  </w:style>
  <w:style w:type="table" w:customStyle="1" w:styleId="412">
    <w:name w:val="Сетка таблицы4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CE4840"/>
  </w:style>
  <w:style w:type="numbering" w:customStyle="1" w:styleId="610">
    <w:name w:val="Нет списка61"/>
    <w:next w:val="a3"/>
    <w:uiPriority w:val="99"/>
    <w:semiHidden/>
    <w:unhideWhenUsed/>
    <w:rsid w:val="00CE4840"/>
  </w:style>
  <w:style w:type="table" w:customStyle="1" w:styleId="511">
    <w:name w:val="Сетка таблицы5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3"/>
    <w:uiPriority w:val="99"/>
    <w:semiHidden/>
    <w:unhideWhenUsed/>
    <w:rsid w:val="00CE4840"/>
  </w:style>
  <w:style w:type="table" w:customStyle="1" w:styleId="611">
    <w:name w:val="Сетка таблицы6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3"/>
    <w:uiPriority w:val="99"/>
    <w:semiHidden/>
    <w:unhideWhenUsed/>
    <w:rsid w:val="00CE4840"/>
  </w:style>
  <w:style w:type="numbering" w:customStyle="1" w:styleId="810">
    <w:name w:val="Нет списка81"/>
    <w:next w:val="a3"/>
    <w:uiPriority w:val="99"/>
    <w:semiHidden/>
    <w:unhideWhenUsed/>
    <w:rsid w:val="00CE4840"/>
  </w:style>
  <w:style w:type="table" w:customStyle="1" w:styleId="711">
    <w:name w:val="Сетка таблицы7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3"/>
    <w:uiPriority w:val="99"/>
    <w:semiHidden/>
    <w:unhideWhenUsed/>
    <w:rsid w:val="00CE4840"/>
  </w:style>
  <w:style w:type="numbering" w:customStyle="1" w:styleId="910">
    <w:name w:val="Нет списка91"/>
    <w:next w:val="a3"/>
    <w:uiPriority w:val="99"/>
    <w:semiHidden/>
    <w:unhideWhenUsed/>
    <w:rsid w:val="00CE4840"/>
  </w:style>
  <w:style w:type="numbering" w:customStyle="1" w:styleId="101">
    <w:name w:val="Нет списка101"/>
    <w:next w:val="a3"/>
    <w:uiPriority w:val="99"/>
    <w:semiHidden/>
    <w:unhideWhenUsed/>
    <w:rsid w:val="00CE4840"/>
  </w:style>
  <w:style w:type="numbering" w:customStyle="1" w:styleId="160">
    <w:name w:val="Нет списка16"/>
    <w:next w:val="a3"/>
    <w:uiPriority w:val="99"/>
    <w:semiHidden/>
    <w:unhideWhenUsed/>
    <w:rsid w:val="00CE4840"/>
  </w:style>
  <w:style w:type="numbering" w:customStyle="1" w:styleId="170">
    <w:name w:val="Нет списка17"/>
    <w:next w:val="a3"/>
    <w:uiPriority w:val="99"/>
    <w:semiHidden/>
    <w:unhideWhenUsed/>
    <w:rsid w:val="00CE4840"/>
  </w:style>
  <w:style w:type="table" w:customStyle="1" w:styleId="93">
    <w:name w:val="Сетка таблицы9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CE4840"/>
  </w:style>
  <w:style w:type="table" w:customStyle="1" w:styleId="122">
    <w:name w:val="Сетка таблицы12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CE4840"/>
  </w:style>
  <w:style w:type="table" w:customStyle="1" w:styleId="222">
    <w:name w:val="Сетка таблицы2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CE4840"/>
  </w:style>
  <w:style w:type="table" w:customStyle="1" w:styleId="321">
    <w:name w:val="Сетка таблицы3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CE4840"/>
  </w:style>
  <w:style w:type="table" w:customStyle="1" w:styleId="421">
    <w:name w:val="Сетка таблицы4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CE4840"/>
  </w:style>
  <w:style w:type="numbering" w:customStyle="1" w:styleId="620">
    <w:name w:val="Нет списка62"/>
    <w:next w:val="a3"/>
    <w:uiPriority w:val="99"/>
    <w:semiHidden/>
    <w:unhideWhenUsed/>
    <w:rsid w:val="00CE4840"/>
  </w:style>
  <w:style w:type="table" w:customStyle="1" w:styleId="521">
    <w:name w:val="Сетка таблицы5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CE4840"/>
  </w:style>
  <w:style w:type="table" w:customStyle="1" w:styleId="621">
    <w:name w:val="Сетка таблицы6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CE4840"/>
  </w:style>
  <w:style w:type="numbering" w:customStyle="1" w:styleId="820">
    <w:name w:val="Нет списка82"/>
    <w:next w:val="a3"/>
    <w:uiPriority w:val="99"/>
    <w:semiHidden/>
    <w:unhideWhenUsed/>
    <w:rsid w:val="00CE4840"/>
  </w:style>
  <w:style w:type="table" w:customStyle="1" w:styleId="721">
    <w:name w:val="Сетка таблицы7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3"/>
    <w:uiPriority w:val="99"/>
    <w:semiHidden/>
    <w:unhideWhenUsed/>
    <w:rsid w:val="00CE4840"/>
  </w:style>
  <w:style w:type="numbering" w:customStyle="1" w:styleId="920">
    <w:name w:val="Нет списка92"/>
    <w:next w:val="a3"/>
    <w:uiPriority w:val="99"/>
    <w:semiHidden/>
    <w:unhideWhenUsed/>
    <w:rsid w:val="00CE4840"/>
  </w:style>
  <w:style w:type="numbering" w:customStyle="1" w:styleId="102">
    <w:name w:val="Нет списка102"/>
    <w:next w:val="a3"/>
    <w:uiPriority w:val="99"/>
    <w:semiHidden/>
    <w:unhideWhenUsed/>
    <w:rsid w:val="00CE4840"/>
  </w:style>
  <w:style w:type="numbering" w:customStyle="1" w:styleId="180">
    <w:name w:val="Нет списка18"/>
    <w:next w:val="a3"/>
    <w:uiPriority w:val="99"/>
    <w:semiHidden/>
    <w:unhideWhenUsed/>
    <w:rsid w:val="00CE4840"/>
  </w:style>
  <w:style w:type="numbering" w:customStyle="1" w:styleId="190">
    <w:name w:val="Нет списка19"/>
    <w:next w:val="a3"/>
    <w:uiPriority w:val="99"/>
    <w:semiHidden/>
    <w:unhideWhenUsed/>
    <w:rsid w:val="00CE4840"/>
  </w:style>
  <w:style w:type="table" w:customStyle="1" w:styleId="103">
    <w:name w:val="Сетка таблицы10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CE4840"/>
  </w:style>
  <w:style w:type="table" w:customStyle="1" w:styleId="133">
    <w:name w:val="Сетка таблицы13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CE4840"/>
  </w:style>
  <w:style w:type="table" w:customStyle="1" w:styleId="231">
    <w:name w:val="Сетка таблицы2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CE4840"/>
  </w:style>
  <w:style w:type="table" w:customStyle="1" w:styleId="331">
    <w:name w:val="Сетка таблицы3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CE4840"/>
  </w:style>
  <w:style w:type="table" w:customStyle="1" w:styleId="431">
    <w:name w:val="Сетка таблицы4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CE4840"/>
  </w:style>
  <w:style w:type="numbering" w:customStyle="1" w:styleId="630">
    <w:name w:val="Нет списка63"/>
    <w:next w:val="a3"/>
    <w:uiPriority w:val="99"/>
    <w:semiHidden/>
    <w:unhideWhenUsed/>
    <w:rsid w:val="00CE4840"/>
  </w:style>
  <w:style w:type="table" w:customStyle="1" w:styleId="531">
    <w:name w:val="Сетка таблицы5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CE4840"/>
  </w:style>
  <w:style w:type="table" w:customStyle="1" w:styleId="631">
    <w:name w:val="Сетка таблицы6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CE4840"/>
  </w:style>
  <w:style w:type="numbering" w:customStyle="1" w:styleId="830">
    <w:name w:val="Нет списка83"/>
    <w:next w:val="a3"/>
    <w:uiPriority w:val="99"/>
    <w:semiHidden/>
    <w:unhideWhenUsed/>
    <w:rsid w:val="00CE4840"/>
  </w:style>
  <w:style w:type="table" w:customStyle="1" w:styleId="731">
    <w:name w:val="Сетка таблицы7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3"/>
    <w:uiPriority w:val="99"/>
    <w:semiHidden/>
    <w:unhideWhenUsed/>
    <w:rsid w:val="00CE4840"/>
  </w:style>
  <w:style w:type="numbering" w:customStyle="1" w:styleId="930">
    <w:name w:val="Нет списка93"/>
    <w:next w:val="a3"/>
    <w:uiPriority w:val="99"/>
    <w:semiHidden/>
    <w:unhideWhenUsed/>
    <w:rsid w:val="00CE4840"/>
  </w:style>
  <w:style w:type="numbering" w:customStyle="1" w:styleId="1030">
    <w:name w:val="Нет списка103"/>
    <w:next w:val="a3"/>
    <w:uiPriority w:val="99"/>
    <w:semiHidden/>
    <w:unhideWhenUsed/>
    <w:rsid w:val="00CE4840"/>
  </w:style>
  <w:style w:type="numbering" w:customStyle="1" w:styleId="200">
    <w:name w:val="Нет списка20"/>
    <w:next w:val="a3"/>
    <w:uiPriority w:val="99"/>
    <w:semiHidden/>
    <w:unhideWhenUsed/>
    <w:rsid w:val="00CE4840"/>
  </w:style>
  <w:style w:type="numbering" w:customStyle="1" w:styleId="1100">
    <w:name w:val="Нет списка110"/>
    <w:next w:val="a3"/>
    <w:uiPriority w:val="99"/>
    <w:semiHidden/>
    <w:unhideWhenUsed/>
    <w:rsid w:val="00CE4840"/>
  </w:style>
  <w:style w:type="table" w:customStyle="1" w:styleId="141">
    <w:name w:val="Сетка таблицы14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CE4840"/>
  </w:style>
  <w:style w:type="table" w:customStyle="1" w:styleId="151">
    <w:name w:val="Сетка таблицы15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CE4840"/>
  </w:style>
  <w:style w:type="table" w:customStyle="1" w:styleId="241">
    <w:name w:val="Сетка таблицы2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unhideWhenUsed/>
    <w:rsid w:val="00CE4840"/>
  </w:style>
  <w:style w:type="table" w:customStyle="1" w:styleId="341">
    <w:name w:val="Сетка таблицы3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CE4840"/>
  </w:style>
  <w:style w:type="table" w:customStyle="1" w:styleId="441">
    <w:name w:val="Сетка таблицы4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uiPriority w:val="99"/>
    <w:semiHidden/>
    <w:unhideWhenUsed/>
    <w:rsid w:val="00CE4840"/>
  </w:style>
  <w:style w:type="numbering" w:customStyle="1" w:styleId="64">
    <w:name w:val="Нет списка64"/>
    <w:next w:val="a3"/>
    <w:uiPriority w:val="99"/>
    <w:semiHidden/>
    <w:unhideWhenUsed/>
    <w:rsid w:val="00CE4840"/>
  </w:style>
  <w:style w:type="table" w:customStyle="1" w:styleId="541">
    <w:name w:val="Сетка таблицы5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3"/>
    <w:uiPriority w:val="99"/>
    <w:semiHidden/>
    <w:unhideWhenUsed/>
    <w:rsid w:val="00CE4840"/>
  </w:style>
  <w:style w:type="table" w:customStyle="1" w:styleId="640">
    <w:name w:val="Сетка таблицы6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uiPriority w:val="99"/>
    <w:semiHidden/>
    <w:unhideWhenUsed/>
    <w:rsid w:val="00CE4840"/>
  </w:style>
  <w:style w:type="numbering" w:customStyle="1" w:styleId="84">
    <w:name w:val="Нет списка84"/>
    <w:next w:val="a3"/>
    <w:uiPriority w:val="99"/>
    <w:semiHidden/>
    <w:unhideWhenUsed/>
    <w:rsid w:val="00CE4840"/>
  </w:style>
  <w:style w:type="table" w:customStyle="1" w:styleId="740">
    <w:name w:val="Сетка таблицы7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uiPriority w:val="99"/>
    <w:semiHidden/>
    <w:unhideWhenUsed/>
    <w:rsid w:val="00CE4840"/>
  </w:style>
  <w:style w:type="numbering" w:customStyle="1" w:styleId="94">
    <w:name w:val="Нет списка94"/>
    <w:next w:val="a3"/>
    <w:uiPriority w:val="99"/>
    <w:semiHidden/>
    <w:unhideWhenUsed/>
    <w:rsid w:val="00CE4840"/>
  </w:style>
  <w:style w:type="numbering" w:customStyle="1" w:styleId="104">
    <w:name w:val="Нет списка104"/>
    <w:next w:val="a3"/>
    <w:uiPriority w:val="99"/>
    <w:semiHidden/>
    <w:unhideWhenUsed/>
    <w:rsid w:val="00CE4840"/>
  </w:style>
  <w:style w:type="paragraph" w:styleId="35">
    <w:name w:val="Body Text Indent 3"/>
    <w:basedOn w:val="a"/>
    <w:link w:val="34"/>
    <w:uiPriority w:val="99"/>
    <w:semiHidden/>
    <w:unhideWhenUsed/>
    <w:rsid w:val="00CE4840"/>
    <w:pPr>
      <w:spacing w:after="120" w:line="240" w:lineRule="auto"/>
      <w:ind w:left="283"/>
    </w:pPr>
    <w:rPr>
      <w:sz w:val="16"/>
    </w:rPr>
  </w:style>
  <w:style w:type="character" w:customStyle="1" w:styleId="314">
    <w:name w:val="Основной текст с отступом 3 Знак1"/>
    <w:basedOn w:val="a1"/>
    <w:link w:val="35"/>
    <w:uiPriority w:val="99"/>
    <w:semiHidden/>
    <w:rsid w:val="00CE4840"/>
    <w:rPr>
      <w:sz w:val="16"/>
      <w:szCs w:val="16"/>
    </w:rPr>
  </w:style>
  <w:style w:type="character" w:customStyle="1" w:styleId="1f6">
    <w:name w:val="Знак сноски1"/>
    <w:rsid w:val="00CE4840"/>
    <w:rPr>
      <w:vertAlign w:val="superscript"/>
    </w:rPr>
  </w:style>
  <w:style w:type="paragraph" w:customStyle="1" w:styleId="1f7">
    <w:name w:val="Обычный (веб)1"/>
    <w:basedOn w:val="a"/>
    <w:rsid w:val="00CE484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stLabel51">
    <w:name w:val="ListLabel 51"/>
    <w:rsid w:val="00CE4840"/>
    <w:rPr>
      <w:rFonts w:cs="Symbol"/>
    </w:rPr>
  </w:style>
  <w:style w:type="character" w:customStyle="1" w:styleId="ListLabel52">
    <w:name w:val="ListLabel 52"/>
    <w:rsid w:val="00CE4840"/>
    <w:rPr>
      <w:rFonts w:cs="OpenSymbol"/>
    </w:rPr>
  </w:style>
  <w:style w:type="character" w:customStyle="1" w:styleId="ListLabel53">
    <w:name w:val="ListLabel 53"/>
    <w:rsid w:val="00CE4840"/>
    <w:rPr>
      <w:rFonts w:cs="Courier New"/>
    </w:rPr>
  </w:style>
  <w:style w:type="character" w:customStyle="1" w:styleId="ListLabel54">
    <w:name w:val="ListLabel 54"/>
    <w:rsid w:val="00CE4840"/>
    <w:rPr>
      <w:rFonts w:cs="Wingdings"/>
    </w:rPr>
  </w:style>
  <w:style w:type="character" w:customStyle="1" w:styleId="aff9">
    <w:name w:val="Без интервала Знак"/>
    <w:link w:val="aff8"/>
    <w:locked/>
    <w:rsid w:val="00A84882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1"/>
    <w:rsid w:val="00A84882"/>
  </w:style>
  <w:style w:type="character" w:customStyle="1" w:styleId="c6">
    <w:name w:val="c6"/>
    <w:basedOn w:val="a1"/>
    <w:rsid w:val="00A84882"/>
  </w:style>
  <w:style w:type="character" w:customStyle="1" w:styleId="afff3">
    <w:name w:val="Основной текст_"/>
    <w:link w:val="1f8"/>
    <w:rsid w:val="00A848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f8">
    <w:name w:val="Основной текст1"/>
    <w:basedOn w:val="a"/>
    <w:link w:val="afff3"/>
    <w:rsid w:val="00A84882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Standard">
    <w:name w:val="Standard"/>
    <w:uiPriority w:val="99"/>
    <w:rsid w:val="00A8488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Style87">
    <w:name w:val="Style87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1"/>
    <w:uiPriority w:val="99"/>
    <w:rsid w:val="00A84882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basedOn w:val="a1"/>
    <w:uiPriority w:val="99"/>
    <w:rsid w:val="00A848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A8488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A8488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8488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A84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1">
    <w:name w:val="c31"/>
    <w:basedOn w:val="a1"/>
    <w:rsid w:val="00A84882"/>
  </w:style>
  <w:style w:type="paragraph" w:customStyle="1" w:styleId="c1">
    <w:name w:val="c1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A84882"/>
  </w:style>
  <w:style w:type="character" w:customStyle="1" w:styleId="c13">
    <w:name w:val="c13"/>
    <w:basedOn w:val="a1"/>
    <w:rsid w:val="00A84882"/>
  </w:style>
  <w:style w:type="paragraph" w:customStyle="1" w:styleId="c36">
    <w:name w:val="c36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Strong"/>
    <w:basedOn w:val="a1"/>
    <w:uiPriority w:val="22"/>
    <w:qFormat/>
    <w:rsid w:val="00A84882"/>
    <w:rPr>
      <w:b/>
      <w:bCs/>
    </w:rPr>
  </w:style>
  <w:style w:type="paragraph" w:customStyle="1" w:styleId="search-excerpt">
    <w:name w:val="search-excerpt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A84882"/>
  </w:style>
  <w:style w:type="character" w:customStyle="1" w:styleId="c19">
    <w:name w:val="c19"/>
    <w:basedOn w:val="a1"/>
    <w:rsid w:val="00A84882"/>
  </w:style>
  <w:style w:type="paragraph" w:styleId="3e">
    <w:name w:val="toc 3"/>
    <w:basedOn w:val="a"/>
    <w:next w:val="a"/>
    <w:autoRedefine/>
    <w:uiPriority w:val="39"/>
    <w:unhideWhenUsed/>
    <w:qFormat/>
    <w:rsid w:val="00A84882"/>
    <w:pPr>
      <w:spacing w:after="100"/>
      <w:ind w:left="440"/>
    </w:pPr>
    <w:rPr>
      <w:rFonts w:eastAsiaTheme="minorEastAsia"/>
    </w:rPr>
  </w:style>
  <w:style w:type="character" w:customStyle="1" w:styleId="c7">
    <w:name w:val="c7"/>
    <w:basedOn w:val="a1"/>
    <w:rsid w:val="00E93575"/>
  </w:style>
  <w:style w:type="paragraph" w:customStyle="1" w:styleId="c22">
    <w:name w:val="c22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Без интервала4"/>
    <w:rsid w:val="00E93575"/>
    <w:pPr>
      <w:widowControl w:val="0"/>
      <w:suppressAutoHyphens/>
    </w:pPr>
    <w:rPr>
      <w:rFonts w:ascii="Calibri" w:eastAsia="Arial Unicode MS" w:hAnsi="Calibri" w:cs="font189"/>
      <w:kern w:val="1"/>
      <w:lang w:eastAsia="ar-SA"/>
    </w:rPr>
  </w:style>
  <w:style w:type="character" w:customStyle="1" w:styleId="FontStyle11">
    <w:name w:val="Font Style11"/>
    <w:basedOn w:val="a1"/>
    <w:uiPriority w:val="99"/>
    <w:rsid w:val="00E93575"/>
    <w:rPr>
      <w:rFonts w:ascii="Calibri" w:hAnsi="Calibri" w:cs="Calibri" w:hint="default"/>
      <w:i/>
      <w:iCs/>
      <w:sz w:val="20"/>
      <w:szCs w:val="20"/>
    </w:rPr>
  </w:style>
  <w:style w:type="character" w:customStyle="1" w:styleId="FontStyle120">
    <w:name w:val="Font Style120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1"/>
    <w:rsid w:val="00E93575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93575"/>
  </w:style>
  <w:style w:type="paragraph" w:customStyle="1" w:styleId="msonormalbullet2gif">
    <w:name w:val="msonormalbullet2.gif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 (веб)2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">
    <w:name w:val="Абзац списка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0">
    <w:name w:val="Обычный (веб)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95">
    <w:name w:val="Font Style95"/>
    <w:basedOn w:val="a1"/>
    <w:uiPriority w:val="99"/>
    <w:rsid w:val="00E935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2">
    <w:name w:val="Style82"/>
    <w:basedOn w:val="a"/>
    <w:uiPriority w:val="99"/>
    <w:rsid w:val="00E9357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9357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E93575"/>
    <w:rPr>
      <w:rFonts w:ascii="Times New Roman" w:hAnsi="Times New Roman" w:cs="Times New Roman"/>
      <w:i/>
      <w:iCs/>
      <w:sz w:val="20"/>
      <w:szCs w:val="20"/>
    </w:rPr>
  </w:style>
  <w:style w:type="character" w:customStyle="1" w:styleId="c21">
    <w:name w:val="c21"/>
    <w:basedOn w:val="a1"/>
    <w:rsid w:val="00E93575"/>
  </w:style>
  <w:style w:type="paragraph" w:customStyle="1" w:styleId="listparagraphcxspmiddle">
    <w:name w:val="listparagraph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">
    <w:name w:val="Основной текст + 8"/>
    <w:aliases w:val="5 pt,Полужирный,Основной текст + 5"/>
    <w:basedOn w:val="afff3"/>
    <w:rsid w:val="00E9357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MicrosoftSansSerif">
    <w:name w:val="Основной текст + Microsoft Sans Serif"/>
    <w:aliases w:val="8 pt"/>
    <w:basedOn w:val="a1"/>
    <w:uiPriority w:val="99"/>
    <w:rsid w:val="00E93575"/>
    <w:rPr>
      <w:rFonts w:ascii="Microsoft Sans Serif" w:hAnsi="Microsoft Sans Serif" w:cs="Microsoft Sans Serif" w:hint="default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"/>
    <w:basedOn w:val="afff3"/>
    <w:rsid w:val="00E93575"/>
    <w:rPr>
      <w:rFonts w:ascii="Times New Roman" w:eastAsia="Times New Roman" w:hAnsi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listparagraph">
    <w:name w:val="listparagraph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middle">
    <w:name w:val="listparagraphcxspmiddle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cxsplast">
    <w:name w:val="listparagraphcxsplast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5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6">
    <w:name w:val="Body Text Indent"/>
    <w:basedOn w:val="a"/>
    <w:link w:val="a7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9E34-2C47-4E9E-8C3F-54626FB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16084</Words>
  <Characters>91683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35</cp:revision>
  <cp:lastPrinted>2016-08-26T19:07:00Z</cp:lastPrinted>
  <dcterms:created xsi:type="dcterms:W3CDTF">2016-08-08T11:35:00Z</dcterms:created>
  <dcterms:modified xsi:type="dcterms:W3CDTF">2020-01-23T18:07:00Z</dcterms:modified>
</cp:coreProperties>
</file>